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7455" w14:textId="7E21AD9B" w:rsidR="0040433E" w:rsidRPr="006070DC" w:rsidRDefault="006070DC" w:rsidP="006070DC">
      <w:pPr>
        <w:jc w:val="center"/>
        <w:rPr>
          <w:rFonts w:asciiTheme="minorHAnsi" w:hAnsiTheme="minorHAnsi" w:cstheme="minorHAnsi"/>
          <w:color w:val="0000FF"/>
        </w:rPr>
      </w:pPr>
      <w:bookmarkStart w:id="0" w:name="_Hlk41296838"/>
      <w:r w:rsidRPr="001F620B">
        <w:rPr>
          <w:rFonts w:asciiTheme="minorHAnsi" w:hAnsiTheme="minorHAnsi" w:cstheme="minorHAnsi"/>
          <w:noProof/>
        </w:rPr>
        <w:drawing>
          <wp:inline distT="0" distB="0" distL="0" distR="0" wp14:anchorId="5ACEF11E" wp14:editId="0CB94DAF">
            <wp:extent cx="2914015" cy="1330960"/>
            <wp:effectExtent l="0" t="0" r="63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015" cy="1330960"/>
                    </a:xfrm>
                    <a:prstGeom prst="rect">
                      <a:avLst/>
                    </a:prstGeom>
                    <a:noFill/>
                    <a:ln>
                      <a:noFill/>
                    </a:ln>
                  </pic:spPr>
                </pic:pic>
              </a:graphicData>
            </a:graphic>
          </wp:inline>
        </w:drawing>
      </w:r>
      <w:bookmarkEnd w:id="0"/>
      <w:r w:rsidR="006A3C01" w:rsidRPr="006070DC">
        <w:rPr>
          <w:rFonts w:asciiTheme="minorHAnsi" w:hAnsiTheme="minorHAnsi" w:cstheme="minorHAnsi"/>
          <w:color w:val="0000FF"/>
        </w:rPr>
        <w:br w:type="textWrapping" w:clear="all"/>
      </w:r>
    </w:p>
    <w:p w14:paraId="3252A5D0" w14:textId="77777777" w:rsidR="00382439" w:rsidRPr="00806B65" w:rsidRDefault="003336F2" w:rsidP="00D60383">
      <w:pPr>
        <w:jc w:val="center"/>
        <w:rPr>
          <w:rFonts w:ascii="Calibri" w:hAnsi="Calibri" w:cs="Calibri"/>
          <w:b/>
        </w:rPr>
      </w:pPr>
      <w:r w:rsidRPr="00806B65">
        <w:rPr>
          <w:rFonts w:ascii="Calibri" w:hAnsi="Calibri" w:cs="Calibri"/>
          <w:b/>
        </w:rPr>
        <w:t>Longford County Council</w:t>
      </w:r>
    </w:p>
    <w:p w14:paraId="27AFFA99" w14:textId="77777777" w:rsidR="00382439" w:rsidRPr="00806B65" w:rsidRDefault="00382439" w:rsidP="00D60383">
      <w:pPr>
        <w:jc w:val="center"/>
        <w:rPr>
          <w:rFonts w:ascii="Calibri" w:hAnsi="Calibri" w:cs="Calibri"/>
          <w:b/>
        </w:rPr>
      </w:pPr>
      <w:r w:rsidRPr="00806B65">
        <w:rPr>
          <w:rFonts w:ascii="Calibri" w:hAnsi="Calibri" w:cs="Calibri"/>
          <w:b/>
        </w:rPr>
        <w:t xml:space="preserve">Aras </w:t>
      </w:r>
      <w:proofErr w:type="gramStart"/>
      <w:r w:rsidRPr="00806B65">
        <w:rPr>
          <w:rFonts w:ascii="Calibri" w:hAnsi="Calibri" w:cs="Calibri"/>
          <w:b/>
        </w:rPr>
        <w:t>an</w:t>
      </w:r>
      <w:proofErr w:type="gramEnd"/>
      <w:r w:rsidRPr="00806B65">
        <w:rPr>
          <w:rFonts w:ascii="Calibri" w:hAnsi="Calibri" w:cs="Calibri"/>
          <w:b/>
        </w:rPr>
        <w:t xml:space="preserve"> </w:t>
      </w:r>
      <w:proofErr w:type="spellStart"/>
      <w:r w:rsidRPr="00806B65">
        <w:rPr>
          <w:rFonts w:ascii="Calibri" w:hAnsi="Calibri" w:cs="Calibri"/>
          <w:b/>
        </w:rPr>
        <w:t>Chontae</w:t>
      </w:r>
      <w:proofErr w:type="spellEnd"/>
      <w:r w:rsidRPr="00806B65">
        <w:rPr>
          <w:rFonts w:ascii="Calibri" w:hAnsi="Calibri" w:cs="Calibri"/>
          <w:b/>
        </w:rPr>
        <w:t>, Great Water Street, Longford.</w:t>
      </w:r>
    </w:p>
    <w:p w14:paraId="551A1AD1" w14:textId="32B6DB3F" w:rsidR="00A82CB6" w:rsidRPr="00806B65" w:rsidRDefault="00A82CB6" w:rsidP="00A82CB6">
      <w:pPr>
        <w:keepNext/>
        <w:jc w:val="center"/>
        <w:outlineLvl w:val="5"/>
        <w:rPr>
          <w:rFonts w:ascii="Calibri" w:hAnsi="Calibri" w:cs="Calibri"/>
          <w:b/>
        </w:rPr>
      </w:pPr>
      <w:r w:rsidRPr="00806B65">
        <w:rPr>
          <w:rFonts w:ascii="Calibri" w:hAnsi="Calibri" w:cs="Calibri"/>
          <w:b/>
        </w:rPr>
        <w:t>Tel: (043) 334</w:t>
      </w:r>
      <w:r w:rsidR="00806B65" w:rsidRPr="00806B65">
        <w:rPr>
          <w:rFonts w:ascii="Calibri" w:hAnsi="Calibri" w:cs="Calibri"/>
          <w:b/>
        </w:rPr>
        <w:t xml:space="preserve"> </w:t>
      </w:r>
      <w:r w:rsidRPr="00806B65">
        <w:rPr>
          <w:rFonts w:ascii="Calibri" w:hAnsi="Calibri" w:cs="Calibri"/>
          <w:b/>
        </w:rPr>
        <w:t>3</w:t>
      </w:r>
      <w:r w:rsidR="00806B65" w:rsidRPr="00806B65">
        <w:rPr>
          <w:rFonts w:ascii="Calibri" w:hAnsi="Calibri" w:cs="Calibri"/>
          <w:b/>
        </w:rPr>
        <w:t>356</w:t>
      </w:r>
      <w:r w:rsidRPr="00806B65">
        <w:rPr>
          <w:rFonts w:ascii="Calibri" w:hAnsi="Calibri" w:cs="Calibri"/>
          <w:b/>
        </w:rPr>
        <w:t xml:space="preserve"> / (043) 334</w:t>
      </w:r>
      <w:r w:rsidR="00806B65" w:rsidRPr="00806B65">
        <w:rPr>
          <w:rFonts w:ascii="Calibri" w:hAnsi="Calibri" w:cs="Calibri"/>
          <w:b/>
        </w:rPr>
        <w:t xml:space="preserve"> </w:t>
      </w:r>
      <w:r w:rsidRPr="00806B65">
        <w:rPr>
          <w:rFonts w:ascii="Calibri" w:hAnsi="Calibri" w:cs="Calibri"/>
          <w:b/>
        </w:rPr>
        <w:t>3396</w:t>
      </w:r>
    </w:p>
    <w:p w14:paraId="6127389F" w14:textId="1073DA03" w:rsidR="00266BC5" w:rsidRPr="00806B65" w:rsidRDefault="00F25C15" w:rsidP="008C7D27">
      <w:pPr>
        <w:jc w:val="center"/>
        <w:rPr>
          <w:rFonts w:ascii="Calibri" w:hAnsi="Calibri" w:cs="Calibri"/>
          <w:b/>
          <w:u w:val="single"/>
        </w:rPr>
      </w:pPr>
      <w:r w:rsidRPr="00806B65">
        <w:rPr>
          <w:rFonts w:ascii="Calibri" w:hAnsi="Calibri" w:cs="Calibri"/>
          <w:b/>
        </w:rPr>
        <w:t>E</w:t>
      </w:r>
      <w:r w:rsidR="00382439" w:rsidRPr="00806B65">
        <w:rPr>
          <w:rFonts w:ascii="Calibri" w:hAnsi="Calibri" w:cs="Calibri"/>
          <w:b/>
        </w:rPr>
        <w:t>mail</w:t>
      </w:r>
      <w:r w:rsidRPr="00806B65">
        <w:rPr>
          <w:rFonts w:ascii="Calibri" w:hAnsi="Calibri" w:cs="Calibri"/>
          <w:b/>
        </w:rPr>
        <w:t xml:space="preserve"> enquir</w:t>
      </w:r>
      <w:r w:rsidR="00C20CC0" w:rsidRPr="00806B65">
        <w:rPr>
          <w:rFonts w:ascii="Calibri" w:hAnsi="Calibri" w:cs="Calibri"/>
          <w:b/>
        </w:rPr>
        <w:t>i</w:t>
      </w:r>
      <w:r w:rsidRPr="00806B65">
        <w:rPr>
          <w:rFonts w:ascii="Calibri" w:hAnsi="Calibri" w:cs="Calibri"/>
          <w:b/>
        </w:rPr>
        <w:t>es</w:t>
      </w:r>
      <w:r w:rsidR="00382439" w:rsidRPr="00806B65">
        <w:rPr>
          <w:rFonts w:ascii="Calibri" w:hAnsi="Calibri" w:cs="Calibri"/>
          <w:b/>
        </w:rPr>
        <w:t xml:space="preserve">: </w:t>
      </w:r>
      <w:hyperlink r:id="rId9" w:history="1">
        <w:r w:rsidR="00A82CB6" w:rsidRPr="00806B65">
          <w:rPr>
            <w:rStyle w:val="Hyperlink"/>
            <w:rFonts w:ascii="Calibri" w:hAnsi="Calibri" w:cs="Calibri"/>
            <w:b/>
          </w:rPr>
          <w:t>HRRecruitment@longfordcoco.ie</w:t>
        </w:r>
      </w:hyperlink>
      <w:r w:rsidRPr="00806B65">
        <w:rPr>
          <w:rFonts w:ascii="Calibri" w:hAnsi="Calibri" w:cs="Calibri"/>
          <w:b/>
          <w:u w:val="single"/>
        </w:rPr>
        <w:t xml:space="preserve"> </w:t>
      </w:r>
    </w:p>
    <w:p w14:paraId="38B40EF8" w14:textId="77777777" w:rsidR="00034F14" w:rsidRPr="00806B65" w:rsidRDefault="00034F14" w:rsidP="008C7D27">
      <w:pPr>
        <w:jc w:val="center"/>
        <w:rPr>
          <w:rFonts w:ascii="Calibri" w:hAnsi="Calibri" w:cs="Calibr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806B65" w14:paraId="2F49BBAA"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0842D11B" w14:textId="51FDEAB8" w:rsidR="006E4D07" w:rsidRPr="00806B65" w:rsidRDefault="004929EF" w:rsidP="00806B65">
            <w:pPr>
              <w:jc w:val="center"/>
              <w:rPr>
                <w:rFonts w:ascii="Calibri" w:hAnsi="Calibri" w:cs="Calibri"/>
                <w:b/>
                <w:sz w:val="96"/>
                <w:szCs w:val="96"/>
              </w:rPr>
            </w:pPr>
            <w:r w:rsidRPr="00806B65">
              <w:rPr>
                <w:rFonts w:ascii="Calibri" w:hAnsi="Calibri" w:cs="Calibri"/>
                <w:b/>
                <w:sz w:val="52"/>
                <w:szCs w:val="52"/>
              </w:rPr>
              <w:t xml:space="preserve">Administrative </w:t>
            </w:r>
            <w:r w:rsidR="0081296C" w:rsidRPr="00806B65">
              <w:rPr>
                <w:rFonts w:ascii="Calibri" w:hAnsi="Calibri" w:cs="Calibri"/>
                <w:b/>
                <w:sz w:val="52"/>
                <w:szCs w:val="52"/>
              </w:rPr>
              <w:t>Officer</w:t>
            </w:r>
            <w:r w:rsidR="00806B65" w:rsidRPr="00806B65">
              <w:rPr>
                <w:rFonts w:ascii="Calibri" w:hAnsi="Calibri" w:cs="Calibri"/>
                <w:b/>
                <w:sz w:val="52"/>
                <w:szCs w:val="52"/>
              </w:rPr>
              <w:t xml:space="preserve"> </w:t>
            </w:r>
            <w:r w:rsidR="006E4D07" w:rsidRPr="00806B65">
              <w:rPr>
                <w:rFonts w:ascii="Calibri" w:hAnsi="Calibri" w:cs="Calibri"/>
                <w:b/>
                <w:sz w:val="52"/>
                <w:szCs w:val="52"/>
              </w:rPr>
              <w:t xml:space="preserve">(Grade </w:t>
            </w:r>
            <w:r w:rsidR="00AB5847" w:rsidRPr="00806B65">
              <w:rPr>
                <w:rFonts w:ascii="Calibri" w:hAnsi="Calibri" w:cs="Calibri"/>
                <w:b/>
                <w:sz w:val="52"/>
                <w:szCs w:val="52"/>
              </w:rPr>
              <w:t>V</w:t>
            </w:r>
            <w:r w:rsidRPr="00806B65">
              <w:rPr>
                <w:rFonts w:ascii="Calibri" w:hAnsi="Calibri" w:cs="Calibri"/>
                <w:b/>
                <w:sz w:val="52"/>
                <w:szCs w:val="52"/>
              </w:rPr>
              <w:t>I</w:t>
            </w:r>
            <w:r w:rsidR="00E235B6" w:rsidRPr="00806B65">
              <w:rPr>
                <w:rFonts w:ascii="Calibri" w:hAnsi="Calibri" w:cs="Calibri"/>
                <w:b/>
                <w:sz w:val="52"/>
                <w:szCs w:val="52"/>
              </w:rPr>
              <w:t>I</w:t>
            </w:r>
            <w:r w:rsidR="006E4D07" w:rsidRPr="00806B65">
              <w:rPr>
                <w:rFonts w:ascii="Calibri" w:hAnsi="Calibri" w:cs="Calibri"/>
                <w:b/>
                <w:sz w:val="52"/>
                <w:szCs w:val="52"/>
              </w:rPr>
              <w:t>)</w:t>
            </w:r>
          </w:p>
          <w:p w14:paraId="0E3C2A8C" w14:textId="60A295AA" w:rsidR="00806B65" w:rsidRPr="00806B65" w:rsidRDefault="00806B65" w:rsidP="00806B65">
            <w:pPr>
              <w:jc w:val="center"/>
              <w:rPr>
                <w:rFonts w:ascii="Calibri" w:hAnsi="Calibri" w:cs="Calibri"/>
                <w:b/>
                <w:sz w:val="40"/>
                <w:szCs w:val="40"/>
              </w:rPr>
            </w:pPr>
            <w:r w:rsidRPr="00806B65">
              <w:rPr>
                <w:rFonts w:ascii="Calibri" w:hAnsi="Calibri" w:cs="Calibri"/>
                <w:b/>
                <w:sz w:val="40"/>
                <w:szCs w:val="40"/>
              </w:rPr>
              <w:t>Application Form</w:t>
            </w:r>
          </w:p>
          <w:p w14:paraId="065CC04B" w14:textId="40709687" w:rsidR="0072076B" w:rsidRPr="00806B65" w:rsidRDefault="006E4D07" w:rsidP="007B668A">
            <w:pPr>
              <w:pStyle w:val="Heading9"/>
              <w:rPr>
                <w:rFonts w:ascii="Calibri" w:hAnsi="Calibri" w:cs="Calibri"/>
                <w:sz w:val="32"/>
                <w:szCs w:val="32"/>
              </w:rPr>
            </w:pPr>
            <w:r w:rsidRPr="00806B65">
              <w:rPr>
                <w:rFonts w:ascii="Calibri" w:hAnsi="Calibri" w:cs="Calibri"/>
                <w:sz w:val="32"/>
                <w:szCs w:val="32"/>
              </w:rPr>
              <w:t>Competition Ref:</w:t>
            </w:r>
            <w:r w:rsidR="004929EF" w:rsidRPr="00806B65">
              <w:rPr>
                <w:rFonts w:ascii="Calibri" w:hAnsi="Calibri" w:cs="Calibri"/>
                <w:sz w:val="32"/>
                <w:szCs w:val="32"/>
              </w:rPr>
              <w:t xml:space="preserve"> A</w:t>
            </w:r>
            <w:r w:rsidR="0081296C" w:rsidRPr="00806B65">
              <w:rPr>
                <w:rFonts w:ascii="Calibri" w:hAnsi="Calibri" w:cs="Calibri"/>
                <w:sz w:val="32"/>
                <w:szCs w:val="32"/>
              </w:rPr>
              <w:t>O</w:t>
            </w:r>
            <w:r w:rsidRPr="00806B65">
              <w:rPr>
                <w:rFonts w:ascii="Calibri" w:hAnsi="Calibri" w:cs="Calibri"/>
                <w:sz w:val="32"/>
                <w:szCs w:val="32"/>
              </w:rPr>
              <w:t>/</w:t>
            </w:r>
            <w:r w:rsidR="00AB5847" w:rsidRPr="00806B65">
              <w:rPr>
                <w:rFonts w:ascii="Calibri" w:hAnsi="Calibri" w:cs="Calibri"/>
                <w:sz w:val="32"/>
                <w:szCs w:val="32"/>
              </w:rPr>
              <w:t>0</w:t>
            </w:r>
            <w:r w:rsidR="00806B65" w:rsidRPr="00806B65">
              <w:rPr>
                <w:rFonts w:ascii="Calibri" w:hAnsi="Calibri" w:cs="Calibri"/>
                <w:sz w:val="32"/>
                <w:szCs w:val="32"/>
              </w:rPr>
              <w:t>226</w:t>
            </w:r>
          </w:p>
        </w:tc>
      </w:tr>
    </w:tbl>
    <w:p w14:paraId="3958472A" w14:textId="11DEB5E0" w:rsidR="00364E42" w:rsidRPr="00806B65" w:rsidRDefault="00854DDF" w:rsidP="00806B65">
      <w:pPr>
        <w:spacing w:before="120"/>
        <w:jc w:val="center"/>
        <w:rPr>
          <w:rFonts w:ascii="Calibri" w:hAnsi="Calibri" w:cs="Calibri"/>
          <w:b/>
          <w:bCs/>
          <w:sz w:val="28"/>
          <w:szCs w:val="28"/>
        </w:rPr>
      </w:pPr>
      <w:r w:rsidRPr="00806B65">
        <w:rPr>
          <w:rFonts w:ascii="Calibri" w:hAnsi="Calibri" w:cs="Calibri"/>
          <w:b/>
          <w:sz w:val="28"/>
          <w:szCs w:val="28"/>
        </w:rPr>
        <w:t xml:space="preserve">Before you </w:t>
      </w:r>
      <w:r w:rsidR="00364E42" w:rsidRPr="00806B65">
        <w:rPr>
          <w:rFonts w:ascii="Calibri" w:hAnsi="Calibri" w:cs="Calibri"/>
          <w:b/>
          <w:sz w:val="28"/>
          <w:szCs w:val="28"/>
        </w:rPr>
        <w:t>complet</w:t>
      </w:r>
      <w:r w:rsidRPr="00806B65">
        <w:rPr>
          <w:rFonts w:ascii="Calibri" w:hAnsi="Calibri" w:cs="Calibri"/>
          <w:b/>
          <w:sz w:val="28"/>
          <w:szCs w:val="28"/>
        </w:rPr>
        <w:t>e</w:t>
      </w:r>
      <w:r w:rsidR="00364E42" w:rsidRPr="00806B65">
        <w:rPr>
          <w:rFonts w:ascii="Calibri" w:hAnsi="Calibri" w:cs="Calibri"/>
          <w:b/>
          <w:sz w:val="28"/>
          <w:szCs w:val="28"/>
        </w:rPr>
        <w:t xml:space="preserve"> </w:t>
      </w:r>
      <w:r w:rsidR="00EE6424" w:rsidRPr="00806B65">
        <w:rPr>
          <w:rFonts w:ascii="Calibri" w:hAnsi="Calibri" w:cs="Calibri"/>
          <w:b/>
          <w:sz w:val="28"/>
          <w:szCs w:val="28"/>
        </w:rPr>
        <w:t>your</w:t>
      </w:r>
      <w:r w:rsidRPr="00806B65">
        <w:rPr>
          <w:rFonts w:ascii="Calibri" w:hAnsi="Calibri" w:cs="Calibri"/>
          <w:b/>
          <w:sz w:val="28"/>
          <w:szCs w:val="28"/>
        </w:rPr>
        <w:t xml:space="preserve"> </w:t>
      </w:r>
      <w:r w:rsidR="00364E42" w:rsidRPr="00806B65">
        <w:rPr>
          <w:rFonts w:ascii="Calibri" w:hAnsi="Calibri" w:cs="Calibri"/>
          <w:b/>
          <w:sz w:val="28"/>
          <w:szCs w:val="28"/>
        </w:rPr>
        <w:t>application</w:t>
      </w:r>
      <w:r w:rsidRPr="00806B65">
        <w:rPr>
          <w:rFonts w:ascii="Calibri" w:hAnsi="Calibri" w:cs="Calibri"/>
          <w:b/>
          <w:sz w:val="28"/>
          <w:szCs w:val="28"/>
        </w:rPr>
        <w:t>–</w:t>
      </w:r>
      <w:r w:rsidR="00EE6424" w:rsidRPr="00806B65">
        <w:rPr>
          <w:rFonts w:ascii="Calibri" w:hAnsi="Calibri" w:cs="Calibri"/>
          <w:b/>
          <w:sz w:val="28"/>
          <w:szCs w:val="28"/>
        </w:rPr>
        <w:t xml:space="preserve"> </w:t>
      </w:r>
      <w:r w:rsidR="00364E42" w:rsidRPr="00806B65">
        <w:rPr>
          <w:rFonts w:ascii="Calibri" w:hAnsi="Calibri" w:cs="Calibri"/>
          <w:b/>
          <w:sz w:val="28"/>
          <w:szCs w:val="28"/>
        </w:rPr>
        <w:t>please read and understand the following:</w:t>
      </w:r>
    </w:p>
    <w:p w14:paraId="0AAEF4D2" w14:textId="489B6D78" w:rsidR="00854DDF" w:rsidRPr="00806B65" w:rsidRDefault="00854DDF" w:rsidP="009E4D84">
      <w:pPr>
        <w:pStyle w:val="ListParagraph"/>
        <w:numPr>
          <w:ilvl w:val="0"/>
          <w:numId w:val="7"/>
        </w:numPr>
        <w:ind w:left="284" w:hanging="284"/>
        <w:rPr>
          <w:rFonts w:ascii="Calibri" w:hAnsi="Calibri" w:cs="Calibri"/>
          <w:b/>
          <w:sz w:val="23"/>
          <w:szCs w:val="23"/>
        </w:rPr>
      </w:pPr>
      <w:r w:rsidRPr="00806B65">
        <w:rPr>
          <w:rFonts w:ascii="Calibri" w:hAnsi="Calibri" w:cs="Calibri"/>
          <w:sz w:val="23"/>
          <w:szCs w:val="23"/>
        </w:rPr>
        <w:t>The closing date and time for receipt of c</w:t>
      </w:r>
      <w:r w:rsidR="004F7614" w:rsidRPr="00806B65">
        <w:rPr>
          <w:rFonts w:ascii="Calibri" w:hAnsi="Calibri" w:cs="Calibri"/>
          <w:sz w:val="23"/>
          <w:szCs w:val="23"/>
        </w:rPr>
        <w:t xml:space="preserve">ompleted </w:t>
      </w:r>
      <w:r w:rsidR="002C6975" w:rsidRPr="00806B65">
        <w:rPr>
          <w:rFonts w:ascii="Calibri" w:hAnsi="Calibri" w:cs="Calibri"/>
          <w:sz w:val="23"/>
          <w:szCs w:val="23"/>
        </w:rPr>
        <w:t>a</w:t>
      </w:r>
      <w:r w:rsidR="004F7614" w:rsidRPr="00806B65">
        <w:rPr>
          <w:rFonts w:ascii="Calibri" w:hAnsi="Calibri" w:cs="Calibri"/>
          <w:sz w:val="23"/>
          <w:szCs w:val="23"/>
        </w:rPr>
        <w:t>pplication</w:t>
      </w:r>
      <w:r w:rsidR="002C6975" w:rsidRPr="00806B65">
        <w:rPr>
          <w:rFonts w:ascii="Calibri" w:hAnsi="Calibri" w:cs="Calibri"/>
          <w:sz w:val="23"/>
          <w:szCs w:val="23"/>
        </w:rPr>
        <w:t>s</w:t>
      </w:r>
      <w:r w:rsidRPr="00806B65">
        <w:rPr>
          <w:rFonts w:ascii="Calibri" w:hAnsi="Calibri" w:cs="Calibri"/>
          <w:sz w:val="23"/>
          <w:szCs w:val="23"/>
        </w:rPr>
        <w:t xml:space="preserve"> is </w:t>
      </w:r>
      <w:r w:rsidR="001074A6" w:rsidRPr="00806B65">
        <w:rPr>
          <w:rFonts w:ascii="Calibri" w:hAnsi="Calibri" w:cs="Calibri"/>
          <w:b/>
          <w:sz w:val="23"/>
          <w:szCs w:val="23"/>
          <w:u w:val="single"/>
        </w:rPr>
        <w:t>4.00pm</w:t>
      </w:r>
      <w:r w:rsidR="00806B65" w:rsidRPr="00806B65">
        <w:rPr>
          <w:rFonts w:ascii="Calibri" w:hAnsi="Calibri" w:cs="Calibri"/>
          <w:b/>
          <w:sz w:val="23"/>
          <w:szCs w:val="23"/>
          <w:u w:val="single"/>
        </w:rPr>
        <w:t>,</w:t>
      </w:r>
      <w:r w:rsidR="0081296C" w:rsidRPr="00806B65">
        <w:rPr>
          <w:rFonts w:ascii="Calibri" w:hAnsi="Calibri" w:cs="Calibri"/>
          <w:b/>
          <w:sz w:val="23"/>
          <w:szCs w:val="23"/>
          <w:u w:val="single"/>
        </w:rPr>
        <w:t xml:space="preserve"> </w:t>
      </w:r>
      <w:r w:rsidR="001074A6" w:rsidRPr="00806B65">
        <w:rPr>
          <w:rFonts w:ascii="Calibri" w:hAnsi="Calibri" w:cs="Calibri"/>
          <w:b/>
          <w:sz w:val="23"/>
          <w:szCs w:val="23"/>
          <w:u w:val="single"/>
        </w:rPr>
        <w:t>Friday</w:t>
      </w:r>
      <w:r w:rsidR="004929EF" w:rsidRPr="00806B65">
        <w:rPr>
          <w:rFonts w:ascii="Calibri" w:hAnsi="Calibri" w:cs="Calibri"/>
          <w:b/>
          <w:sz w:val="23"/>
          <w:szCs w:val="23"/>
          <w:u w:val="single"/>
        </w:rPr>
        <w:t xml:space="preserve"> </w:t>
      </w:r>
      <w:r w:rsidR="00806B65" w:rsidRPr="00806B65">
        <w:rPr>
          <w:rFonts w:ascii="Calibri" w:hAnsi="Calibri" w:cs="Calibri"/>
          <w:b/>
          <w:sz w:val="23"/>
          <w:szCs w:val="23"/>
          <w:u w:val="single"/>
        </w:rPr>
        <w:t>13</w:t>
      </w:r>
      <w:r w:rsidR="00806B65" w:rsidRPr="00806B65">
        <w:rPr>
          <w:rFonts w:ascii="Calibri" w:hAnsi="Calibri" w:cs="Calibri"/>
          <w:b/>
          <w:sz w:val="23"/>
          <w:szCs w:val="23"/>
          <w:u w:val="single"/>
          <w:vertAlign w:val="superscript"/>
        </w:rPr>
        <w:t>th</w:t>
      </w:r>
      <w:r w:rsidR="00806B65" w:rsidRPr="00806B65">
        <w:rPr>
          <w:rFonts w:ascii="Calibri" w:hAnsi="Calibri" w:cs="Calibri"/>
          <w:b/>
          <w:sz w:val="23"/>
          <w:szCs w:val="23"/>
          <w:u w:val="single"/>
        </w:rPr>
        <w:t xml:space="preserve"> March 2026.</w:t>
      </w:r>
    </w:p>
    <w:p w14:paraId="6594AA19" w14:textId="77777777" w:rsidR="00806B65" w:rsidRPr="00806B65" w:rsidRDefault="00806B65" w:rsidP="00806B65">
      <w:pPr>
        <w:pStyle w:val="BodyText"/>
        <w:numPr>
          <w:ilvl w:val="0"/>
          <w:numId w:val="7"/>
        </w:numPr>
        <w:ind w:left="284" w:hanging="284"/>
        <w:rPr>
          <w:rFonts w:ascii="Calibri" w:hAnsi="Calibri" w:cs="Calibri"/>
          <w:b w:val="0"/>
          <w:sz w:val="23"/>
          <w:szCs w:val="23"/>
        </w:rPr>
      </w:pPr>
      <w:r w:rsidRPr="00806B65">
        <w:rPr>
          <w:rFonts w:ascii="Calibri" w:hAnsi="Calibri" w:cs="Calibri"/>
          <w:b w:val="0"/>
          <w:sz w:val="23"/>
          <w:szCs w:val="23"/>
        </w:rPr>
        <w:t xml:space="preserve">Applications submitted after the closing date and time will </w:t>
      </w:r>
      <w:r w:rsidRPr="00806B65">
        <w:rPr>
          <w:rFonts w:ascii="Calibri" w:hAnsi="Calibri" w:cs="Calibri"/>
          <w:sz w:val="23"/>
          <w:szCs w:val="23"/>
          <w:u w:val="single"/>
        </w:rPr>
        <w:t>not</w:t>
      </w:r>
      <w:r w:rsidRPr="00806B65">
        <w:rPr>
          <w:rFonts w:ascii="Calibri" w:hAnsi="Calibri" w:cs="Calibri"/>
          <w:b w:val="0"/>
          <w:sz w:val="23"/>
          <w:szCs w:val="23"/>
        </w:rPr>
        <w:t xml:space="preserve"> be accepted.</w:t>
      </w:r>
    </w:p>
    <w:p w14:paraId="134E5FF2" w14:textId="77777777" w:rsidR="00806B65" w:rsidRPr="00806B65" w:rsidRDefault="00806B65" w:rsidP="00806B65">
      <w:pPr>
        <w:pStyle w:val="ListParagraph"/>
        <w:numPr>
          <w:ilvl w:val="0"/>
          <w:numId w:val="7"/>
        </w:numPr>
        <w:ind w:left="284" w:hanging="284"/>
        <w:jc w:val="both"/>
        <w:rPr>
          <w:rFonts w:ascii="Calibri" w:hAnsi="Calibri" w:cs="Calibri"/>
          <w:sz w:val="23"/>
          <w:szCs w:val="23"/>
        </w:rPr>
      </w:pPr>
      <w:r w:rsidRPr="00806B65">
        <w:rPr>
          <w:rFonts w:ascii="Calibri" w:hAnsi="Calibri" w:cs="Calibri"/>
          <w:sz w:val="23"/>
          <w:szCs w:val="23"/>
          <w:lang w:val="ga-IE"/>
        </w:rPr>
        <w:t>It is the responsibility of the applicant to ensure:</w:t>
      </w:r>
    </w:p>
    <w:p w14:paraId="40C378BE" w14:textId="77777777" w:rsidR="00806B65" w:rsidRPr="00806B65" w:rsidRDefault="00806B65" w:rsidP="00806B65">
      <w:pPr>
        <w:pStyle w:val="ListParagraph"/>
        <w:numPr>
          <w:ilvl w:val="1"/>
          <w:numId w:val="8"/>
        </w:numPr>
        <w:ind w:left="1134" w:hanging="567"/>
        <w:jc w:val="both"/>
        <w:rPr>
          <w:rFonts w:ascii="Calibri" w:hAnsi="Calibri" w:cs="Calibri"/>
          <w:sz w:val="23"/>
          <w:szCs w:val="23"/>
        </w:rPr>
      </w:pPr>
      <w:r w:rsidRPr="00806B65">
        <w:rPr>
          <w:rFonts w:ascii="Calibri" w:hAnsi="Calibri" w:cs="Calibri"/>
          <w:sz w:val="23"/>
          <w:szCs w:val="23"/>
        </w:rPr>
        <w:t>they establish their eligibility for the completion in the official Application Form</w:t>
      </w:r>
    </w:p>
    <w:p w14:paraId="25FBE2D9" w14:textId="77777777" w:rsidR="00806B65" w:rsidRPr="00806B65" w:rsidRDefault="00806B65" w:rsidP="00806B65">
      <w:pPr>
        <w:pStyle w:val="ListParagraph"/>
        <w:numPr>
          <w:ilvl w:val="1"/>
          <w:numId w:val="8"/>
        </w:numPr>
        <w:ind w:left="1134" w:hanging="567"/>
        <w:jc w:val="both"/>
        <w:rPr>
          <w:rFonts w:ascii="Calibri" w:hAnsi="Calibri" w:cs="Calibri"/>
          <w:sz w:val="23"/>
          <w:szCs w:val="23"/>
        </w:rPr>
      </w:pPr>
      <w:r w:rsidRPr="00806B65">
        <w:rPr>
          <w:rFonts w:ascii="Calibri" w:hAnsi="Calibri" w:cs="Calibri"/>
          <w:sz w:val="23"/>
          <w:szCs w:val="23"/>
        </w:rPr>
        <w:t xml:space="preserve">they complete their application fully, clearly and </w:t>
      </w:r>
      <w:proofErr w:type="gramStart"/>
      <w:r w:rsidRPr="00806B65">
        <w:rPr>
          <w:rFonts w:ascii="Calibri" w:hAnsi="Calibri" w:cs="Calibri"/>
          <w:sz w:val="23"/>
          <w:szCs w:val="23"/>
        </w:rPr>
        <w:t>accurately</w:t>
      </w:r>
      <w:proofErr w:type="gramEnd"/>
    </w:p>
    <w:p w14:paraId="4B3A5FCB" w14:textId="77777777" w:rsidR="00806B65" w:rsidRPr="00806B65" w:rsidRDefault="00806B65" w:rsidP="00806B65">
      <w:pPr>
        <w:pStyle w:val="ListParagraph"/>
        <w:numPr>
          <w:ilvl w:val="1"/>
          <w:numId w:val="8"/>
        </w:numPr>
        <w:ind w:left="1134" w:hanging="567"/>
        <w:jc w:val="both"/>
        <w:rPr>
          <w:rFonts w:ascii="Calibri" w:hAnsi="Calibri" w:cs="Calibri"/>
          <w:sz w:val="23"/>
          <w:szCs w:val="23"/>
        </w:rPr>
      </w:pPr>
      <w:r w:rsidRPr="00806B65">
        <w:rPr>
          <w:rFonts w:ascii="Calibri" w:hAnsi="Calibri" w:cs="Calibri"/>
          <w:sz w:val="23"/>
          <w:szCs w:val="23"/>
        </w:rPr>
        <w:t xml:space="preserve">they submit their application to Longford County Council on </w:t>
      </w:r>
      <w:proofErr w:type="gramStart"/>
      <w:r w:rsidRPr="00806B65">
        <w:rPr>
          <w:rFonts w:ascii="Calibri" w:hAnsi="Calibri" w:cs="Calibri"/>
          <w:sz w:val="23"/>
          <w:szCs w:val="23"/>
        </w:rPr>
        <w:t>time</w:t>
      </w:r>
      <w:proofErr w:type="gramEnd"/>
    </w:p>
    <w:p w14:paraId="1979DB18" w14:textId="77777777" w:rsidR="00806B65" w:rsidRPr="00806B65" w:rsidRDefault="00806B65" w:rsidP="00806B65">
      <w:pPr>
        <w:pStyle w:val="ListParagraph"/>
        <w:numPr>
          <w:ilvl w:val="0"/>
          <w:numId w:val="7"/>
        </w:numPr>
        <w:ind w:left="284" w:hanging="284"/>
        <w:jc w:val="both"/>
        <w:rPr>
          <w:rFonts w:ascii="Calibri" w:hAnsi="Calibri" w:cs="Calibri"/>
          <w:sz w:val="23"/>
          <w:szCs w:val="23"/>
        </w:rPr>
      </w:pPr>
      <w:r w:rsidRPr="00806B65">
        <w:rPr>
          <w:rFonts w:ascii="Calibri" w:hAnsi="Calibri" w:cs="Calibri"/>
          <w:sz w:val="23"/>
          <w:szCs w:val="23"/>
        </w:rPr>
        <w:t>Claims relating to the late receipt of applications will not be entertained.</w:t>
      </w:r>
    </w:p>
    <w:p w14:paraId="72D6F438" w14:textId="77777777" w:rsidR="00806B65" w:rsidRPr="00806B65" w:rsidRDefault="00806B65" w:rsidP="00806B65">
      <w:pPr>
        <w:pStyle w:val="ListParagraph"/>
        <w:numPr>
          <w:ilvl w:val="0"/>
          <w:numId w:val="7"/>
        </w:numPr>
        <w:ind w:left="284" w:hanging="284"/>
        <w:jc w:val="both"/>
        <w:rPr>
          <w:rFonts w:ascii="Calibri" w:hAnsi="Calibri" w:cs="Calibri"/>
          <w:sz w:val="23"/>
          <w:szCs w:val="23"/>
        </w:rPr>
      </w:pPr>
      <w:r w:rsidRPr="00806B65">
        <w:rPr>
          <w:rFonts w:ascii="Calibri" w:hAnsi="Calibri" w:cs="Calibri"/>
          <w:color w:val="000000"/>
          <w:sz w:val="23"/>
          <w:szCs w:val="23"/>
          <w:lang w:val="en-IE" w:eastAsia="en-IE"/>
        </w:rPr>
        <w:t xml:space="preserve">Applications must be made on the official Application Form - do not attach or include your </w:t>
      </w:r>
      <w:proofErr w:type="gramStart"/>
      <w:r w:rsidRPr="00806B65">
        <w:rPr>
          <w:rFonts w:ascii="Calibri" w:hAnsi="Calibri" w:cs="Calibri"/>
          <w:color w:val="000000"/>
          <w:sz w:val="23"/>
          <w:szCs w:val="23"/>
          <w:lang w:val="en-IE" w:eastAsia="en-IE"/>
        </w:rPr>
        <w:t>CV</w:t>
      </w:r>
      <w:proofErr w:type="gramEnd"/>
      <w:r w:rsidRPr="00806B65">
        <w:rPr>
          <w:rFonts w:ascii="Calibri" w:hAnsi="Calibri" w:cs="Calibri"/>
          <w:color w:val="000000"/>
          <w:sz w:val="23"/>
          <w:szCs w:val="23"/>
          <w:lang w:val="en-IE" w:eastAsia="en-IE"/>
        </w:rPr>
        <w:t xml:space="preserve"> </w:t>
      </w:r>
    </w:p>
    <w:p w14:paraId="3B63F3A4" w14:textId="77777777" w:rsidR="00806B65" w:rsidRPr="00806B65" w:rsidRDefault="00806B65" w:rsidP="00806B65">
      <w:pPr>
        <w:pStyle w:val="ListParagraph"/>
        <w:numPr>
          <w:ilvl w:val="0"/>
          <w:numId w:val="7"/>
        </w:numPr>
        <w:ind w:left="284" w:hanging="284"/>
        <w:jc w:val="both"/>
        <w:rPr>
          <w:rFonts w:ascii="Calibri" w:hAnsi="Calibri" w:cs="Calibri"/>
          <w:sz w:val="23"/>
          <w:szCs w:val="23"/>
        </w:rPr>
      </w:pPr>
      <w:r w:rsidRPr="00806B65">
        <w:rPr>
          <w:rFonts w:ascii="Calibri" w:hAnsi="Calibri" w:cs="Calibri"/>
          <w:sz w:val="24"/>
          <w:szCs w:val="24"/>
        </w:rPr>
        <w:t xml:space="preserve">Ensure that your application form is completed in </w:t>
      </w:r>
      <w:r w:rsidRPr="00806B65">
        <w:rPr>
          <w:rFonts w:ascii="Calibri" w:hAnsi="Calibri" w:cs="Calibri"/>
          <w:b/>
          <w:sz w:val="24"/>
          <w:szCs w:val="24"/>
          <w:u w:val="single"/>
        </w:rPr>
        <w:t>typed format.</w:t>
      </w:r>
    </w:p>
    <w:p w14:paraId="0486B89E" w14:textId="77777777" w:rsidR="00806B65" w:rsidRPr="00806B65" w:rsidRDefault="00806B65" w:rsidP="00806B65">
      <w:pPr>
        <w:pStyle w:val="ListParagraph"/>
        <w:numPr>
          <w:ilvl w:val="0"/>
          <w:numId w:val="7"/>
        </w:numPr>
        <w:ind w:left="284" w:hanging="284"/>
        <w:jc w:val="both"/>
        <w:rPr>
          <w:rFonts w:ascii="Calibri" w:hAnsi="Calibri" w:cs="Calibri"/>
          <w:b/>
          <w:sz w:val="23"/>
          <w:szCs w:val="23"/>
        </w:rPr>
      </w:pPr>
      <w:r w:rsidRPr="00806B65">
        <w:rPr>
          <w:rFonts w:ascii="Calibri" w:hAnsi="Calibri" w:cs="Calibri"/>
          <w:sz w:val="23"/>
          <w:szCs w:val="23"/>
        </w:rPr>
        <w:t xml:space="preserve">Applications must be saved as a PDF document and submitted by </w:t>
      </w:r>
      <w:r w:rsidRPr="00806B65">
        <w:rPr>
          <w:rFonts w:ascii="Calibri" w:hAnsi="Calibri" w:cs="Calibri"/>
          <w:b/>
          <w:sz w:val="23"/>
          <w:szCs w:val="23"/>
        </w:rPr>
        <w:t>email</w:t>
      </w:r>
      <w:r w:rsidRPr="00806B65">
        <w:rPr>
          <w:rFonts w:ascii="Calibri" w:hAnsi="Calibri" w:cs="Calibri"/>
          <w:sz w:val="23"/>
          <w:szCs w:val="23"/>
        </w:rPr>
        <w:t xml:space="preserve"> to </w:t>
      </w:r>
      <w:hyperlink r:id="rId10" w:history="1">
        <w:r w:rsidRPr="00806B65">
          <w:rPr>
            <w:rStyle w:val="Hyperlink"/>
            <w:rFonts w:ascii="Calibri" w:hAnsi="Calibri" w:cs="Calibri"/>
            <w:b/>
            <w:sz w:val="23"/>
            <w:szCs w:val="23"/>
          </w:rPr>
          <w:t>hrrecruitment@longfordcoco.ie</w:t>
        </w:r>
      </w:hyperlink>
      <w:r w:rsidRPr="00806B65">
        <w:rPr>
          <w:rFonts w:ascii="Calibri" w:hAnsi="Calibri" w:cs="Calibri"/>
          <w:sz w:val="23"/>
          <w:szCs w:val="23"/>
        </w:rPr>
        <w:t>.</w:t>
      </w:r>
    </w:p>
    <w:p w14:paraId="3F65374D" w14:textId="77777777" w:rsidR="00806B65" w:rsidRPr="00806B65" w:rsidRDefault="00806B65" w:rsidP="00806B65">
      <w:pPr>
        <w:pStyle w:val="BodyText"/>
        <w:numPr>
          <w:ilvl w:val="0"/>
          <w:numId w:val="7"/>
        </w:numPr>
        <w:ind w:left="284" w:hanging="284"/>
        <w:rPr>
          <w:rFonts w:ascii="Calibri" w:hAnsi="Calibri" w:cs="Calibri"/>
          <w:b w:val="0"/>
          <w:sz w:val="23"/>
          <w:szCs w:val="23"/>
        </w:rPr>
      </w:pPr>
      <w:r w:rsidRPr="00806B65">
        <w:rPr>
          <w:rFonts w:ascii="Calibri" w:hAnsi="Calibri" w:cs="Calibri"/>
          <w:b w:val="0"/>
          <w:sz w:val="23"/>
          <w:szCs w:val="23"/>
        </w:rPr>
        <w:t xml:space="preserve">Applications submitted by Post, by hand or by fax will </w:t>
      </w:r>
      <w:r w:rsidRPr="00806B65">
        <w:rPr>
          <w:rFonts w:ascii="Calibri" w:hAnsi="Calibri" w:cs="Calibri"/>
          <w:sz w:val="23"/>
          <w:szCs w:val="23"/>
          <w:u w:val="single"/>
        </w:rPr>
        <w:t>not</w:t>
      </w:r>
      <w:r w:rsidRPr="00806B65">
        <w:rPr>
          <w:rFonts w:ascii="Calibri" w:hAnsi="Calibri" w:cs="Calibri"/>
          <w:b w:val="0"/>
          <w:sz w:val="23"/>
          <w:szCs w:val="23"/>
        </w:rPr>
        <w:t xml:space="preserve"> be accepted.</w:t>
      </w:r>
    </w:p>
    <w:p w14:paraId="29075DC4" w14:textId="77777777" w:rsidR="00806B65" w:rsidRPr="00806B65" w:rsidRDefault="00806B65" w:rsidP="00806B65">
      <w:pPr>
        <w:numPr>
          <w:ilvl w:val="0"/>
          <w:numId w:val="7"/>
        </w:numPr>
        <w:ind w:left="284" w:hanging="284"/>
        <w:jc w:val="both"/>
        <w:rPr>
          <w:rFonts w:ascii="Calibri" w:hAnsi="Calibri" w:cs="Calibri"/>
          <w:bCs/>
          <w:sz w:val="23"/>
          <w:szCs w:val="23"/>
        </w:rPr>
      </w:pPr>
      <w:r w:rsidRPr="00806B65">
        <w:rPr>
          <w:rFonts w:ascii="Calibri" w:hAnsi="Calibri" w:cs="Calibri"/>
          <w:bCs/>
          <w:sz w:val="23"/>
          <w:szCs w:val="23"/>
        </w:rPr>
        <w:t xml:space="preserve">All applications received will be acknowledged by return </w:t>
      </w:r>
      <w:proofErr w:type="gramStart"/>
      <w:r w:rsidRPr="00806B65">
        <w:rPr>
          <w:rFonts w:ascii="Calibri" w:hAnsi="Calibri" w:cs="Calibri"/>
          <w:bCs/>
          <w:sz w:val="23"/>
          <w:szCs w:val="23"/>
        </w:rPr>
        <w:t>email</w:t>
      </w:r>
      <w:proofErr w:type="gramEnd"/>
    </w:p>
    <w:p w14:paraId="1AA4E50C" w14:textId="77777777" w:rsidR="00806B65" w:rsidRPr="00806B65" w:rsidRDefault="00806B65" w:rsidP="00806B65">
      <w:pPr>
        <w:numPr>
          <w:ilvl w:val="0"/>
          <w:numId w:val="7"/>
        </w:numPr>
        <w:ind w:left="284" w:hanging="284"/>
        <w:jc w:val="both"/>
        <w:rPr>
          <w:rFonts w:ascii="Calibri" w:hAnsi="Calibri" w:cs="Calibri"/>
          <w:bCs/>
          <w:sz w:val="23"/>
          <w:szCs w:val="23"/>
        </w:rPr>
      </w:pPr>
      <w:r w:rsidRPr="00806B65">
        <w:rPr>
          <w:rFonts w:ascii="Calibri" w:hAnsi="Calibri" w:cs="Calibri"/>
          <w:sz w:val="23"/>
          <w:szCs w:val="23"/>
        </w:rPr>
        <w:t xml:space="preserve">To complete your </w:t>
      </w:r>
      <w:proofErr w:type="gramStart"/>
      <w:r w:rsidRPr="00806B65">
        <w:rPr>
          <w:rFonts w:ascii="Calibri" w:hAnsi="Calibri" w:cs="Calibri"/>
          <w:sz w:val="23"/>
          <w:szCs w:val="23"/>
        </w:rPr>
        <w:t>Application</w:t>
      </w:r>
      <w:proofErr w:type="gramEnd"/>
      <w:r w:rsidRPr="00806B65">
        <w:rPr>
          <w:rFonts w:ascii="Calibri" w:hAnsi="Calibri" w:cs="Calibri"/>
          <w:sz w:val="23"/>
          <w:szCs w:val="23"/>
        </w:rPr>
        <w:t>:</w:t>
      </w:r>
    </w:p>
    <w:p w14:paraId="42F3C3B8" w14:textId="3709FAF8" w:rsidR="00806B65" w:rsidRPr="00806B65" w:rsidRDefault="00806B65" w:rsidP="00806B65">
      <w:pPr>
        <w:pStyle w:val="ListParagraph"/>
        <w:numPr>
          <w:ilvl w:val="1"/>
          <w:numId w:val="8"/>
        </w:numPr>
        <w:ind w:left="567" w:hanging="283"/>
        <w:jc w:val="both"/>
        <w:rPr>
          <w:rFonts w:ascii="Calibri" w:hAnsi="Calibri" w:cs="Calibri"/>
          <w:sz w:val="23"/>
          <w:szCs w:val="23"/>
        </w:rPr>
      </w:pPr>
      <w:r w:rsidRPr="00806B65">
        <w:rPr>
          <w:rFonts w:ascii="Calibri" w:hAnsi="Calibri" w:cs="Calibri"/>
          <w:sz w:val="23"/>
          <w:szCs w:val="23"/>
        </w:rPr>
        <w:t xml:space="preserve">Complete all sections of the official Application Form fully and include all relevant, </w:t>
      </w:r>
      <w:r w:rsidRPr="00806B65">
        <w:rPr>
          <w:rFonts w:ascii="Calibri" w:hAnsi="Calibri" w:cs="Calibri"/>
          <w:sz w:val="23"/>
          <w:szCs w:val="23"/>
        </w:rPr>
        <w:t>detailed,</w:t>
      </w:r>
      <w:r w:rsidRPr="00806B65">
        <w:rPr>
          <w:rFonts w:ascii="Calibri" w:hAnsi="Calibri" w:cs="Calibri"/>
          <w:sz w:val="23"/>
          <w:szCs w:val="23"/>
        </w:rPr>
        <w:t xml:space="preserve"> and accurate information.</w:t>
      </w:r>
    </w:p>
    <w:p w14:paraId="1CA832D4" w14:textId="77777777" w:rsidR="00806B65" w:rsidRPr="00806B65" w:rsidRDefault="00806B65" w:rsidP="00806B65">
      <w:pPr>
        <w:pStyle w:val="ListParagraph"/>
        <w:numPr>
          <w:ilvl w:val="1"/>
          <w:numId w:val="8"/>
        </w:numPr>
        <w:ind w:left="567" w:hanging="283"/>
        <w:jc w:val="both"/>
        <w:rPr>
          <w:rFonts w:ascii="Calibri" w:hAnsi="Calibri" w:cs="Calibri"/>
          <w:sz w:val="23"/>
          <w:szCs w:val="23"/>
        </w:rPr>
      </w:pPr>
      <w:r w:rsidRPr="00806B65">
        <w:rPr>
          <w:rFonts w:ascii="Calibri" w:hAnsi="Calibri" w:cs="Calibri"/>
          <w:sz w:val="23"/>
          <w:szCs w:val="23"/>
        </w:rPr>
        <w:t xml:space="preserve">Sign the declaration at the end of the Form. </w:t>
      </w:r>
      <w:r w:rsidRPr="00806B65">
        <w:rPr>
          <w:rFonts w:ascii="Calibri" w:hAnsi="Calibri" w:cs="Calibri"/>
          <w:b/>
          <w:bCs/>
          <w:sz w:val="23"/>
          <w:szCs w:val="23"/>
        </w:rPr>
        <w:t>Electronic or handwritten signatures will only be accepted.</w:t>
      </w:r>
      <w:r w:rsidRPr="00806B65">
        <w:rPr>
          <w:rFonts w:ascii="Calibri" w:hAnsi="Calibri" w:cs="Calibri"/>
          <w:sz w:val="23"/>
          <w:szCs w:val="23"/>
        </w:rPr>
        <w:t xml:space="preserve"> </w:t>
      </w:r>
    </w:p>
    <w:p w14:paraId="7BB29F57" w14:textId="77777777" w:rsidR="00806B65" w:rsidRPr="00806B65" w:rsidRDefault="00806B65" w:rsidP="00806B65">
      <w:pPr>
        <w:pStyle w:val="ListParagraph"/>
        <w:numPr>
          <w:ilvl w:val="1"/>
          <w:numId w:val="8"/>
        </w:numPr>
        <w:ind w:left="567" w:hanging="283"/>
        <w:jc w:val="both"/>
        <w:rPr>
          <w:rFonts w:ascii="Calibri" w:hAnsi="Calibri" w:cs="Calibri"/>
          <w:sz w:val="23"/>
          <w:szCs w:val="23"/>
        </w:rPr>
      </w:pPr>
      <w:r w:rsidRPr="00806B65">
        <w:rPr>
          <w:rFonts w:ascii="Calibri" w:hAnsi="Calibri" w:cs="Calibri"/>
          <w:sz w:val="23"/>
          <w:szCs w:val="23"/>
        </w:rPr>
        <w:t>Attach copies of your education certificates</w:t>
      </w:r>
    </w:p>
    <w:p w14:paraId="0E97D2E1" w14:textId="77777777" w:rsidR="00806B65" w:rsidRPr="00806B65" w:rsidRDefault="00806B65" w:rsidP="00806B65">
      <w:pPr>
        <w:pStyle w:val="ListParagraph"/>
        <w:numPr>
          <w:ilvl w:val="1"/>
          <w:numId w:val="8"/>
        </w:numPr>
        <w:ind w:left="567" w:hanging="283"/>
        <w:jc w:val="both"/>
        <w:rPr>
          <w:rFonts w:ascii="Calibri" w:hAnsi="Calibri" w:cs="Calibri"/>
          <w:sz w:val="23"/>
          <w:szCs w:val="23"/>
        </w:rPr>
      </w:pPr>
      <w:r w:rsidRPr="00806B65">
        <w:rPr>
          <w:rFonts w:ascii="Calibri" w:hAnsi="Calibri" w:cs="Calibri"/>
          <w:sz w:val="23"/>
          <w:szCs w:val="23"/>
        </w:rPr>
        <w:t>Do not attach or include your CV – your CV will not be accepted as an application or as part of your application.</w:t>
      </w:r>
    </w:p>
    <w:p w14:paraId="7181C865" w14:textId="77777777" w:rsidR="00806B65" w:rsidRPr="00806B65" w:rsidRDefault="00806B65" w:rsidP="00806B65">
      <w:pPr>
        <w:pStyle w:val="ListParagraph"/>
        <w:numPr>
          <w:ilvl w:val="1"/>
          <w:numId w:val="8"/>
        </w:numPr>
        <w:ind w:left="567" w:hanging="283"/>
        <w:jc w:val="both"/>
        <w:rPr>
          <w:rFonts w:ascii="Calibri" w:hAnsi="Calibri" w:cs="Calibri"/>
          <w:sz w:val="23"/>
          <w:szCs w:val="23"/>
        </w:rPr>
      </w:pPr>
      <w:r w:rsidRPr="00806B65">
        <w:rPr>
          <w:rFonts w:ascii="Calibri" w:hAnsi="Calibri" w:cs="Calibri"/>
          <w:sz w:val="23"/>
          <w:szCs w:val="23"/>
        </w:rPr>
        <w:t>Save the completed Form with education certificates as one PDF document.</w:t>
      </w:r>
    </w:p>
    <w:p w14:paraId="1AF1AF8C" w14:textId="77777777" w:rsidR="00806B65" w:rsidRPr="00806B65" w:rsidRDefault="00806B65" w:rsidP="00806B65">
      <w:pPr>
        <w:pStyle w:val="ListParagraph"/>
        <w:numPr>
          <w:ilvl w:val="1"/>
          <w:numId w:val="8"/>
        </w:numPr>
        <w:ind w:left="567" w:hanging="283"/>
        <w:jc w:val="both"/>
        <w:rPr>
          <w:rFonts w:ascii="Calibri" w:hAnsi="Calibri" w:cs="Calibri"/>
          <w:sz w:val="23"/>
          <w:szCs w:val="23"/>
        </w:rPr>
      </w:pPr>
      <w:r w:rsidRPr="00806B65">
        <w:rPr>
          <w:rFonts w:ascii="Calibri" w:hAnsi="Calibri" w:cs="Calibri"/>
          <w:sz w:val="23"/>
          <w:szCs w:val="23"/>
        </w:rPr>
        <w:t>Save the completed application with the following naming structure:</w:t>
      </w:r>
    </w:p>
    <w:p w14:paraId="44E85438" w14:textId="64EC2149" w:rsidR="00806B65" w:rsidRPr="00806B65" w:rsidRDefault="00806B65" w:rsidP="00806B65">
      <w:pPr>
        <w:pStyle w:val="ListParagraph"/>
        <w:ind w:left="567"/>
        <w:contextualSpacing w:val="0"/>
        <w:jc w:val="both"/>
        <w:rPr>
          <w:rFonts w:ascii="Calibri" w:hAnsi="Calibri" w:cs="Calibri"/>
          <w:sz w:val="23"/>
          <w:szCs w:val="23"/>
        </w:rPr>
      </w:pPr>
      <w:r w:rsidRPr="00806B65">
        <w:rPr>
          <w:rFonts w:ascii="Calibri" w:hAnsi="Calibri" w:cs="Calibri"/>
          <w:sz w:val="23"/>
          <w:szCs w:val="23"/>
        </w:rPr>
        <w:t>“</w:t>
      </w:r>
      <w:r w:rsidRPr="00806B65">
        <w:rPr>
          <w:rFonts w:ascii="Calibri" w:hAnsi="Calibri" w:cs="Calibri"/>
          <w:b/>
          <w:bCs/>
          <w:sz w:val="23"/>
          <w:szCs w:val="23"/>
        </w:rPr>
        <w:t>Administrative</w:t>
      </w:r>
      <w:r w:rsidRPr="00806B65">
        <w:rPr>
          <w:rFonts w:ascii="Calibri" w:hAnsi="Calibri" w:cs="Calibri"/>
          <w:b/>
          <w:sz w:val="23"/>
          <w:szCs w:val="23"/>
        </w:rPr>
        <w:t xml:space="preserve"> Officer– [Your Name]</w:t>
      </w:r>
      <w:r w:rsidRPr="00806B65">
        <w:rPr>
          <w:rFonts w:ascii="Calibri" w:hAnsi="Calibri" w:cs="Calibri"/>
          <w:sz w:val="23"/>
          <w:szCs w:val="23"/>
        </w:rPr>
        <w:t xml:space="preserve">” </w:t>
      </w:r>
      <w:r w:rsidRPr="00806B65">
        <w:rPr>
          <w:rFonts w:ascii="Calibri" w:hAnsi="Calibri" w:cs="Calibri"/>
          <w:i/>
          <w:sz w:val="23"/>
          <w:szCs w:val="23"/>
        </w:rPr>
        <w:t>(e.g</w:t>
      </w:r>
      <w:r w:rsidRPr="00806B65">
        <w:rPr>
          <w:rFonts w:ascii="Calibri" w:hAnsi="Calibri" w:cs="Calibri"/>
          <w:b/>
          <w:bCs/>
          <w:i/>
          <w:sz w:val="23"/>
          <w:szCs w:val="23"/>
        </w:rPr>
        <w:t xml:space="preserve">. </w:t>
      </w:r>
      <w:r w:rsidRPr="00806B65">
        <w:rPr>
          <w:rFonts w:ascii="Calibri" w:hAnsi="Calibri" w:cs="Calibri"/>
          <w:b/>
          <w:bCs/>
          <w:i/>
          <w:sz w:val="23"/>
          <w:szCs w:val="23"/>
        </w:rPr>
        <w:t>Administrative</w:t>
      </w:r>
      <w:r w:rsidRPr="00806B65">
        <w:rPr>
          <w:rFonts w:ascii="Calibri" w:hAnsi="Calibri" w:cs="Calibri"/>
          <w:b/>
          <w:i/>
          <w:sz w:val="23"/>
          <w:szCs w:val="23"/>
        </w:rPr>
        <w:t xml:space="preserve"> Officer-Joe Bloggs</w:t>
      </w:r>
      <w:r w:rsidRPr="00806B65">
        <w:rPr>
          <w:rFonts w:ascii="Calibri" w:hAnsi="Calibri" w:cs="Calibri"/>
          <w:i/>
          <w:sz w:val="23"/>
          <w:szCs w:val="23"/>
        </w:rPr>
        <w:t>)</w:t>
      </w:r>
    </w:p>
    <w:p w14:paraId="1FF3B154" w14:textId="7F582FFB" w:rsidR="00806B65" w:rsidRPr="00806B65" w:rsidRDefault="00806B65" w:rsidP="00806B65">
      <w:pPr>
        <w:autoSpaceDE w:val="0"/>
        <w:autoSpaceDN w:val="0"/>
        <w:adjustRightInd w:val="0"/>
        <w:spacing w:before="120"/>
        <w:jc w:val="both"/>
        <w:rPr>
          <w:rFonts w:ascii="Calibri" w:hAnsi="Calibri" w:cs="Calibri"/>
          <w:sz w:val="23"/>
          <w:szCs w:val="23"/>
        </w:rPr>
      </w:pPr>
      <w:r w:rsidRPr="00806B65">
        <w:rPr>
          <w:rFonts w:ascii="Calibri" w:hAnsi="Calibri" w:cs="Calibri"/>
          <w:sz w:val="23"/>
          <w:szCs w:val="23"/>
          <w:lang w:val="en-IE" w:eastAsia="en-IE"/>
        </w:rPr>
        <w:t>Longford County Council reserves the right to shortlist applications based on the information provided in the application form.</w:t>
      </w:r>
      <w:r>
        <w:rPr>
          <w:rFonts w:ascii="Calibri" w:hAnsi="Calibri" w:cs="Calibri"/>
          <w:sz w:val="23"/>
          <w:szCs w:val="23"/>
          <w:lang w:val="en-IE" w:eastAsia="en-IE"/>
        </w:rPr>
        <w:t xml:space="preserve"> </w:t>
      </w:r>
      <w:r w:rsidRPr="00806B65">
        <w:rPr>
          <w:rFonts w:ascii="Calibri" w:hAnsi="Calibri" w:cs="Calibri"/>
          <w:sz w:val="23"/>
          <w:szCs w:val="23"/>
          <w:lang w:val="en-IE" w:eastAsia="en-IE"/>
        </w:rPr>
        <w:t>It is very important that your application is neat, accurate and well-presented and that you provide relevant and comprehensive information that accurately reflects your experience, skills, competencies, and ability to take on the duties of the post.</w:t>
      </w:r>
    </w:p>
    <w:p w14:paraId="62E693D8" w14:textId="77777777" w:rsidR="00806B65" w:rsidRPr="00806B65" w:rsidRDefault="00806B65" w:rsidP="00806B65">
      <w:pPr>
        <w:spacing w:after="120"/>
        <w:rPr>
          <w:rFonts w:ascii="Calibri" w:hAnsi="Calibri" w:cs="Calibri"/>
          <w:b/>
          <w:sz w:val="23"/>
          <w:szCs w:val="23"/>
          <w:lang w:val="ga-IE"/>
        </w:rPr>
      </w:pPr>
      <w:r w:rsidRPr="00806B65">
        <w:rPr>
          <w:rFonts w:ascii="Calibri" w:hAnsi="Calibri" w:cs="Calibri"/>
          <w:sz w:val="23"/>
          <w:szCs w:val="23"/>
        </w:rPr>
        <w:t>Correspondence throughout this recruitment campaign will be primarily via email – please ensure you state your email address correctly on your Application Form.</w:t>
      </w:r>
    </w:p>
    <w:p w14:paraId="22FE2D2B" w14:textId="27F41CA1" w:rsidR="00F31B60" w:rsidRPr="00806B65" w:rsidRDefault="00806B65" w:rsidP="00806B65">
      <w:pPr>
        <w:pStyle w:val="ListParagraph"/>
        <w:spacing w:before="120"/>
        <w:ind w:left="0"/>
        <w:jc w:val="center"/>
        <w:rPr>
          <w:rFonts w:ascii="Calibri" w:hAnsi="Calibri" w:cs="Calibri"/>
          <w:b/>
          <w:i/>
          <w:sz w:val="23"/>
          <w:szCs w:val="23"/>
          <w:lang w:val="ga-IE"/>
        </w:rPr>
      </w:pPr>
      <w:r w:rsidRPr="00806B65">
        <w:rPr>
          <w:rFonts w:ascii="Calibri" w:hAnsi="Calibri" w:cs="Calibri"/>
          <w:b/>
          <w:i/>
          <w:sz w:val="23"/>
          <w:szCs w:val="23"/>
        </w:rPr>
        <w:t>Canvassing by or on behalf of the applicant will automatically lead to disqualification</w:t>
      </w:r>
      <w:r w:rsidRPr="00806B65">
        <w:rPr>
          <w:rFonts w:ascii="Calibri" w:hAnsi="Calibri" w:cs="Calibri"/>
          <w:b/>
          <w:i/>
          <w:sz w:val="23"/>
          <w:szCs w:val="23"/>
          <w:lang w:val="ga-IE"/>
        </w:rPr>
        <w:t>.</w:t>
      </w:r>
    </w:p>
    <w:p w14:paraId="0C178585" w14:textId="5FAD00BD" w:rsidR="0054407D" w:rsidRPr="00806B65" w:rsidRDefault="0054407D" w:rsidP="00806B65">
      <w:pPr>
        <w:suppressAutoHyphens/>
        <w:jc w:val="both"/>
        <w:rPr>
          <w:rFonts w:ascii="Calibri" w:hAnsi="Calibri" w:cs="Calibri"/>
          <w:sz w:val="22"/>
          <w:szCs w:val="22"/>
          <w:lang w:val="en-IE" w:eastAsia="en-IE"/>
        </w:rPr>
      </w:pPr>
      <w:r w:rsidRPr="00806B65">
        <w:rPr>
          <w:rFonts w:ascii="Calibri" w:hAnsi="Calibri" w:cs="Calibri"/>
          <w:sz w:val="22"/>
          <w:szCs w:val="22"/>
          <w:lang w:eastAsia="zh-CN"/>
        </w:rPr>
        <w:lastRenderedPageBreak/>
        <w:t>Longford County Council invites suitably</w:t>
      </w:r>
      <w:r w:rsidRPr="00806B65">
        <w:rPr>
          <w:rFonts w:ascii="Calibri" w:hAnsi="Calibri" w:cs="Calibri"/>
          <w:sz w:val="22"/>
          <w:szCs w:val="22"/>
          <w:lang w:val="en-IE" w:eastAsia="en-IE"/>
        </w:rPr>
        <w:t xml:space="preserve"> qualified applicants to apply for the post of </w:t>
      </w:r>
      <w:r w:rsidR="004929EF" w:rsidRPr="00806B65">
        <w:rPr>
          <w:rFonts w:ascii="Calibri" w:hAnsi="Calibri" w:cs="Calibri"/>
          <w:b/>
          <w:bCs/>
          <w:sz w:val="22"/>
          <w:szCs w:val="22"/>
          <w:lang w:val="en-IE" w:eastAsia="en-IE"/>
        </w:rPr>
        <w:t>Administrative Officer</w:t>
      </w:r>
      <w:r w:rsidR="00806B65" w:rsidRPr="00806B65">
        <w:rPr>
          <w:rFonts w:ascii="Calibri" w:hAnsi="Calibri" w:cs="Calibri"/>
          <w:sz w:val="22"/>
          <w:szCs w:val="22"/>
          <w:lang w:val="en-IE" w:eastAsia="en-IE"/>
        </w:rPr>
        <w:t>.</w:t>
      </w:r>
      <w:r w:rsidRPr="00806B65">
        <w:rPr>
          <w:rFonts w:ascii="Calibri" w:hAnsi="Calibri" w:cs="Calibri"/>
          <w:sz w:val="22"/>
          <w:szCs w:val="22"/>
          <w:lang w:val="en-IE" w:eastAsia="en-IE"/>
        </w:rPr>
        <w:t xml:space="preserve"> Successful applicant will be considered for placement on the following panel(s) according to their eligibility:</w:t>
      </w:r>
    </w:p>
    <w:p w14:paraId="7D69E9F2" w14:textId="77777777" w:rsidR="0054407D" w:rsidRPr="00806B65" w:rsidRDefault="0054407D" w:rsidP="0054407D">
      <w:pPr>
        <w:suppressAutoHyphens/>
        <w:rPr>
          <w:rFonts w:ascii="Calibri" w:hAnsi="Calibri" w:cs="Calibri"/>
          <w:sz w:val="22"/>
          <w:szCs w:val="22"/>
          <w:lang w:val="en-IE" w:eastAsia="en-IE"/>
        </w:rPr>
      </w:pPr>
    </w:p>
    <w:p w14:paraId="6340F6AD" w14:textId="77777777" w:rsidR="0054407D" w:rsidRPr="00806B65" w:rsidRDefault="0054407D" w:rsidP="0054407D">
      <w:pPr>
        <w:pStyle w:val="ListParagraph"/>
        <w:spacing w:before="120"/>
        <w:ind w:left="142" w:right="521"/>
        <w:rPr>
          <w:rFonts w:ascii="Calibri" w:hAnsi="Calibri" w:cs="Calibri"/>
          <w:sz w:val="22"/>
          <w:szCs w:val="22"/>
        </w:rPr>
      </w:pPr>
      <w:r w:rsidRPr="00806B65">
        <w:rPr>
          <w:rFonts w:ascii="Calibri" w:hAnsi="Calibri" w:cs="Calibri"/>
          <w:b/>
          <w:sz w:val="22"/>
          <w:szCs w:val="22"/>
        </w:rPr>
        <w:t>Panel</w:t>
      </w:r>
      <w:r w:rsidRPr="00806B65">
        <w:rPr>
          <w:rFonts w:ascii="Calibri" w:hAnsi="Calibri" w:cs="Calibri"/>
          <w:b/>
          <w:bCs/>
          <w:sz w:val="22"/>
          <w:szCs w:val="22"/>
        </w:rPr>
        <w:t xml:space="preserve"> A – Confined</w:t>
      </w:r>
      <w:r w:rsidRPr="00806B65">
        <w:rPr>
          <w:rFonts w:ascii="Calibri" w:hAnsi="Calibri" w:cs="Calibri"/>
          <w:bCs/>
          <w:sz w:val="22"/>
          <w:szCs w:val="22"/>
        </w:rPr>
        <w:t xml:space="preserve"> to</w:t>
      </w:r>
      <w:r w:rsidRPr="00806B65">
        <w:rPr>
          <w:rFonts w:ascii="Calibri" w:hAnsi="Calibri" w:cs="Calibri"/>
          <w:b/>
          <w:bCs/>
          <w:sz w:val="22"/>
          <w:szCs w:val="22"/>
        </w:rPr>
        <w:t xml:space="preserve"> </w:t>
      </w:r>
      <w:bookmarkStart w:id="1" w:name="_Hlk41985958"/>
      <w:r w:rsidRPr="00806B65">
        <w:rPr>
          <w:rFonts w:ascii="Calibri" w:hAnsi="Calibri" w:cs="Calibri"/>
          <w:bCs/>
          <w:sz w:val="22"/>
          <w:szCs w:val="22"/>
        </w:rPr>
        <w:t xml:space="preserve">employees of the Local Authority or Regional Assembly Sector </w:t>
      </w:r>
    </w:p>
    <w:p w14:paraId="4E443E29" w14:textId="77777777" w:rsidR="0054407D" w:rsidRPr="00806B65" w:rsidRDefault="0054407D" w:rsidP="0054407D">
      <w:pPr>
        <w:pStyle w:val="ListParagraph"/>
        <w:ind w:left="142" w:right="521"/>
        <w:rPr>
          <w:rFonts w:ascii="Calibri" w:hAnsi="Calibri" w:cs="Calibri"/>
          <w:sz w:val="22"/>
          <w:szCs w:val="22"/>
        </w:rPr>
      </w:pPr>
      <w:bookmarkStart w:id="2" w:name="_Hlk41985833"/>
      <w:bookmarkEnd w:id="1"/>
      <w:r w:rsidRPr="00806B65">
        <w:rPr>
          <w:rFonts w:ascii="Calibri" w:hAnsi="Calibri" w:cs="Calibri"/>
          <w:b/>
          <w:sz w:val="22"/>
          <w:szCs w:val="22"/>
        </w:rPr>
        <w:t xml:space="preserve">Panel </w:t>
      </w:r>
      <w:r w:rsidRPr="00806B65">
        <w:rPr>
          <w:rFonts w:ascii="Calibri" w:hAnsi="Calibri" w:cs="Calibri"/>
          <w:b/>
          <w:bCs/>
          <w:sz w:val="22"/>
          <w:szCs w:val="22"/>
        </w:rPr>
        <w:t xml:space="preserve">B – Open Competition </w:t>
      </w:r>
    </w:p>
    <w:bookmarkEnd w:id="2"/>
    <w:p w14:paraId="2B1199A4" w14:textId="77777777" w:rsidR="0054407D" w:rsidRPr="00806B65" w:rsidRDefault="0054407D" w:rsidP="0054407D">
      <w:pPr>
        <w:pStyle w:val="ListParagraph"/>
        <w:ind w:left="142" w:right="521"/>
        <w:rPr>
          <w:rFonts w:ascii="Calibri" w:hAnsi="Calibri" w:cs="Calibri"/>
          <w:sz w:val="22"/>
          <w:szCs w:val="22"/>
        </w:rPr>
      </w:pPr>
      <w:r w:rsidRPr="00806B65">
        <w:rPr>
          <w:rFonts w:ascii="Calibri" w:hAnsi="Calibri" w:cs="Calibri"/>
          <w:b/>
          <w:sz w:val="22"/>
          <w:szCs w:val="22"/>
        </w:rPr>
        <w:t xml:space="preserve">Panel C </w:t>
      </w:r>
      <w:bookmarkStart w:id="3" w:name="_Hlk41986064"/>
      <w:r w:rsidRPr="00806B65">
        <w:rPr>
          <w:rFonts w:ascii="Calibri" w:hAnsi="Calibri" w:cs="Calibri"/>
          <w:b/>
          <w:sz w:val="22"/>
          <w:szCs w:val="22"/>
        </w:rPr>
        <w:t xml:space="preserve">– Confined </w:t>
      </w:r>
      <w:r w:rsidRPr="00806B65">
        <w:rPr>
          <w:rFonts w:ascii="Calibri" w:hAnsi="Calibri" w:cs="Calibri"/>
          <w:sz w:val="22"/>
          <w:szCs w:val="22"/>
        </w:rPr>
        <w:t>to employees of Longford County Council</w:t>
      </w:r>
    </w:p>
    <w:bookmarkEnd w:id="3"/>
    <w:p w14:paraId="5D3FEDE3" w14:textId="77777777" w:rsidR="0054407D" w:rsidRPr="00806B65" w:rsidRDefault="0054407D" w:rsidP="0054407D">
      <w:pPr>
        <w:jc w:val="both"/>
        <w:rPr>
          <w:rFonts w:ascii="Calibri" w:hAnsi="Calibri" w:cs="Calibri"/>
          <w:b/>
          <w:sz w:val="22"/>
          <w:szCs w:val="22"/>
        </w:rPr>
      </w:pPr>
    </w:p>
    <w:tbl>
      <w:tblPr>
        <w:tblStyle w:val="TableGrid"/>
        <w:tblW w:w="10485" w:type="dxa"/>
        <w:tblBorders>
          <w:top w:val="none" w:sz="0" w:space="0" w:color="auto"/>
        </w:tblBorders>
        <w:tblLook w:val="04A0" w:firstRow="1" w:lastRow="0" w:firstColumn="1" w:lastColumn="0" w:noHBand="0" w:noVBand="1"/>
      </w:tblPr>
      <w:tblGrid>
        <w:gridCol w:w="846"/>
        <w:gridCol w:w="7938"/>
        <w:gridCol w:w="709"/>
        <w:gridCol w:w="992"/>
      </w:tblGrid>
      <w:tr w:rsidR="0054407D" w:rsidRPr="00806B65" w14:paraId="010EAAE9" w14:textId="77777777" w:rsidTr="00B508B4">
        <w:tc>
          <w:tcPr>
            <w:tcW w:w="10485" w:type="dxa"/>
            <w:gridSpan w:val="4"/>
            <w:tcBorders>
              <w:top w:val="single" w:sz="4" w:space="0" w:color="auto"/>
              <w:bottom w:val="nil"/>
            </w:tcBorders>
          </w:tcPr>
          <w:p w14:paraId="7895F7FA" w14:textId="77777777" w:rsidR="0054407D" w:rsidRPr="00806B65" w:rsidRDefault="0054407D" w:rsidP="009B152A">
            <w:pPr>
              <w:jc w:val="both"/>
              <w:rPr>
                <w:rFonts w:ascii="Calibri" w:hAnsi="Calibri" w:cs="Calibri"/>
                <w:b/>
                <w:sz w:val="22"/>
                <w:szCs w:val="22"/>
              </w:rPr>
            </w:pPr>
          </w:p>
          <w:p w14:paraId="2C571BD8" w14:textId="77777777" w:rsidR="0054407D" w:rsidRPr="00806B65" w:rsidRDefault="0054407D" w:rsidP="009B152A">
            <w:pPr>
              <w:jc w:val="both"/>
              <w:rPr>
                <w:rFonts w:ascii="Calibri" w:hAnsi="Calibri" w:cs="Calibri"/>
                <w:b/>
                <w:sz w:val="22"/>
                <w:szCs w:val="22"/>
              </w:rPr>
            </w:pPr>
            <w:r w:rsidRPr="00806B65">
              <w:rPr>
                <w:rFonts w:ascii="Calibri" w:hAnsi="Calibri" w:cs="Calibri"/>
                <w:b/>
                <w:sz w:val="22"/>
                <w:szCs w:val="22"/>
              </w:rPr>
              <w:t>Please Note:</w:t>
            </w:r>
          </w:p>
          <w:p w14:paraId="24D40835" w14:textId="77777777" w:rsidR="0054407D" w:rsidRPr="00806B65" w:rsidRDefault="0054407D" w:rsidP="009B152A">
            <w:pPr>
              <w:jc w:val="both"/>
              <w:rPr>
                <w:rFonts w:ascii="Calibri" w:hAnsi="Calibri" w:cs="Calibri"/>
                <w:b/>
                <w:sz w:val="22"/>
                <w:szCs w:val="22"/>
              </w:rPr>
            </w:pPr>
          </w:p>
          <w:p w14:paraId="754BB1D1" w14:textId="77777777" w:rsidR="0054407D" w:rsidRPr="00806B65" w:rsidRDefault="0054407D" w:rsidP="009B152A">
            <w:pPr>
              <w:pStyle w:val="ListParagraph"/>
              <w:spacing w:line="276" w:lineRule="auto"/>
              <w:ind w:left="0"/>
              <w:jc w:val="both"/>
              <w:rPr>
                <w:rFonts w:ascii="Calibri" w:hAnsi="Calibri" w:cs="Calibri"/>
                <w:sz w:val="22"/>
                <w:szCs w:val="22"/>
              </w:rPr>
            </w:pPr>
            <w:r w:rsidRPr="00806B65">
              <w:rPr>
                <w:rFonts w:ascii="Calibri" w:hAnsi="Calibri" w:cs="Calibri"/>
                <w:sz w:val="22"/>
                <w:szCs w:val="22"/>
              </w:rPr>
              <w:t>Candidates who are not employees of a Local Authority or Regional Assembly on the latest date for receipt of completed applications, but who meet the qualifying criteria are eligible to apply for inclusion on Panel B (Open).</w:t>
            </w:r>
          </w:p>
          <w:p w14:paraId="73F19396" w14:textId="77777777" w:rsidR="0054407D" w:rsidRPr="00806B65" w:rsidRDefault="0054407D" w:rsidP="009B152A">
            <w:pPr>
              <w:pStyle w:val="ListParagraph"/>
              <w:spacing w:line="276" w:lineRule="auto"/>
              <w:ind w:left="0"/>
              <w:jc w:val="both"/>
              <w:rPr>
                <w:rFonts w:ascii="Calibri" w:hAnsi="Calibri" w:cs="Calibri"/>
                <w:sz w:val="22"/>
                <w:szCs w:val="22"/>
              </w:rPr>
            </w:pPr>
          </w:p>
          <w:p w14:paraId="15B7DAA7" w14:textId="77777777" w:rsidR="0054407D" w:rsidRPr="00806B65" w:rsidRDefault="0054407D" w:rsidP="009B152A">
            <w:pPr>
              <w:pStyle w:val="ListParagraph"/>
              <w:spacing w:line="276" w:lineRule="auto"/>
              <w:ind w:left="0"/>
              <w:jc w:val="both"/>
              <w:rPr>
                <w:rFonts w:ascii="Calibri" w:hAnsi="Calibri" w:cs="Calibri"/>
                <w:sz w:val="22"/>
                <w:szCs w:val="22"/>
              </w:rPr>
            </w:pPr>
            <w:r w:rsidRPr="00806B65">
              <w:rPr>
                <w:rFonts w:ascii="Calibri" w:hAnsi="Calibri" w:cs="Calibri"/>
                <w:sz w:val="22"/>
                <w:szCs w:val="22"/>
              </w:rPr>
              <w:t>Candidates who are employees of a Local Authority or Regional Assembly on the latest date for receipt of completed applications and who meet the qualifying criteria are eligible to apply for inclusion on both Panel A (Confined) and Panel B (Open).</w:t>
            </w:r>
          </w:p>
          <w:p w14:paraId="494C0791" w14:textId="77777777" w:rsidR="0054407D" w:rsidRPr="00806B65" w:rsidRDefault="0054407D" w:rsidP="009B152A">
            <w:pPr>
              <w:pStyle w:val="ListParagraph"/>
              <w:spacing w:line="276" w:lineRule="auto"/>
              <w:ind w:left="0"/>
              <w:jc w:val="both"/>
              <w:rPr>
                <w:rFonts w:ascii="Calibri" w:hAnsi="Calibri" w:cs="Calibri"/>
                <w:sz w:val="22"/>
                <w:szCs w:val="22"/>
              </w:rPr>
            </w:pPr>
          </w:p>
          <w:p w14:paraId="43910611" w14:textId="77777777" w:rsidR="0054407D" w:rsidRPr="00806B65" w:rsidRDefault="0054407D" w:rsidP="009B152A">
            <w:pPr>
              <w:pStyle w:val="ListParagraph"/>
              <w:spacing w:line="276" w:lineRule="auto"/>
              <w:ind w:left="0"/>
              <w:jc w:val="both"/>
              <w:rPr>
                <w:rFonts w:ascii="Calibri" w:hAnsi="Calibri" w:cs="Calibri"/>
                <w:sz w:val="22"/>
                <w:szCs w:val="22"/>
              </w:rPr>
            </w:pPr>
            <w:r w:rsidRPr="00806B65">
              <w:rPr>
                <w:rFonts w:ascii="Calibri" w:hAnsi="Calibri" w:cs="Calibri"/>
                <w:sz w:val="22"/>
                <w:szCs w:val="22"/>
              </w:rPr>
              <w:t>Candidates who are employees of Longford County Council on the latest date for receipt of completed applications and who meet the qualifying criteria are eligible to apply for inclusion on all three Panels.</w:t>
            </w:r>
          </w:p>
          <w:p w14:paraId="04CB29C9" w14:textId="7CBEECD8" w:rsidR="006A3C01" w:rsidRPr="00806B65" w:rsidRDefault="006A3C01" w:rsidP="009B152A">
            <w:pPr>
              <w:pStyle w:val="ListParagraph"/>
              <w:spacing w:line="276" w:lineRule="auto"/>
              <w:ind w:left="0"/>
              <w:jc w:val="both"/>
              <w:rPr>
                <w:rFonts w:ascii="Calibri" w:hAnsi="Calibri" w:cs="Calibri"/>
                <w:b/>
                <w:sz w:val="22"/>
                <w:szCs w:val="22"/>
              </w:rPr>
            </w:pPr>
          </w:p>
        </w:tc>
      </w:tr>
      <w:tr w:rsidR="0054407D" w:rsidRPr="00806B65" w14:paraId="28B81C8A" w14:textId="77777777" w:rsidTr="00B508B4">
        <w:trPr>
          <w:trHeight w:val="262"/>
        </w:trPr>
        <w:tc>
          <w:tcPr>
            <w:tcW w:w="8784" w:type="dxa"/>
            <w:gridSpan w:val="2"/>
            <w:tcBorders>
              <w:top w:val="nil"/>
            </w:tcBorders>
          </w:tcPr>
          <w:p w14:paraId="2ABF6A89" w14:textId="77777777" w:rsidR="0054407D" w:rsidRPr="00806B65" w:rsidRDefault="0054407D" w:rsidP="009B152A">
            <w:pPr>
              <w:jc w:val="both"/>
              <w:rPr>
                <w:rFonts w:ascii="Calibri" w:hAnsi="Calibri" w:cs="Calibri"/>
                <w:b/>
                <w:sz w:val="22"/>
                <w:szCs w:val="22"/>
              </w:rPr>
            </w:pPr>
          </w:p>
        </w:tc>
        <w:tc>
          <w:tcPr>
            <w:tcW w:w="709" w:type="dxa"/>
            <w:tcBorders>
              <w:top w:val="single" w:sz="4" w:space="0" w:color="auto"/>
            </w:tcBorders>
            <w:vAlign w:val="center"/>
          </w:tcPr>
          <w:p w14:paraId="0C66E4F6" w14:textId="77777777" w:rsidR="0054407D" w:rsidRPr="00806B65" w:rsidRDefault="0054407D" w:rsidP="009B152A">
            <w:pPr>
              <w:jc w:val="center"/>
              <w:rPr>
                <w:rFonts w:ascii="Calibri" w:hAnsi="Calibri" w:cs="Calibri"/>
                <w:b/>
                <w:sz w:val="22"/>
                <w:szCs w:val="22"/>
              </w:rPr>
            </w:pPr>
            <w:r w:rsidRPr="00806B65">
              <w:rPr>
                <w:rFonts w:ascii="Calibri" w:hAnsi="Calibri" w:cs="Calibri"/>
                <w:b/>
                <w:sz w:val="22"/>
                <w:szCs w:val="22"/>
              </w:rPr>
              <w:t>Yes</w:t>
            </w:r>
          </w:p>
        </w:tc>
        <w:tc>
          <w:tcPr>
            <w:tcW w:w="992" w:type="dxa"/>
            <w:tcBorders>
              <w:top w:val="single" w:sz="4" w:space="0" w:color="auto"/>
            </w:tcBorders>
            <w:vAlign w:val="center"/>
          </w:tcPr>
          <w:p w14:paraId="626A7284" w14:textId="77777777" w:rsidR="0054407D" w:rsidRPr="00806B65" w:rsidRDefault="0054407D" w:rsidP="009B152A">
            <w:pPr>
              <w:jc w:val="center"/>
              <w:rPr>
                <w:rFonts w:ascii="Calibri" w:hAnsi="Calibri" w:cs="Calibri"/>
                <w:b/>
                <w:sz w:val="22"/>
                <w:szCs w:val="22"/>
              </w:rPr>
            </w:pPr>
            <w:r w:rsidRPr="00806B65">
              <w:rPr>
                <w:rFonts w:ascii="Calibri" w:hAnsi="Calibri" w:cs="Calibri"/>
                <w:b/>
                <w:sz w:val="22"/>
                <w:szCs w:val="22"/>
              </w:rPr>
              <w:t>No</w:t>
            </w:r>
          </w:p>
        </w:tc>
      </w:tr>
      <w:tr w:rsidR="0054407D" w:rsidRPr="00806B65" w14:paraId="3482301E" w14:textId="77777777" w:rsidTr="00B508B4">
        <w:trPr>
          <w:trHeight w:val="262"/>
        </w:trPr>
        <w:tc>
          <w:tcPr>
            <w:tcW w:w="846" w:type="dxa"/>
          </w:tcPr>
          <w:p w14:paraId="3A2BAF8D" w14:textId="77777777" w:rsidR="0054407D" w:rsidRPr="00806B65" w:rsidRDefault="0054407D" w:rsidP="009B152A">
            <w:pPr>
              <w:jc w:val="center"/>
              <w:rPr>
                <w:rFonts w:ascii="Calibri" w:hAnsi="Calibri" w:cs="Calibri"/>
                <w:b/>
                <w:sz w:val="22"/>
                <w:szCs w:val="22"/>
              </w:rPr>
            </w:pPr>
            <w:r w:rsidRPr="00806B65">
              <w:rPr>
                <w:rFonts w:ascii="Calibri" w:hAnsi="Calibri" w:cs="Calibri"/>
                <w:b/>
                <w:sz w:val="22"/>
                <w:szCs w:val="22"/>
              </w:rPr>
              <w:t>Panel A</w:t>
            </w:r>
          </w:p>
        </w:tc>
        <w:tc>
          <w:tcPr>
            <w:tcW w:w="7938" w:type="dxa"/>
          </w:tcPr>
          <w:p w14:paraId="38FA90C3" w14:textId="77777777" w:rsidR="0054407D" w:rsidRPr="00806B65" w:rsidRDefault="0054407D" w:rsidP="009B152A">
            <w:pPr>
              <w:jc w:val="both"/>
              <w:rPr>
                <w:rFonts w:ascii="Calibri" w:hAnsi="Calibri" w:cs="Calibri"/>
                <w:b/>
                <w:sz w:val="22"/>
                <w:szCs w:val="22"/>
              </w:rPr>
            </w:pPr>
            <w:r w:rsidRPr="00806B65">
              <w:rPr>
                <w:rFonts w:ascii="Calibri" w:hAnsi="Calibri" w:cs="Calibri"/>
                <w:b/>
                <w:sz w:val="22"/>
                <w:szCs w:val="22"/>
              </w:rPr>
              <w:t>Are you applying for Panel A - Local Authority or Regional Authority employee?</w:t>
            </w:r>
          </w:p>
          <w:p w14:paraId="7F9048D3" w14:textId="77777777" w:rsidR="0054407D" w:rsidRPr="00806B65" w:rsidRDefault="0054407D" w:rsidP="009B152A">
            <w:pPr>
              <w:jc w:val="both"/>
              <w:rPr>
                <w:rFonts w:ascii="Calibri" w:hAnsi="Calibri" w:cs="Calibri"/>
                <w:i/>
                <w:sz w:val="20"/>
                <w:szCs w:val="20"/>
              </w:rPr>
            </w:pPr>
            <w:r w:rsidRPr="00806B65">
              <w:rPr>
                <w:rFonts w:ascii="Calibri" w:hAnsi="Calibri" w:cs="Calibri"/>
                <w:i/>
                <w:sz w:val="20"/>
                <w:szCs w:val="20"/>
              </w:rPr>
              <w:t xml:space="preserve">If </w:t>
            </w:r>
            <w:r w:rsidRPr="00806B65">
              <w:rPr>
                <w:rFonts w:ascii="Calibri" w:hAnsi="Calibri" w:cs="Calibri"/>
                <w:i/>
                <w:sz w:val="22"/>
                <w:szCs w:val="22"/>
              </w:rPr>
              <w:t>“Yes</w:t>
            </w:r>
            <w:r w:rsidRPr="00806B65">
              <w:rPr>
                <w:rFonts w:ascii="Calibri" w:hAnsi="Calibri" w:cs="Calibri"/>
                <w:i/>
                <w:sz w:val="20"/>
                <w:szCs w:val="20"/>
              </w:rPr>
              <w:t xml:space="preserve">”- please </w:t>
            </w:r>
            <w:proofErr w:type="gramStart"/>
            <w:r w:rsidRPr="00806B65">
              <w:rPr>
                <w:rFonts w:ascii="Calibri" w:hAnsi="Calibri" w:cs="Calibri"/>
                <w:i/>
                <w:sz w:val="20"/>
                <w:szCs w:val="20"/>
              </w:rPr>
              <w:t>state</w:t>
            </w:r>
            <w:proofErr w:type="gramEnd"/>
            <w:r w:rsidRPr="00806B65">
              <w:rPr>
                <w:rFonts w:ascii="Calibri" w:hAnsi="Calibri" w:cs="Calibri"/>
                <w:i/>
                <w:sz w:val="20"/>
                <w:szCs w:val="20"/>
              </w:rPr>
              <w:t xml:space="preserve"> the name of the Local Authority/Regional Assembly below</w:t>
            </w:r>
          </w:p>
          <w:p w14:paraId="5D46CB80" w14:textId="77777777" w:rsidR="0054407D" w:rsidRPr="00806B65" w:rsidRDefault="0054407D" w:rsidP="009B152A">
            <w:pPr>
              <w:jc w:val="both"/>
              <w:rPr>
                <w:rFonts w:ascii="Calibri" w:hAnsi="Calibri" w:cs="Calibri"/>
                <w:i/>
                <w:sz w:val="20"/>
                <w:szCs w:val="20"/>
              </w:rPr>
            </w:pPr>
          </w:p>
          <w:p w14:paraId="7FF9C949" w14:textId="77777777" w:rsidR="0054407D" w:rsidRPr="00806B65" w:rsidRDefault="0054407D" w:rsidP="009B152A">
            <w:pPr>
              <w:jc w:val="both"/>
              <w:rPr>
                <w:rFonts w:ascii="Calibri" w:hAnsi="Calibri" w:cs="Calibri"/>
                <w:i/>
                <w:sz w:val="22"/>
                <w:szCs w:val="22"/>
              </w:rPr>
            </w:pPr>
          </w:p>
        </w:tc>
        <w:tc>
          <w:tcPr>
            <w:tcW w:w="709" w:type="dxa"/>
            <w:vAlign w:val="center"/>
          </w:tcPr>
          <w:p w14:paraId="2CABE2EB" w14:textId="77777777" w:rsidR="0054407D" w:rsidRPr="00806B65" w:rsidRDefault="0054407D" w:rsidP="009B152A">
            <w:pPr>
              <w:jc w:val="center"/>
              <w:rPr>
                <w:rFonts w:ascii="Calibri" w:hAnsi="Calibri" w:cs="Calibri"/>
                <w:b/>
                <w:sz w:val="22"/>
                <w:szCs w:val="22"/>
              </w:rPr>
            </w:pPr>
          </w:p>
          <w:p w14:paraId="592D0C57" w14:textId="77777777" w:rsidR="0054407D" w:rsidRPr="00806B65" w:rsidRDefault="0054407D" w:rsidP="009B152A">
            <w:pPr>
              <w:jc w:val="center"/>
              <w:rPr>
                <w:rFonts w:ascii="Calibri" w:hAnsi="Calibri" w:cs="Calibri"/>
                <w:b/>
                <w:sz w:val="22"/>
                <w:szCs w:val="22"/>
              </w:rPr>
            </w:pPr>
          </w:p>
          <w:p w14:paraId="303F3D93" w14:textId="77777777" w:rsidR="0054407D" w:rsidRPr="00806B65" w:rsidRDefault="0054407D" w:rsidP="009B152A">
            <w:pPr>
              <w:jc w:val="center"/>
              <w:rPr>
                <w:rFonts w:ascii="Calibri" w:hAnsi="Calibri" w:cs="Calibri"/>
                <w:b/>
                <w:sz w:val="22"/>
                <w:szCs w:val="22"/>
              </w:rPr>
            </w:pPr>
          </w:p>
        </w:tc>
        <w:tc>
          <w:tcPr>
            <w:tcW w:w="992" w:type="dxa"/>
            <w:vAlign w:val="center"/>
          </w:tcPr>
          <w:p w14:paraId="0529ED53" w14:textId="77777777" w:rsidR="0054407D" w:rsidRPr="00806B65" w:rsidRDefault="0054407D" w:rsidP="009B152A">
            <w:pPr>
              <w:jc w:val="center"/>
              <w:rPr>
                <w:rFonts w:ascii="Calibri" w:hAnsi="Calibri" w:cs="Calibri"/>
                <w:b/>
                <w:sz w:val="22"/>
                <w:szCs w:val="22"/>
              </w:rPr>
            </w:pPr>
          </w:p>
        </w:tc>
      </w:tr>
      <w:tr w:rsidR="0054407D" w:rsidRPr="00806B65" w14:paraId="6D0053AC" w14:textId="77777777" w:rsidTr="00B508B4">
        <w:trPr>
          <w:trHeight w:val="262"/>
        </w:trPr>
        <w:tc>
          <w:tcPr>
            <w:tcW w:w="846" w:type="dxa"/>
          </w:tcPr>
          <w:p w14:paraId="017CB3C3" w14:textId="77777777" w:rsidR="0054407D" w:rsidRPr="00806B65" w:rsidRDefault="0054407D" w:rsidP="009B152A">
            <w:pPr>
              <w:jc w:val="center"/>
              <w:rPr>
                <w:rFonts w:ascii="Calibri" w:hAnsi="Calibri" w:cs="Calibri"/>
                <w:b/>
                <w:sz w:val="22"/>
                <w:szCs w:val="22"/>
              </w:rPr>
            </w:pPr>
            <w:r w:rsidRPr="00806B65">
              <w:rPr>
                <w:rFonts w:ascii="Calibri" w:hAnsi="Calibri" w:cs="Calibri"/>
                <w:b/>
                <w:sz w:val="22"/>
                <w:szCs w:val="22"/>
              </w:rPr>
              <w:t>Panel B</w:t>
            </w:r>
          </w:p>
        </w:tc>
        <w:tc>
          <w:tcPr>
            <w:tcW w:w="7938" w:type="dxa"/>
          </w:tcPr>
          <w:p w14:paraId="2808F08C" w14:textId="77777777" w:rsidR="0054407D" w:rsidRPr="00806B65" w:rsidRDefault="0054407D" w:rsidP="009B152A">
            <w:pPr>
              <w:rPr>
                <w:rFonts w:ascii="Calibri" w:hAnsi="Calibri" w:cs="Calibri"/>
                <w:b/>
                <w:sz w:val="22"/>
                <w:szCs w:val="22"/>
              </w:rPr>
            </w:pPr>
            <w:r w:rsidRPr="00806B65">
              <w:rPr>
                <w:rFonts w:ascii="Calibri" w:hAnsi="Calibri" w:cs="Calibri"/>
                <w:b/>
                <w:sz w:val="22"/>
                <w:szCs w:val="22"/>
              </w:rPr>
              <w:t>Are you applying for Panel B – Open Competition?</w:t>
            </w:r>
          </w:p>
        </w:tc>
        <w:tc>
          <w:tcPr>
            <w:tcW w:w="709" w:type="dxa"/>
            <w:vAlign w:val="center"/>
          </w:tcPr>
          <w:p w14:paraId="7A00E0E1" w14:textId="77777777" w:rsidR="0054407D" w:rsidRPr="00806B65" w:rsidRDefault="0054407D" w:rsidP="009B152A">
            <w:pPr>
              <w:jc w:val="center"/>
              <w:rPr>
                <w:rFonts w:ascii="Calibri" w:hAnsi="Calibri" w:cs="Calibri"/>
                <w:b/>
                <w:sz w:val="22"/>
                <w:szCs w:val="22"/>
              </w:rPr>
            </w:pPr>
          </w:p>
          <w:p w14:paraId="0EC02206" w14:textId="77777777" w:rsidR="0054407D" w:rsidRPr="00806B65" w:rsidRDefault="0054407D" w:rsidP="009B152A">
            <w:pPr>
              <w:jc w:val="center"/>
              <w:rPr>
                <w:rFonts w:ascii="Calibri" w:hAnsi="Calibri" w:cs="Calibri"/>
                <w:b/>
                <w:sz w:val="22"/>
                <w:szCs w:val="22"/>
              </w:rPr>
            </w:pPr>
          </w:p>
          <w:p w14:paraId="7BE5E8DD" w14:textId="77777777" w:rsidR="0054407D" w:rsidRPr="00806B65" w:rsidRDefault="0054407D" w:rsidP="009B152A">
            <w:pPr>
              <w:jc w:val="center"/>
              <w:rPr>
                <w:rFonts w:ascii="Calibri" w:hAnsi="Calibri" w:cs="Calibri"/>
                <w:b/>
                <w:sz w:val="22"/>
                <w:szCs w:val="22"/>
              </w:rPr>
            </w:pPr>
          </w:p>
        </w:tc>
        <w:tc>
          <w:tcPr>
            <w:tcW w:w="992" w:type="dxa"/>
            <w:vAlign w:val="center"/>
          </w:tcPr>
          <w:p w14:paraId="3E235854" w14:textId="77777777" w:rsidR="0054407D" w:rsidRPr="00806B65" w:rsidRDefault="0054407D" w:rsidP="009B152A">
            <w:pPr>
              <w:jc w:val="center"/>
              <w:rPr>
                <w:rFonts w:ascii="Calibri" w:hAnsi="Calibri" w:cs="Calibri"/>
                <w:b/>
                <w:sz w:val="22"/>
                <w:szCs w:val="22"/>
              </w:rPr>
            </w:pPr>
          </w:p>
        </w:tc>
      </w:tr>
      <w:tr w:rsidR="0054407D" w:rsidRPr="00806B65" w14:paraId="57E35586" w14:textId="77777777" w:rsidTr="00B508B4">
        <w:trPr>
          <w:trHeight w:val="262"/>
        </w:trPr>
        <w:tc>
          <w:tcPr>
            <w:tcW w:w="846" w:type="dxa"/>
          </w:tcPr>
          <w:p w14:paraId="4096E06D" w14:textId="77777777" w:rsidR="0054407D" w:rsidRPr="00806B65" w:rsidRDefault="0054407D" w:rsidP="009B152A">
            <w:pPr>
              <w:jc w:val="center"/>
              <w:rPr>
                <w:rFonts w:ascii="Calibri" w:hAnsi="Calibri" w:cs="Calibri"/>
                <w:b/>
                <w:sz w:val="22"/>
                <w:szCs w:val="22"/>
              </w:rPr>
            </w:pPr>
            <w:r w:rsidRPr="00806B65">
              <w:rPr>
                <w:rFonts w:ascii="Calibri" w:hAnsi="Calibri" w:cs="Calibri"/>
                <w:b/>
                <w:sz w:val="22"/>
                <w:szCs w:val="22"/>
              </w:rPr>
              <w:t>Panel C</w:t>
            </w:r>
          </w:p>
        </w:tc>
        <w:tc>
          <w:tcPr>
            <w:tcW w:w="7938" w:type="dxa"/>
          </w:tcPr>
          <w:p w14:paraId="772C81A6" w14:textId="77777777" w:rsidR="0054407D" w:rsidRPr="00806B65" w:rsidRDefault="0054407D" w:rsidP="009B152A">
            <w:pPr>
              <w:rPr>
                <w:rFonts w:ascii="Calibri" w:hAnsi="Calibri" w:cs="Calibri"/>
                <w:b/>
                <w:sz w:val="22"/>
                <w:szCs w:val="22"/>
              </w:rPr>
            </w:pPr>
            <w:r w:rsidRPr="00806B65">
              <w:rPr>
                <w:rFonts w:ascii="Calibri" w:hAnsi="Calibri" w:cs="Calibri"/>
                <w:b/>
                <w:sz w:val="22"/>
                <w:szCs w:val="22"/>
              </w:rPr>
              <w:t>Are you applying for Panel C – Longford County Council employee’s only?</w:t>
            </w:r>
          </w:p>
        </w:tc>
        <w:tc>
          <w:tcPr>
            <w:tcW w:w="709" w:type="dxa"/>
            <w:vAlign w:val="center"/>
          </w:tcPr>
          <w:p w14:paraId="0176A529" w14:textId="77777777" w:rsidR="0054407D" w:rsidRPr="00806B65" w:rsidRDefault="0054407D" w:rsidP="009B152A">
            <w:pPr>
              <w:jc w:val="center"/>
              <w:rPr>
                <w:rFonts w:ascii="Calibri" w:hAnsi="Calibri" w:cs="Calibri"/>
                <w:b/>
                <w:sz w:val="22"/>
                <w:szCs w:val="22"/>
              </w:rPr>
            </w:pPr>
          </w:p>
          <w:p w14:paraId="3FAAC014" w14:textId="77777777" w:rsidR="0054407D" w:rsidRPr="00806B65" w:rsidRDefault="0054407D" w:rsidP="009B152A">
            <w:pPr>
              <w:jc w:val="center"/>
              <w:rPr>
                <w:rFonts w:ascii="Calibri" w:hAnsi="Calibri" w:cs="Calibri"/>
                <w:b/>
                <w:sz w:val="22"/>
                <w:szCs w:val="22"/>
              </w:rPr>
            </w:pPr>
          </w:p>
          <w:p w14:paraId="1497A339" w14:textId="77777777" w:rsidR="0054407D" w:rsidRPr="00806B65" w:rsidRDefault="0054407D" w:rsidP="009B152A">
            <w:pPr>
              <w:jc w:val="center"/>
              <w:rPr>
                <w:rFonts w:ascii="Calibri" w:hAnsi="Calibri" w:cs="Calibri"/>
                <w:b/>
                <w:sz w:val="22"/>
                <w:szCs w:val="22"/>
              </w:rPr>
            </w:pPr>
          </w:p>
        </w:tc>
        <w:tc>
          <w:tcPr>
            <w:tcW w:w="992" w:type="dxa"/>
            <w:vAlign w:val="center"/>
          </w:tcPr>
          <w:p w14:paraId="185D8C7D" w14:textId="77777777" w:rsidR="0054407D" w:rsidRPr="00806B65" w:rsidRDefault="0054407D" w:rsidP="009B152A">
            <w:pPr>
              <w:jc w:val="center"/>
              <w:rPr>
                <w:rFonts w:ascii="Calibri" w:hAnsi="Calibri" w:cs="Calibri"/>
                <w:b/>
                <w:sz w:val="22"/>
                <w:szCs w:val="22"/>
              </w:rPr>
            </w:pPr>
          </w:p>
        </w:tc>
      </w:tr>
      <w:tr w:rsidR="0054407D" w:rsidRPr="00806B65" w14:paraId="518C86D3" w14:textId="77777777" w:rsidTr="00B508B4">
        <w:trPr>
          <w:trHeight w:val="262"/>
        </w:trPr>
        <w:tc>
          <w:tcPr>
            <w:tcW w:w="10485" w:type="dxa"/>
            <w:gridSpan w:val="4"/>
          </w:tcPr>
          <w:p w14:paraId="1EFFAC95" w14:textId="6FE1148F" w:rsidR="0054407D" w:rsidRPr="00806B65" w:rsidRDefault="0054407D" w:rsidP="00806B65">
            <w:pPr>
              <w:spacing w:before="120" w:after="120"/>
              <w:jc w:val="center"/>
              <w:rPr>
                <w:rFonts w:ascii="Calibri" w:hAnsi="Calibri" w:cs="Calibri"/>
                <w:b/>
                <w:i/>
                <w:color w:val="0070C0"/>
                <w:sz w:val="22"/>
                <w:szCs w:val="22"/>
              </w:rPr>
            </w:pPr>
            <w:r w:rsidRPr="00806B65">
              <w:rPr>
                <w:rFonts w:ascii="Calibri" w:hAnsi="Calibri" w:cs="Calibri"/>
                <w:b/>
                <w:i/>
                <w:sz w:val="22"/>
                <w:szCs w:val="22"/>
              </w:rPr>
              <w:t>Please ensure that you have selected correctly from the above. Further information</w:t>
            </w:r>
            <w:r w:rsidR="006A3C01" w:rsidRPr="00806B65">
              <w:rPr>
                <w:rFonts w:ascii="Calibri" w:hAnsi="Calibri" w:cs="Calibri"/>
                <w:b/>
                <w:i/>
                <w:sz w:val="22"/>
                <w:szCs w:val="22"/>
              </w:rPr>
              <w:t xml:space="preserve"> </w:t>
            </w:r>
            <w:r w:rsidRPr="00806B65">
              <w:rPr>
                <w:rFonts w:ascii="Calibri" w:hAnsi="Calibri" w:cs="Calibri"/>
                <w:b/>
                <w:i/>
                <w:sz w:val="22"/>
                <w:szCs w:val="22"/>
              </w:rPr>
              <w:t>relating to qualifying criteria and panel eligibility is provided in the Candidate Information Booklet</w:t>
            </w:r>
          </w:p>
        </w:tc>
      </w:tr>
    </w:tbl>
    <w:p w14:paraId="171D3D6C" w14:textId="77777777" w:rsidR="0054407D" w:rsidRPr="00806B65" w:rsidRDefault="0054407D" w:rsidP="0054407D">
      <w:pPr>
        <w:pStyle w:val="ListParagraph"/>
        <w:spacing w:before="120"/>
        <w:ind w:left="0"/>
        <w:jc w:val="center"/>
        <w:rPr>
          <w:rFonts w:ascii="Calibri" w:hAnsi="Calibri" w:cs="Calibri"/>
          <w:b/>
          <w:i/>
          <w:sz w:val="24"/>
          <w:szCs w:val="24"/>
          <w:lang w:val="ga-IE"/>
        </w:rPr>
      </w:pPr>
    </w:p>
    <w:p w14:paraId="57CA19DF" w14:textId="77777777" w:rsidR="0054407D" w:rsidRPr="00806B65" w:rsidRDefault="0054407D" w:rsidP="0054407D">
      <w:pPr>
        <w:pStyle w:val="ListParagraph"/>
        <w:spacing w:before="120"/>
        <w:ind w:left="0"/>
        <w:jc w:val="center"/>
        <w:rPr>
          <w:rFonts w:ascii="Calibri" w:hAnsi="Calibri" w:cs="Calibri"/>
          <w:b/>
          <w:i/>
          <w:sz w:val="24"/>
          <w:szCs w:val="24"/>
          <w:lang w:val="ga-IE"/>
        </w:rPr>
      </w:pPr>
    </w:p>
    <w:p w14:paraId="7F4F5E58" w14:textId="77777777" w:rsidR="0054407D" w:rsidRPr="00806B65" w:rsidRDefault="0054407D" w:rsidP="007B668A">
      <w:pPr>
        <w:pStyle w:val="ListParagraph"/>
        <w:spacing w:before="120"/>
        <w:ind w:left="0"/>
        <w:jc w:val="center"/>
        <w:rPr>
          <w:rFonts w:ascii="Calibri" w:hAnsi="Calibri" w:cs="Calibri"/>
          <w:b/>
          <w:i/>
          <w:sz w:val="24"/>
          <w:szCs w:val="24"/>
          <w:lang w:val="ga-IE"/>
        </w:rPr>
      </w:pPr>
    </w:p>
    <w:p w14:paraId="22E34A1C" w14:textId="77777777" w:rsidR="0054407D" w:rsidRPr="00806B65" w:rsidRDefault="0054407D" w:rsidP="007B668A">
      <w:pPr>
        <w:pStyle w:val="ListParagraph"/>
        <w:spacing w:before="120"/>
        <w:ind w:left="0"/>
        <w:jc w:val="center"/>
        <w:rPr>
          <w:rFonts w:ascii="Calibri" w:hAnsi="Calibri" w:cs="Calibri"/>
          <w:b/>
          <w:i/>
          <w:sz w:val="24"/>
          <w:szCs w:val="24"/>
          <w:lang w:val="ga-IE"/>
        </w:rPr>
      </w:pPr>
    </w:p>
    <w:p w14:paraId="049EDCA2" w14:textId="77777777" w:rsidR="0054407D" w:rsidRPr="00806B65" w:rsidRDefault="0054407D" w:rsidP="007B668A">
      <w:pPr>
        <w:pStyle w:val="ListParagraph"/>
        <w:spacing w:before="120"/>
        <w:ind w:left="0"/>
        <w:jc w:val="center"/>
        <w:rPr>
          <w:rFonts w:ascii="Calibri" w:hAnsi="Calibri" w:cs="Calibri"/>
          <w:b/>
          <w:i/>
          <w:sz w:val="24"/>
          <w:szCs w:val="24"/>
          <w:lang w:val="ga-IE"/>
        </w:rPr>
      </w:pPr>
    </w:p>
    <w:p w14:paraId="5D82D8C4" w14:textId="77777777" w:rsidR="0054407D" w:rsidRPr="00806B65" w:rsidRDefault="0054407D" w:rsidP="007B668A">
      <w:pPr>
        <w:pStyle w:val="ListParagraph"/>
        <w:spacing w:before="120"/>
        <w:ind w:left="0"/>
        <w:jc w:val="center"/>
        <w:rPr>
          <w:rFonts w:ascii="Calibri" w:hAnsi="Calibri" w:cs="Calibri"/>
          <w:b/>
          <w:i/>
          <w:sz w:val="24"/>
          <w:szCs w:val="24"/>
          <w:lang w:val="ga-IE"/>
        </w:rPr>
      </w:pPr>
    </w:p>
    <w:p w14:paraId="7FC2AD98" w14:textId="77777777" w:rsidR="0054407D" w:rsidRPr="00806B65" w:rsidRDefault="0054407D" w:rsidP="007B668A">
      <w:pPr>
        <w:pStyle w:val="ListParagraph"/>
        <w:spacing w:before="120"/>
        <w:ind w:left="0"/>
        <w:jc w:val="center"/>
        <w:rPr>
          <w:rFonts w:ascii="Calibri" w:hAnsi="Calibri" w:cs="Calibri"/>
          <w:b/>
          <w:i/>
          <w:sz w:val="24"/>
          <w:szCs w:val="24"/>
          <w:lang w:val="ga-IE"/>
        </w:rPr>
      </w:pPr>
    </w:p>
    <w:p w14:paraId="6A8A8A9D" w14:textId="77777777" w:rsidR="0054407D" w:rsidRDefault="0054407D" w:rsidP="007B668A">
      <w:pPr>
        <w:pStyle w:val="ListParagraph"/>
        <w:spacing w:before="120"/>
        <w:ind w:left="0"/>
        <w:jc w:val="center"/>
        <w:rPr>
          <w:rFonts w:ascii="Calibri" w:hAnsi="Calibri" w:cs="Calibri"/>
          <w:b/>
          <w:i/>
          <w:sz w:val="24"/>
          <w:szCs w:val="24"/>
          <w:lang w:val="ga-IE"/>
        </w:rPr>
      </w:pPr>
    </w:p>
    <w:p w14:paraId="6F51D0B8" w14:textId="77777777" w:rsidR="00806B65" w:rsidRPr="00806B65" w:rsidRDefault="00806B65" w:rsidP="007B668A">
      <w:pPr>
        <w:pStyle w:val="ListParagraph"/>
        <w:spacing w:before="120"/>
        <w:ind w:left="0"/>
        <w:jc w:val="center"/>
        <w:rPr>
          <w:rFonts w:ascii="Calibri" w:hAnsi="Calibri" w:cs="Calibri"/>
          <w:b/>
          <w:i/>
          <w:sz w:val="24"/>
          <w:szCs w:val="24"/>
          <w:lang w:val="ga-IE"/>
        </w:rPr>
      </w:pPr>
    </w:p>
    <w:p w14:paraId="5FF4A68A" w14:textId="77777777" w:rsidR="0054407D" w:rsidRPr="00806B65" w:rsidRDefault="0054407D" w:rsidP="007B668A">
      <w:pPr>
        <w:pStyle w:val="ListParagraph"/>
        <w:spacing w:before="120"/>
        <w:ind w:left="0"/>
        <w:jc w:val="center"/>
        <w:rPr>
          <w:rFonts w:ascii="Calibri" w:hAnsi="Calibri" w:cs="Calibri"/>
          <w:b/>
          <w:i/>
          <w:sz w:val="24"/>
          <w:szCs w:val="24"/>
          <w:lang w:val="ga-IE"/>
        </w:rPr>
      </w:pPr>
    </w:p>
    <w:p w14:paraId="47A5DF7D" w14:textId="77777777" w:rsidR="0054407D" w:rsidRPr="00806B65" w:rsidRDefault="0054407D" w:rsidP="007B668A">
      <w:pPr>
        <w:pStyle w:val="ListParagraph"/>
        <w:spacing w:before="120"/>
        <w:ind w:left="0"/>
        <w:jc w:val="center"/>
        <w:rPr>
          <w:rFonts w:ascii="Calibri" w:hAnsi="Calibri" w:cs="Calibri"/>
          <w:b/>
          <w:i/>
          <w:sz w:val="24"/>
          <w:szCs w:val="24"/>
          <w:lang w:val="ga-IE"/>
        </w:rPr>
      </w:pPr>
    </w:p>
    <w:p w14:paraId="0DFF19CC" w14:textId="26117FA1" w:rsidR="0024492A" w:rsidRPr="00806B65" w:rsidRDefault="006070DC" w:rsidP="008E7FFA">
      <w:pPr>
        <w:ind w:left="720"/>
        <w:jc w:val="center"/>
        <w:rPr>
          <w:rFonts w:ascii="Calibri" w:hAnsi="Calibri" w:cs="Calibri"/>
          <w:b/>
          <w:sz w:val="22"/>
          <w:szCs w:val="22"/>
        </w:rPr>
      </w:pPr>
      <w:r w:rsidRPr="00806B65">
        <w:rPr>
          <w:rFonts w:ascii="Calibri" w:hAnsi="Calibri" w:cs="Calibri"/>
          <w:noProof/>
        </w:rPr>
        <w:lastRenderedPageBreak/>
        <w:drawing>
          <wp:inline distT="0" distB="0" distL="0" distR="0" wp14:anchorId="72651D77" wp14:editId="07DCA01B">
            <wp:extent cx="2606722" cy="119060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593" cy="1195114"/>
                    </a:xfrm>
                    <a:prstGeom prst="rect">
                      <a:avLst/>
                    </a:prstGeom>
                    <a:noFill/>
                    <a:ln>
                      <a:noFill/>
                    </a:ln>
                  </pic:spPr>
                </pic:pic>
              </a:graphicData>
            </a:graphic>
          </wp:inline>
        </w:drawing>
      </w:r>
    </w:p>
    <w:p w14:paraId="0E8D50EC" w14:textId="77777777" w:rsidR="0024492A" w:rsidRPr="00806B65" w:rsidRDefault="0024492A">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B2652" w:rsidRPr="00806B65" w14:paraId="11200EC1" w14:textId="77777777" w:rsidTr="000E21F5">
        <w:tc>
          <w:tcPr>
            <w:tcW w:w="10424" w:type="dxa"/>
            <w:shd w:val="clear" w:color="auto" w:fill="B4C6E7"/>
          </w:tcPr>
          <w:p w14:paraId="5E662ED8" w14:textId="77777777" w:rsidR="00FB2652" w:rsidRPr="00806B65" w:rsidRDefault="00FB2652" w:rsidP="009E5A29">
            <w:pPr>
              <w:jc w:val="center"/>
              <w:rPr>
                <w:rFonts w:ascii="Calibri" w:hAnsi="Calibri" w:cs="Calibri"/>
                <w:b/>
                <w:sz w:val="28"/>
                <w:szCs w:val="28"/>
              </w:rPr>
            </w:pPr>
            <w:r w:rsidRPr="00806B65">
              <w:rPr>
                <w:rFonts w:ascii="Calibri" w:hAnsi="Calibri" w:cs="Calibri"/>
                <w:b/>
                <w:sz w:val="28"/>
                <w:szCs w:val="28"/>
              </w:rPr>
              <w:t>Section A – Personal Details</w:t>
            </w:r>
          </w:p>
        </w:tc>
      </w:tr>
    </w:tbl>
    <w:p w14:paraId="15E2C660" w14:textId="77777777" w:rsidR="00FB2652" w:rsidRPr="00806B65" w:rsidRDefault="00FB2652" w:rsidP="00D9449E">
      <w:pPr>
        <w:rPr>
          <w:rFonts w:ascii="Calibri" w:hAnsi="Calibri" w:cs="Calibr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2"/>
      </w:tblGrid>
      <w:tr w:rsidR="00FB2652" w:rsidRPr="00806B65" w14:paraId="3AB580D7" w14:textId="77777777" w:rsidTr="009E5A29">
        <w:tc>
          <w:tcPr>
            <w:tcW w:w="5212" w:type="dxa"/>
            <w:shd w:val="clear" w:color="auto" w:fill="auto"/>
          </w:tcPr>
          <w:p w14:paraId="37E1168F" w14:textId="77777777" w:rsidR="00FB2652" w:rsidRPr="00806B65" w:rsidRDefault="00FB2652" w:rsidP="00FB2652">
            <w:pPr>
              <w:rPr>
                <w:rFonts w:ascii="Calibri" w:hAnsi="Calibri" w:cs="Calibri"/>
                <w:b/>
                <w:sz w:val="22"/>
                <w:szCs w:val="22"/>
              </w:rPr>
            </w:pPr>
          </w:p>
          <w:p w14:paraId="512B42F1" w14:textId="77777777" w:rsidR="00FB2652" w:rsidRPr="00806B65" w:rsidRDefault="00FB2652" w:rsidP="00FB2652">
            <w:pPr>
              <w:rPr>
                <w:rFonts w:ascii="Calibri" w:hAnsi="Calibri" w:cs="Calibri"/>
                <w:b/>
                <w:sz w:val="22"/>
                <w:szCs w:val="22"/>
              </w:rPr>
            </w:pPr>
            <w:r w:rsidRPr="00806B65">
              <w:rPr>
                <w:rFonts w:ascii="Calibri" w:hAnsi="Calibri" w:cs="Calibri"/>
                <w:b/>
                <w:sz w:val="22"/>
                <w:szCs w:val="22"/>
              </w:rPr>
              <w:t>Surname:</w:t>
            </w:r>
          </w:p>
        </w:tc>
        <w:tc>
          <w:tcPr>
            <w:tcW w:w="5212" w:type="dxa"/>
            <w:shd w:val="clear" w:color="auto" w:fill="auto"/>
          </w:tcPr>
          <w:p w14:paraId="03B3ECF9" w14:textId="77777777" w:rsidR="00FB2652" w:rsidRPr="00806B65" w:rsidRDefault="00FB2652" w:rsidP="00FB2652">
            <w:pPr>
              <w:rPr>
                <w:rFonts w:ascii="Calibri" w:hAnsi="Calibri" w:cs="Calibri"/>
                <w:b/>
                <w:sz w:val="22"/>
                <w:szCs w:val="22"/>
              </w:rPr>
            </w:pPr>
          </w:p>
          <w:p w14:paraId="2896C2A2" w14:textId="77777777" w:rsidR="00FB2652" w:rsidRPr="00806B65" w:rsidRDefault="00FB2652" w:rsidP="00FB2652">
            <w:pPr>
              <w:rPr>
                <w:rFonts w:ascii="Calibri" w:hAnsi="Calibri" w:cs="Calibri"/>
                <w:b/>
                <w:sz w:val="22"/>
                <w:szCs w:val="22"/>
              </w:rPr>
            </w:pPr>
            <w:r w:rsidRPr="00806B65">
              <w:rPr>
                <w:rFonts w:ascii="Calibri" w:hAnsi="Calibri" w:cs="Calibri"/>
                <w:b/>
                <w:sz w:val="22"/>
                <w:szCs w:val="22"/>
              </w:rPr>
              <w:t>Forename:</w:t>
            </w:r>
          </w:p>
        </w:tc>
      </w:tr>
      <w:tr w:rsidR="00FB2652" w:rsidRPr="00806B65" w14:paraId="1893FC26" w14:textId="77777777" w:rsidTr="009E5A29">
        <w:tc>
          <w:tcPr>
            <w:tcW w:w="5212" w:type="dxa"/>
            <w:vMerge w:val="restart"/>
            <w:shd w:val="clear" w:color="auto" w:fill="auto"/>
          </w:tcPr>
          <w:p w14:paraId="601C9697" w14:textId="77777777" w:rsidR="00FB2652" w:rsidRPr="00806B65" w:rsidRDefault="00FB2652" w:rsidP="00FB2652">
            <w:pPr>
              <w:rPr>
                <w:rFonts w:ascii="Calibri" w:hAnsi="Calibri" w:cs="Calibri"/>
                <w:b/>
                <w:sz w:val="22"/>
                <w:szCs w:val="22"/>
              </w:rPr>
            </w:pPr>
            <w:r w:rsidRPr="00806B65">
              <w:rPr>
                <w:rFonts w:ascii="Calibri" w:hAnsi="Calibri" w:cs="Calibri"/>
                <w:b/>
                <w:sz w:val="22"/>
                <w:szCs w:val="22"/>
              </w:rPr>
              <w:t>Address:</w:t>
            </w:r>
          </w:p>
        </w:tc>
        <w:tc>
          <w:tcPr>
            <w:tcW w:w="5212" w:type="dxa"/>
            <w:shd w:val="clear" w:color="auto" w:fill="auto"/>
          </w:tcPr>
          <w:p w14:paraId="43C9FA91" w14:textId="77777777" w:rsidR="00FB2652" w:rsidRPr="00806B65" w:rsidRDefault="00FB2652" w:rsidP="00FB2652">
            <w:pPr>
              <w:rPr>
                <w:rFonts w:ascii="Calibri" w:hAnsi="Calibri" w:cs="Calibri"/>
                <w:b/>
                <w:sz w:val="22"/>
                <w:szCs w:val="22"/>
              </w:rPr>
            </w:pPr>
          </w:p>
          <w:p w14:paraId="369E731B" w14:textId="77777777" w:rsidR="00FB2652" w:rsidRPr="00806B65" w:rsidRDefault="00FB2652" w:rsidP="00FB2652">
            <w:pPr>
              <w:rPr>
                <w:rFonts w:ascii="Calibri" w:hAnsi="Calibri" w:cs="Calibri"/>
                <w:b/>
                <w:sz w:val="22"/>
                <w:szCs w:val="22"/>
              </w:rPr>
            </w:pPr>
            <w:r w:rsidRPr="00806B65">
              <w:rPr>
                <w:rFonts w:ascii="Calibri" w:hAnsi="Calibri" w:cs="Calibri"/>
                <w:b/>
                <w:sz w:val="22"/>
                <w:szCs w:val="22"/>
              </w:rPr>
              <w:t>Home Telephone:</w:t>
            </w:r>
          </w:p>
          <w:p w14:paraId="77B291E5" w14:textId="77777777" w:rsidR="00FB2652" w:rsidRPr="00806B65" w:rsidRDefault="00FB2652" w:rsidP="00FB2652">
            <w:pPr>
              <w:rPr>
                <w:rFonts w:ascii="Calibri" w:hAnsi="Calibri" w:cs="Calibri"/>
                <w:b/>
                <w:sz w:val="22"/>
                <w:szCs w:val="22"/>
              </w:rPr>
            </w:pPr>
          </w:p>
        </w:tc>
      </w:tr>
      <w:tr w:rsidR="00FB2652" w:rsidRPr="00806B65" w14:paraId="67A38BDA" w14:textId="77777777" w:rsidTr="009E5A29">
        <w:tc>
          <w:tcPr>
            <w:tcW w:w="5212" w:type="dxa"/>
            <w:vMerge/>
            <w:shd w:val="clear" w:color="auto" w:fill="auto"/>
          </w:tcPr>
          <w:p w14:paraId="003CFE52" w14:textId="77777777" w:rsidR="00FB2652" w:rsidRPr="00806B65" w:rsidRDefault="00FB2652" w:rsidP="00FB2652">
            <w:pPr>
              <w:rPr>
                <w:rFonts w:ascii="Calibri" w:hAnsi="Calibri" w:cs="Calibri"/>
                <w:b/>
                <w:sz w:val="22"/>
                <w:szCs w:val="22"/>
              </w:rPr>
            </w:pPr>
          </w:p>
        </w:tc>
        <w:tc>
          <w:tcPr>
            <w:tcW w:w="5212" w:type="dxa"/>
            <w:shd w:val="clear" w:color="auto" w:fill="auto"/>
          </w:tcPr>
          <w:p w14:paraId="3EF55253" w14:textId="77777777" w:rsidR="00FB2652" w:rsidRPr="00806B65" w:rsidRDefault="00FB2652" w:rsidP="00FB2652">
            <w:pPr>
              <w:rPr>
                <w:rFonts w:ascii="Calibri" w:hAnsi="Calibri" w:cs="Calibri"/>
                <w:b/>
                <w:sz w:val="22"/>
                <w:szCs w:val="22"/>
              </w:rPr>
            </w:pPr>
          </w:p>
          <w:p w14:paraId="64641F61" w14:textId="77777777" w:rsidR="00FB2652" w:rsidRPr="00806B65" w:rsidRDefault="00FB2652" w:rsidP="00FB2652">
            <w:pPr>
              <w:rPr>
                <w:rFonts w:ascii="Calibri" w:hAnsi="Calibri" w:cs="Calibri"/>
                <w:b/>
                <w:sz w:val="22"/>
                <w:szCs w:val="22"/>
              </w:rPr>
            </w:pPr>
            <w:r w:rsidRPr="00806B65">
              <w:rPr>
                <w:rFonts w:ascii="Calibri" w:hAnsi="Calibri" w:cs="Calibri"/>
                <w:b/>
                <w:sz w:val="22"/>
                <w:szCs w:val="22"/>
              </w:rPr>
              <w:t>Work Telephone:</w:t>
            </w:r>
          </w:p>
          <w:p w14:paraId="7014C3AC" w14:textId="77777777" w:rsidR="00FB2652" w:rsidRPr="00806B65" w:rsidRDefault="00FB2652" w:rsidP="00FB2652">
            <w:pPr>
              <w:rPr>
                <w:rFonts w:ascii="Calibri" w:hAnsi="Calibri" w:cs="Calibri"/>
                <w:b/>
                <w:sz w:val="22"/>
                <w:szCs w:val="22"/>
              </w:rPr>
            </w:pPr>
          </w:p>
        </w:tc>
      </w:tr>
      <w:tr w:rsidR="00FB2652" w:rsidRPr="00806B65" w14:paraId="0CD0D495" w14:textId="77777777" w:rsidTr="009E5A29">
        <w:tc>
          <w:tcPr>
            <w:tcW w:w="5212" w:type="dxa"/>
            <w:vMerge/>
            <w:shd w:val="clear" w:color="auto" w:fill="auto"/>
          </w:tcPr>
          <w:p w14:paraId="08391978" w14:textId="77777777" w:rsidR="00FB2652" w:rsidRPr="00806B65" w:rsidRDefault="00FB2652" w:rsidP="00FB2652">
            <w:pPr>
              <w:rPr>
                <w:rFonts w:ascii="Calibri" w:hAnsi="Calibri" w:cs="Calibri"/>
                <w:b/>
                <w:sz w:val="22"/>
                <w:szCs w:val="22"/>
              </w:rPr>
            </w:pPr>
          </w:p>
        </w:tc>
        <w:tc>
          <w:tcPr>
            <w:tcW w:w="5212" w:type="dxa"/>
            <w:shd w:val="clear" w:color="auto" w:fill="auto"/>
          </w:tcPr>
          <w:p w14:paraId="1192B9F5" w14:textId="77777777" w:rsidR="00FB2652" w:rsidRPr="00806B65" w:rsidRDefault="00FB2652" w:rsidP="00FB2652">
            <w:pPr>
              <w:rPr>
                <w:rFonts w:ascii="Calibri" w:hAnsi="Calibri" w:cs="Calibri"/>
                <w:b/>
                <w:sz w:val="22"/>
                <w:szCs w:val="22"/>
              </w:rPr>
            </w:pPr>
          </w:p>
          <w:p w14:paraId="44F4A9AB" w14:textId="77777777" w:rsidR="00FB2652" w:rsidRPr="00806B65" w:rsidRDefault="00FB2652" w:rsidP="00FB2652">
            <w:pPr>
              <w:rPr>
                <w:rFonts w:ascii="Calibri" w:hAnsi="Calibri" w:cs="Calibri"/>
                <w:b/>
                <w:sz w:val="22"/>
                <w:szCs w:val="22"/>
              </w:rPr>
            </w:pPr>
            <w:r w:rsidRPr="00806B65">
              <w:rPr>
                <w:rFonts w:ascii="Calibri" w:hAnsi="Calibri" w:cs="Calibri"/>
                <w:b/>
                <w:sz w:val="22"/>
                <w:szCs w:val="22"/>
              </w:rPr>
              <w:t>Mobile Telephone:</w:t>
            </w:r>
          </w:p>
          <w:p w14:paraId="791DF1C4" w14:textId="77777777" w:rsidR="00FB2652" w:rsidRPr="00806B65" w:rsidRDefault="00FB2652" w:rsidP="00FB2652">
            <w:pPr>
              <w:rPr>
                <w:rFonts w:ascii="Calibri" w:hAnsi="Calibri" w:cs="Calibri"/>
                <w:b/>
                <w:sz w:val="22"/>
                <w:szCs w:val="22"/>
              </w:rPr>
            </w:pPr>
          </w:p>
        </w:tc>
      </w:tr>
      <w:tr w:rsidR="00FB2652" w:rsidRPr="00806B65" w14:paraId="6E83F077" w14:textId="77777777" w:rsidTr="009E5A29">
        <w:tc>
          <w:tcPr>
            <w:tcW w:w="5212" w:type="dxa"/>
            <w:shd w:val="clear" w:color="auto" w:fill="auto"/>
          </w:tcPr>
          <w:p w14:paraId="42780CA7" w14:textId="77777777" w:rsidR="00FB2652" w:rsidRPr="00806B65" w:rsidRDefault="00FB2652" w:rsidP="00FB2652">
            <w:pPr>
              <w:rPr>
                <w:rFonts w:ascii="Calibri" w:hAnsi="Calibri" w:cs="Calibri"/>
                <w:b/>
                <w:sz w:val="22"/>
                <w:szCs w:val="22"/>
              </w:rPr>
            </w:pPr>
            <w:r w:rsidRPr="00806B65">
              <w:rPr>
                <w:rFonts w:ascii="Calibri" w:hAnsi="Calibri" w:cs="Calibri"/>
                <w:b/>
                <w:sz w:val="22"/>
                <w:szCs w:val="22"/>
              </w:rPr>
              <w:t>Eircode:</w:t>
            </w:r>
          </w:p>
          <w:p w14:paraId="128A492C" w14:textId="77777777" w:rsidR="00FB2652" w:rsidRPr="00806B65" w:rsidRDefault="00FB2652" w:rsidP="00FB2652">
            <w:pPr>
              <w:rPr>
                <w:rFonts w:ascii="Calibri" w:hAnsi="Calibri" w:cs="Calibri"/>
                <w:b/>
                <w:sz w:val="22"/>
                <w:szCs w:val="22"/>
              </w:rPr>
            </w:pPr>
          </w:p>
        </w:tc>
        <w:tc>
          <w:tcPr>
            <w:tcW w:w="5212" w:type="dxa"/>
            <w:shd w:val="clear" w:color="auto" w:fill="auto"/>
          </w:tcPr>
          <w:p w14:paraId="5E25E30A" w14:textId="77777777" w:rsidR="00FB2652" w:rsidRPr="00806B65" w:rsidRDefault="00FB2652" w:rsidP="00FB2652">
            <w:pPr>
              <w:rPr>
                <w:rFonts w:ascii="Calibri" w:hAnsi="Calibri" w:cs="Calibri"/>
                <w:b/>
                <w:sz w:val="22"/>
                <w:szCs w:val="22"/>
              </w:rPr>
            </w:pPr>
            <w:r w:rsidRPr="00806B65">
              <w:rPr>
                <w:rFonts w:ascii="Calibri" w:hAnsi="Calibri" w:cs="Calibri"/>
                <w:b/>
                <w:sz w:val="22"/>
                <w:szCs w:val="22"/>
              </w:rPr>
              <w:t>Email Address:</w:t>
            </w:r>
          </w:p>
        </w:tc>
      </w:tr>
    </w:tbl>
    <w:p w14:paraId="56ACEC68" w14:textId="77777777" w:rsidR="00FB2652" w:rsidRPr="00806B65" w:rsidRDefault="00FB2652" w:rsidP="00D9449E">
      <w:pPr>
        <w:rPr>
          <w:rFonts w:ascii="Calibri" w:hAnsi="Calibri" w:cs="Calibri"/>
          <w:i/>
          <w:sz w:val="22"/>
          <w:szCs w:val="22"/>
        </w:rPr>
      </w:pPr>
    </w:p>
    <w:p w14:paraId="42F63044" w14:textId="77777777" w:rsidR="00D9449E" w:rsidRPr="00806B65" w:rsidRDefault="00D9449E" w:rsidP="00D9449E">
      <w:pPr>
        <w:rPr>
          <w:rFonts w:ascii="Calibri" w:hAnsi="Calibri" w:cs="Calibri"/>
          <w:b/>
          <w:sz w:val="22"/>
          <w:szCs w:val="22"/>
        </w:rPr>
      </w:pPr>
      <w:r w:rsidRPr="00806B65">
        <w:rPr>
          <w:rFonts w:ascii="Calibri" w:hAnsi="Calibri" w:cs="Calibri"/>
          <w:b/>
          <w:sz w:val="22"/>
          <w:szCs w:val="22"/>
        </w:rPr>
        <w:t>Do you possess a full-unendorsed Driving Licence:</w:t>
      </w:r>
      <w:r w:rsidRPr="00806B65">
        <w:rPr>
          <w:rFonts w:ascii="Calibri" w:hAnsi="Calibri" w:cs="Calibri"/>
          <w:b/>
          <w:sz w:val="22"/>
          <w:szCs w:val="22"/>
        </w:rPr>
        <w:tab/>
      </w:r>
      <w:r w:rsidRPr="00806B65">
        <w:rPr>
          <w:rFonts w:ascii="Calibri" w:hAnsi="Calibri" w:cs="Calibri"/>
          <w:b/>
          <w:sz w:val="22"/>
          <w:szCs w:val="22"/>
        </w:rPr>
        <w:tab/>
        <w:t xml:space="preserve">Yes  </w:t>
      </w:r>
      <w:sdt>
        <w:sdtPr>
          <w:rPr>
            <w:rFonts w:ascii="Calibri" w:hAnsi="Calibri" w:cs="Calibri"/>
            <w:b/>
            <w:sz w:val="22"/>
            <w:szCs w:val="22"/>
          </w:rPr>
          <w:id w:val="908347696"/>
          <w14:checkbox>
            <w14:checked w14:val="0"/>
            <w14:checkedState w14:val="2612" w14:font="MS Gothic"/>
            <w14:uncheckedState w14:val="2610" w14:font="MS Gothic"/>
          </w14:checkbox>
        </w:sdtPr>
        <w:sdtEndPr/>
        <w:sdtContent>
          <w:r w:rsidR="002D6AB9" w:rsidRPr="00806B65">
            <w:rPr>
              <w:rFonts w:ascii="Segoe UI Symbol" w:eastAsia="MS Gothic" w:hAnsi="Segoe UI Symbol" w:cs="Segoe UI Symbol"/>
              <w:b/>
              <w:sz w:val="22"/>
              <w:szCs w:val="22"/>
            </w:rPr>
            <w:t>☐</w:t>
          </w:r>
        </w:sdtContent>
      </w:sdt>
      <w:r w:rsidRPr="00806B65">
        <w:rPr>
          <w:rFonts w:ascii="Calibri" w:hAnsi="Calibri" w:cs="Calibri"/>
          <w:b/>
          <w:sz w:val="22"/>
          <w:szCs w:val="22"/>
        </w:rPr>
        <w:tab/>
      </w:r>
      <w:r w:rsidR="002D6AB9" w:rsidRPr="00806B65">
        <w:rPr>
          <w:rFonts w:ascii="Calibri" w:hAnsi="Calibri" w:cs="Calibri"/>
          <w:b/>
          <w:sz w:val="22"/>
          <w:szCs w:val="22"/>
        </w:rPr>
        <w:t xml:space="preserve">   </w:t>
      </w:r>
      <w:r w:rsidRPr="00806B65">
        <w:rPr>
          <w:rFonts w:ascii="Calibri" w:hAnsi="Calibri" w:cs="Calibri"/>
          <w:b/>
          <w:sz w:val="22"/>
          <w:szCs w:val="22"/>
        </w:rPr>
        <w:t xml:space="preserve">No  </w:t>
      </w:r>
      <w:sdt>
        <w:sdtPr>
          <w:rPr>
            <w:rFonts w:ascii="Calibri" w:hAnsi="Calibri" w:cs="Calibri"/>
            <w:b/>
            <w:sz w:val="22"/>
            <w:szCs w:val="22"/>
          </w:rPr>
          <w:id w:val="-217592180"/>
          <w14:checkbox>
            <w14:checked w14:val="0"/>
            <w14:checkedState w14:val="2612" w14:font="MS Gothic"/>
            <w14:uncheckedState w14:val="2610" w14:font="MS Gothic"/>
          </w14:checkbox>
        </w:sdtPr>
        <w:sdtEndPr/>
        <w:sdtContent>
          <w:r w:rsidR="00B45BE0" w:rsidRPr="00806B65">
            <w:rPr>
              <w:rFonts w:ascii="Segoe UI Symbol" w:eastAsia="MS Gothic" w:hAnsi="Segoe UI Symbol" w:cs="Segoe UI Symbol"/>
              <w:b/>
              <w:sz w:val="22"/>
              <w:szCs w:val="22"/>
            </w:rPr>
            <w:t>☐</w:t>
          </w:r>
        </w:sdtContent>
      </w:sdt>
    </w:p>
    <w:p w14:paraId="79A67C6A" w14:textId="77777777" w:rsidR="00D9449E" w:rsidRPr="00806B65" w:rsidRDefault="00D9449E" w:rsidP="00D9449E">
      <w:pPr>
        <w:rPr>
          <w:rFonts w:ascii="Calibri" w:hAnsi="Calibri" w:cs="Calibri"/>
          <w:b/>
          <w:sz w:val="22"/>
          <w:szCs w:val="22"/>
        </w:rPr>
      </w:pPr>
    </w:p>
    <w:p w14:paraId="02FFD4F0" w14:textId="77777777" w:rsidR="00D9449E" w:rsidRPr="00806B65" w:rsidRDefault="00D9449E" w:rsidP="00D9449E">
      <w:pPr>
        <w:rPr>
          <w:rFonts w:ascii="Calibri" w:hAnsi="Calibri" w:cs="Calibri"/>
          <w:b/>
          <w:sz w:val="22"/>
          <w:szCs w:val="22"/>
        </w:rPr>
      </w:pPr>
      <w:r w:rsidRPr="00806B65">
        <w:rPr>
          <w:rFonts w:ascii="Calibri" w:hAnsi="Calibri" w:cs="Calibri"/>
          <w:b/>
          <w:sz w:val="22"/>
          <w:szCs w:val="22"/>
        </w:rPr>
        <w:t xml:space="preserve">If </w:t>
      </w:r>
      <w:proofErr w:type="gramStart"/>
      <w:r w:rsidRPr="00806B65">
        <w:rPr>
          <w:rFonts w:ascii="Calibri" w:hAnsi="Calibri" w:cs="Calibri"/>
          <w:b/>
          <w:sz w:val="22"/>
          <w:szCs w:val="22"/>
        </w:rPr>
        <w:t>Yes</w:t>
      </w:r>
      <w:proofErr w:type="gramEnd"/>
      <w:r w:rsidRPr="00806B65">
        <w:rPr>
          <w:rFonts w:ascii="Calibri" w:hAnsi="Calibri" w:cs="Calibri"/>
          <w:b/>
          <w:sz w:val="22"/>
          <w:szCs w:val="22"/>
        </w:rPr>
        <w:t>,</w:t>
      </w:r>
      <w:r w:rsidR="00B45BE0" w:rsidRPr="00806B65">
        <w:rPr>
          <w:rFonts w:ascii="Calibri" w:hAnsi="Calibri" w:cs="Calibri"/>
          <w:b/>
          <w:sz w:val="22"/>
          <w:szCs w:val="22"/>
        </w:rPr>
        <w:t xml:space="preserve"> </w:t>
      </w:r>
      <w:r w:rsidR="00C20CC0" w:rsidRPr="00806B65">
        <w:rPr>
          <w:rFonts w:ascii="Calibri" w:hAnsi="Calibri" w:cs="Calibri"/>
          <w:b/>
          <w:sz w:val="22"/>
          <w:szCs w:val="22"/>
        </w:rPr>
        <w:t>please</w:t>
      </w:r>
      <w:r w:rsidRPr="00806B65">
        <w:rPr>
          <w:rFonts w:ascii="Calibri" w:hAnsi="Calibri" w:cs="Calibri"/>
          <w:b/>
          <w:sz w:val="22"/>
          <w:szCs w:val="22"/>
        </w:rPr>
        <w:t xml:space="preserve"> give details of class of licence: ____________________________________</w:t>
      </w:r>
    </w:p>
    <w:p w14:paraId="2B98BA5B" w14:textId="77777777" w:rsidR="00CB008C" w:rsidRPr="00806B65" w:rsidRDefault="00CB008C" w:rsidP="00D9449E">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806B65" w14:paraId="6CAECCD9" w14:textId="77777777" w:rsidTr="006070DC">
        <w:tc>
          <w:tcPr>
            <w:tcW w:w="10198" w:type="dxa"/>
            <w:shd w:val="clear" w:color="auto" w:fill="8EAADB"/>
          </w:tcPr>
          <w:p w14:paraId="1F67D04D" w14:textId="77777777" w:rsidR="00432FBC" w:rsidRPr="00806B65" w:rsidRDefault="00432FBC">
            <w:pPr>
              <w:pStyle w:val="Heading4"/>
              <w:rPr>
                <w:rFonts w:ascii="Calibri" w:hAnsi="Calibri" w:cs="Calibri"/>
                <w:bCs w:val="0"/>
                <w:sz w:val="22"/>
                <w:szCs w:val="22"/>
              </w:rPr>
            </w:pPr>
            <w:r w:rsidRPr="00806B65">
              <w:rPr>
                <w:rFonts w:ascii="Calibri" w:hAnsi="Calibri" w:cs="Calibri"/>
                <w:bCs w:val="0"/>
                <w:sz w:val="28"/>
                <w:szCs w:val="28"/>
              </w:rPr>
              <w:t>Section B –</w:t>
            </w:r>
            <w:r w:rsidRPr="00806B65">
              <w:rPr>
                <w:rFonts w:ascii="Calibri" w:hAnsi="Calibri" w:cs="Calibri"/>
                <w:bCs w:val="0"/>
                <w:sz w:val="22"/>
                <w:szCs w:val="22"/>
              </w:rPr>
              <w:t xml:space="preserve"> </w:t>
            </w:r>
            <w:r w:rsidR="0020303C" w:rsidRPr="00806B65">
              <w:rPr>
                <w:rFonts w:ascii="Calibri" w:hAnsi="Calibri" w:cs="Calibri"/>
                <w:bCs w:val="0"/>
                <w:sz w:val="28"/>
                <w:szCs w:val="28"/>
              </w:rPr>
              <w:t>General Education, Academic, Professional or Technical Qualifications</w:t>
            </w:r>
          </w:p>
        </w:tc>
      </w:tr>
    </w:tbl>
    <w:p w14:paraId="08F5877D" w14:textId="77777777" w:rsidR="00266BC5" w:rsidRPr="00806B65" w:rsidRDefault="00266BC5">
      <w:pPr>
        <w:pStyle w:val="Heading4"/>
        <w:rPr>
          <w:rFonts w:ascii="Calibri" w:hAnsi="Calibri" w:cs="Calibri"/>
          <w:bCs w:val="0"/>
          <w:sz w:val="22"/>
          <w:szCs w:val="22"/>
          <w:u w:val="single"/>
        </w:rPr>
      </w:pPr>
    </w:p>
    <w:p w14:paraId="4E5B7431" w14:textId="77777777" w:rsidR="007E16D7" w:rsidRPr="00806B65" w:rsidRDefault="007E16D7" w:rsidP="008E7FFA">
      <w:pPr>
        <w:jc w:val="center"/>
        <w:rPr>
          <w:rFonts w:ascii="Calibri" w:hAnsi="Calibri" w:cs="Calibri"/>
          <w:b/>
          <w:sz w:val="28"/>
          <w:szCs w:val="28"/>
          <w:u w:val="single"/>
        </w:rPr>
      </w:pPr>
      <w:r w:rsidRPr="00806B65">
        <w:rPr>
          <w:rFonts w:ascii="Calibri" w:hAnsi="Calibri" w:cs="Calibri"/>
          <w:b/>
          <w:sz w:val="28"/>
          <w:szCs w:val="28"/>
          <w:u w:val="single"/>
        </w:rPr>
        <w:t>General Education</w:t>
      </w:r>
    </w:p>
    <w:p w14:paraId="258554F8" w14:textId="77777777" w:rsidR="008E7FFA" w:rsidRPr="00806B65" w:rsidRDefault="008E7FFA" w:rsidP="008E7FFA">
      <w:pPr>
        <w:jc w:val="center"/>
        <w:rPr>
          <w:rFonts w:ascii="Calibri" w:hAnsi="Calibri" w:cs="Calibri"/>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806B65" w14:paraId="742D4DC2" w14:textId="77777777" w:rsidTr="00292C8F">
        <w:trPr>
          <w:trHeight w:val="477"/>
        </w:trPr>
        <w:tc>
          <w:tcPr>
            <w:tcW w:w="2268" w:type="dxa"/>
            <w:gridSpan w:val="2"/>
          </w:tcPr>
          <w:p w14:paraId="0719676B" w14:textId="77777777" w:rsidR="00D02ACF" w:rsidRPr="00806B65" w:rsidRDefault="00D02ACF" w:rsidP="00D02ACF">
            <w:pPr>
              <w:jc w:val="center"/>
              <w:rPr>
                <w:rFonts w:ascii="Calibri" w:hAnsi="Calibri" w:cs="Calibri"/>
                <w:b/>
                <w:sz w:val="22"/>
                <w:szCs w:val="22"/>
              </w:rPr>
            </w:pPr>
            <w:r w:rsidRPr="00806B65">
              <w:rPr>
                <w:rFonts w:ascii="Calibri" w:hAnsi="Calibri" w:cs="Calibri"/>
                <w:b/>
                <w:sz w:val="22"/>
                <w:szCs w:val="22"/>
              </w:rPr>
              <w:t>Dates</w:t>
            </w:r>
          </w:p>
        </w:tc>
        <w:tc>
          <w:tcPr>
            <w:tcW w:w="2410" w:type="dxa"/>
            <w:vMerge w:val="restart"/>
          </w:tcPr>
          <w:p w14:paraId="74A1259F" w14:textId="77777777" w:rsidR="00D02ACF" w:rsidRPr="00806B65" w:rsidRDefault="00D02ACF">
            <w:pPr>
              <w:jc w:val="center"/>
              <w:rPr>
                <w:rFonts w:ascii="Calibri" w:hAnsi="Calibri" w:cs="Calibri"/>
                <w:b/>
                <w:sz w:val="22"/>
                <w:szCs w:val="22"/>
              </w:rPr>
            </w:pPr>
            <w:r w:rsidRPr="00806B65">
              <w:rPr>
                <w:rFonts w:ascii="Calibri" w:hAnsi="Calibri" w:cs="Calibri"/>
                <w:b/>
                <w:sz w:val="22"/>
                <w:szCs w:val="22"/>
              </w:rPr>
              <w:t>Name of Secondary School(s):</w:t>
            </w:r>
          </w:p>
        </w:tc>
        <w:tc>
          <w:tcPr>
            <w:tcW w:w="2268" w:type="dxa"/>
            <w:vMerge w:val="restart"/>
          </w:tcPr>
          <w:p w14:paraId="652D35FA" w14:textId="77777777" w:rsidR="00D02ACF" w:rsidRPr="00806B65" w:rsidRDefault="00D02ACF">
            <w:pPr>
              <w:jc w:val="center"/>
              <w:rPr>
                <w:rFonts w:ascii="Calibri" w:hAnsi="Calibri" w:cs="Calibri"/>
                <w:b/>
                <w:sz w:val="22"/>
                <w:szCs w:val="22"/>
              </w:rPr>
            </w:pPr>
            <w:r w:rsidRPr="00806B65">
              <w:rPr>
                <w:rFonts w:ascii="Calibri" w:hAnsi="Calibri" w:cs="Calibri"/>
                <w:b/>
                <w:sz w:val="22"/>
                <w:szCs w:val="22"/>
              </w:rPr>
              <w:t>Examination Taken</w:t>
            </w:r>
          </w:p>
        </w:tc>
        <w:tc>
          <w:tcPr>
            <w:tcW w:w="1842" w:type="dxa"/>
            <w:vMerge w:val="restart"/>
          </w:tcPr>
          <w:p w14:paraId="127CA358" w14:textId="77777777" w:rsidR="00D02ACF" w:rsidRPr="00806B65" w:rsidRDefault="00D02ACF">
            <w:pPr>
              <w:jc w:val="center"/>
              <w:rPr>
                <w:rFonts w:ascii="Calibri" w:hAnsi="Calibri" w:cs="Calibri"/>
                <w:b/>
                <w:sz w:val="22"/>
                <w:szCs w:val="22"/>
              </w:rPr>
            </w:pPr>
            <w:r w:rsidRPr="00806B65">
              <w:rPr>
                <w:rFonts w:ascii="Calibri" w:hAnsi="Calibri" w:cs="Calibri"/>
                <w:b/>
                <w:sz w:val="22"/>
                <w:szCs w:val="22"/>
              </w:rPr>
              <w:t>Subjects</w:t>
            </w:r>
          </w:p>
        </w:tc>
        <w:tc>
          <w:tcPr>
            <w:tcW w:w="1418" w:type="dxa"/>
            <w:vMerge w:val="restart"/>
          </w:tcPr>
          <w:p w14:paraId="5293338B" w14:textId="77777777" w:rsidR="00D02ACF" w:rsidRPr="00806B65" w:rsidRDefault="00D02ACF">
            <w:pPr>
              <w:jc w:val="center"/>
              <w:rPr>
                <w:rFonts w:ascii="Calibri" w:hAnsi="Calibri" w:cs="Calibri"/>
                <w:b/>
                <w:sz w:val="22"/>
                <w:szCs w:val="22"/>
              </w:rPr>
            </w:pPr>
            <w:r w:rsidRPr="00806B65">
              <w:rPr>
                <w:rFonts w:ascii="Calibri" w:hAnsi="Calibri" w:cs="Calibri"/>
                <w:b/>
                <w:sz w:val="22"/>
                <w:szCs w:val="22"/>
              </w:rPr>
              <w:t>Results</w:t>
            </w:r>
          </w:p>
        </w:tc>
      </w:tr>
      <w:tr w:rsidR="00D02ACF" w:rsidRPr="00806B65" w14:paraId="5C115AC7" w14:textId="77777777" w:rsidTr="00292C8F">
        <w:trPr>
          <w:trHeight w:val="684"/>
        </w:trPr>
        <w:tc>
          <w:tcPr>
            <w:tcW w:w="1134" w:type="dxa"/>
          </w:tcPr>
          <w:p w14:paraId="090D0BC2" w14:textId="77777777" w:rsidR="00D02ACF" w:rsidRPr="00806B65" w:rsidRDefault="00D02ACF" w:rsidP="00D02ACF">
            <w:pPr>
              <w:jc w:val="center"/>
              <w:rPr>
                <w:rFonts w:ascii="Calibri" w:hAnsi="Calibri" w:cs="Calibri"/>
                <w:b/>
                <w:sz w:val="22"/>
                <w:szCs w:val="22"/>
              </w:rPr>
            </w:pPr>
            <w:r w:rsidRPr="00806B65">
              <w:rPr>
                <w:rFonts w:ascii="Calibri" w:hAnsi="Calibri" w:cs="Calibri"/>
                <w:b/>
                <w:sz w:val="22"/>
                <w:szCs w:val="22"/>
              </w:rPr>
              <w:t xml:space="preserve">From </w:t>
            </w:r>
          </w:p>
        </w:tc>
        <w:tc>
          <w:tcPr>
            <w:tcW w:w="1134" w:type="dxa"/>
          </w:tcPr>
          <w:p w14:paraId="5488C3C1" w14:textId="77777777" w:rsidR="00D02ACF" w:rsidRPr="00806B65" w:rsidRDefault="00D02ACF" w:rsidP="00D02ACF">
            <w:pPr>
              <w:jc w:val="center"/>
              <w:rPr>
                <w:rFonts w:ascii="Calibri" w:hAnsi="Calibri" w:cs="Calibri"/>
                <w:b/>
                <w:sz w:val="22"/>
                <w:szCs w:val="22"/>
              </w:rPr>
            </w:pPr>
            <w:r w:rsidRPr="00806B65">
              <w:rPr>
                <w:rFonts w:ascii="Calibri" w:hAnsi="Calibri" w:cs="Calibri"/>
                <w:b/>
                <w:sz w:val="22"/>
                <w:szCs w:val="22"/>
              </w:rPr>
              <w:t>To</w:t>
            </w:r>
          </w:p>
        </w:tc>
        <w:tc>
          <w:tcPr>
            <w:tcW w:w="2410" w:type="dxa"/>
            <w:vMerge/>
          </w:tcPr>
          <w:p w14:paraId="1DCA9862" w14:textId="77777777" w:rsidR="00D02ACF" w:rsidRPr="00806B65" w:rsidRDefault="00D02ACF">
            <w:pPr>
              <w:jc w:val="center"/>
              <w:rPr>
                <w:rFonts w:ascii="Calibri" w:hAnsi="Calibri" w:cs="Calibri"/>
                <w:b/>
                <w:sz w:val="22"/>
                <w:szCs w:val="22"/>
              </w:rPr>
            </w:pPr>
          </w:p>
        </w:tc>
        <w:tc>
          <w:tcPr>
            <w:tcW w:w="2268" w:type="dxa"/>
            <w:vMerge/>
          </w:tcPr>
          <w:p w14:paraId="0044B635" w14:textId="77777777" w:rsidR="00D02ACF" w:rsidRPr="00806B65" w:rsidRDefault="00D02ACF">
            <w:pPr>
              <w:jc w:val="center"/>
              <w:rPr>
                <w:rFonts w:ascii="Calibri" w:hAnsi="Calibri" w:cs="Calibri"/>
                <w:b/>
                <w:sz w:val="22"/>
                <w:szCs w:val="22"/>
              </w:rPr>
            </w:pPr>
          </w:p>
        </w:tc>
        <w:tc>
          <w:tcPr>
            <w:tcW w:w="1842" w:type="dxa"/>
            <w:vMerge/>
          </w:tcPr>
          <w:p w14:paraId="670EB11F" w14:textId="77777777" w:rsidR="00D02ACF" w:rsidRPr="00806B65" w:rsidRDefault="00D02ACF">
            <w:pPr>
              <w:jc w:val="center"/>
              <w:rPr>
                <w:rFonts w:ascii="Calibri" w:hAnsi="Calibri" w:cs="Calibri"/>
                <w:b/>
                <w:sz w:val="22"/>
                <w:szCs w:val="22"/>
              </w:rPr>
            </w:pPr>
          </w:p>
        </w:tc>
        <w:tc>
          <w:tcPr>
            <w:tcW w:w="1418" w:type="dxa"/>
            <w:vMerge/>
          </w:tcPr>
          <w:p w14:paraId="39ADD000" w14:textId="77777777" w:rsidR="00D02ACF" w:rsidRPr="00806B65" w:rsidRDefault="00D02ACF">
            <w:pPr>
              <w:jc w:val="center"/>
              <w:rPr>
                <w:rFonts w:ascii="Calibri" w:hAnsi="Calibri" w:cs="Calibri"/>
                <w:b/>
                <w:sz w:val="22"/>
                <w:szCs w:val="22"/>
              </w:rPr>
            </w:pPr>
          </w:p>
        </w:tc>
      </w:tr>
      <w:tr w:rsidR="00CB008C" w:rsidRPr="00806B65" w14:paraId="53395C2A" w14:textId="77777777" w:rsidTr="00292C8F">
        <w:tc>
          <w:tcPr>
            <w:tcW w:w="1134" w:type="dxa"/>
          </w:tcPr>
          <w:p w14:paraId="20D468C6" w14:textId="77777777" w:rsidR="00CB008C" w:rsidRPr="00806B65" w:rsidRDefault="00CB008C">
            <w:pPr>
              <w:rPr>
                <w:rFonts w:ascii="Calibri" w:hAnsi="Calibri" w:cs="Calibri"/>
                <w:b/>
                <w:sz w:val="22"/>
                <w:szCs w:val="22"/>
                <w:u w:val="single"/>
              </w:rPr>
            </w:pPr>
          </w:p>
          <w:p w14:paraId="0FC43DAA" w14:textId="77777777" w:rsidR="00CB008C" w:rsidRPr="00806B65" w:rsidRDefault="00CB008C">
            <w:pPr>
              <w:rPr>
                <w:rFonts w:ascii="Calibri" w:hAnsi="Calibri" w:cs="Calibri"/>
                <w:b/>
                <w:sz w:val="22"/>
                <w:szCs w:val="22"/>
                <w:u w:val="single"/>
              </w:rPr>
            </w:pPr>
          </w:p>
          <w:p w14:paraId="767E4C0A" w14:textId="77777777" w:rsidR="008E7FFA" w:rsidRPr="00806B65" w:rsidRDefault="008E7FFA">
            <w:pPr>
              <w:rPr>
                <w:rFonts w:ascii="Calibri" w:hAnsi="Calibri" w:cs="Calibri"/>
                <w:b/>
                <w:sz w:val="22"/>
                <w:szCs w:val="22"/>
                <w:u w:val="single"/>
              </w:rPr>
            </w:pPr>
          </w:p>
          <w:p w14:paraId="66381F0E" w14:textId="77777777" w:rsidR="00CB008C" w:rsidRPr="00806B65" w:rsidRDefault="00CB008C">
            <w:pPr>
              <w:rPr>
                <w:rFonts w:ascii="Calibri" w:hAnsi="Calibri" w:cs="Calibri"/>
                <w:b/>
                <w:sz w:val="22"/>
                <w:szCs w:val="22"/>
                <w:u w:val="single"/>
              </w:rPr>
            </w:pPr>
          </w:p>
        </w:tc>
        <w:tc>
          <w:tcPr>
            <w:tcW w:w="1134" w:type="dxa"/>
          </w:tcPr>
          <w:p w14:paraId="120C4D02" w14:textId="77777777" w:rsidR="00CB008C" w:rsidRPr="00806B65" w:rsidRDefault="00CB008C">
            <w:pPr>
              <w:rPr>
                <w:rFonts w:ascii="Calibri" w:hAnsi="Calibri" w:cs="Calibri"/>
                <w:b/>
                <w:sz w:val="22"/>
                <w:szCs w:val="22"/>
                <w:u w:val="single"/>
              </w:rPr>
            </w:pPr>
          </w:p>
          <w:p w14:paraId="7CF2EEEF" w14:textId="77777777" w:rsidR="00CB008C" w:rsidRPr="00806B65" w:rsidRDefault="00CB008C">
            <w:pPr>
              <w:rPr>
                <w:rFonts w:ascii="Calibri" w:hAnsi="Calibri" w:cs="Calibri"/>
                <w:b/>
                <w:sz w:val="22"/>
                <w:szCs w:val="22"/>
                <w:u w:val="single"/>
              </w:rPr>
            </w:pPr>
          </w:p>
        </w:tc>
        <w:tc>
          <w:tcPr>
            <w:tcW w:w="2410" w:type="dxa"/>
          </w:tcPr>
          <w:p w14:paraId="0EC54349" w14:textId="77777777" w:rsidR="00CB008C" w:rsidRPr="00806B65" w:rsidRDefault="00CB008C">
            <w:pPr>
              <w:rPr>
                <w:rFonts w:ascii="Calibri" w:hAnsi="Calibri" w:cs="Calibri"/>
                <w:b/>
                <w:sz w:val="22"/>
                <w:szCs w:val="22"/>
                <w:u w:val="single"/>
              </w:rPr>
            </w:pPr>
          </w:p>
        </w:tc>
        <w:tc>
          <w:tcPr>
            <w:tcW w:w="2268" w:type="dxa"/>
          </w:tcPr>
          <w:p w14:paraId="40B2EFC2" w14:textId="77777777" w:rsidR="00CB008C" w:rsidRPr="00806B65" w:rsidRDefault="00CB008C">
            <w:pPr>
              <w:rPr>
                <w:rFonts w:ascii="Calibri" w:hAnsi="Calibri" w:cs="Calibri"/>
                <w:b/>
                <w:sz w:val="22"/>
                <w:szCs w:val="22"/>
                <w:u w:val="single"/>
              </w:rPr>
            </w:pPr>
          </w:p>
        </w:tc>
        <w:tc>
          <w:tcPr>
            <w:tcW w:w="1842" w:type="dxa"/>
          </w:tcPr>
          <w:p w14:paraId="2BA4ADB6" w14:textId="77777777" w:rsidR="00CB008C" w:rsidRPr="00806B65" w:rsidRDefault="00CB008C">
            <w:pPr>
              <w:rPr>
                <w:rFonts w:ascii="Calibri" w:hAnsi="Calibri" w:cs="Calibri"/>
                <w:b/>
                <w:sz w:val="22"/>
                <w:szCs w:val="22"/>
                <w:u w:val="single"/>
              </w:rPr>
            </w:pPr>
          </w:p>
        </w:tc>
        <w:tc>
          <w:tcPr>
            <w:tcW w:w="1418" w:type="dxa"/>
          </w:tcPr>
          <w:p w14:paraId="67A8D67D" w14:textId="77777777" w:rsidR="00CB008C" w:rsidRPr="00806B65" w:rsidRDefault="00CB008C">
            <w:pPr>
              <w:rPr>
                <w:rFonts w:ascii="Calibri" w:hAnsi="Calibri" w:cs="Calibri"/>
                <w:b/>
                <w:sz w:val="22"/>
                <w:szCs w:val="22"/>
                <w:u w:val="single"/>
              </w:rPr>
            </w:pPr>
          </w:p>
        </w:tc>
      </w:tr>
      <w:tr w:rsidR="00CB008C" w:rsidRPr="00806B65" w14:paraId="403C285B" w14:textId="77777777" w:rsidTr="00292C8F">
        <w:tc>
          <w:tcPr>
            <w:tcW w:w="1134" w:type="dxa"/>
          </w:tcPr>
          <w:p w14:paraId="5A91A088" w14:textId="77777777" w:rsidR="00CB008C" w:rsidRPr="00806B65" w:rsidRDefault="00CB008C">
            <w:pPr>
              <w:rPr>
                <w:rFonts w:ascii="Calibri" w:hAnsi="Calibri" w:cs="Calibri"/>
                <w:b/>
                <w:sz w:val="22"/>
                <w:szCs w:val="22"/>
                <w:u w:val="single"/>
              </w:rPr>
            </w:pPr>
          </w:p>
          <w:p w14:paraId="1FC8631D" w14:textId="77777777" w:rsidR="008E7FFA" w:rsidRPr="00806B65" w:rsidRDefault="008E7FFA">
            <w:pPr>
              <w:rPr>
                <w:rFonts w:ascii="Calibri" w:hAnsi="Calibri" w:cs="Calibri"/>
                <w:b/>
                <w:sz w:val="22"/>
                <w:szCs w:val="22"/>
                <w:u w:val="single"/>
              </w:rPr>
            </w:pPr>
          </w:p>
          <w:p w14:paraId="658F23FA" w14:textId="77777777" w:rsidR="00CB008C" w:rsidRPr="00806B65" w:rsidRDefault="00CB008C">
            <w:pPr>
              <w:rPr>
                <w:rFonts w:ascii="Calibri" w:hAnsi="Calibri" w:cs="Calibri"/>
                <w:b/>
                <w:sz w:val="22"/>
                <w:szCs w:val="22"/>
                <w:u w:val="single"/>
              </w:rPr>
            </w:pPr>
          </w:p>
          <w:p w14:paraId="3F6422DC" w14:textId="77777777" w:rsidR="00CB008C" w:rsidRPr="00806B65" w:rsidRDefault="00CB008C">
            <w:pPr>
              <w:rPr>
                <w:rFonts w:ascii="Calibri" w:hAnsi="Calibri" w:cs="Calibri"/>
                <w:b/>
                <w:sz w:val="22"/>
                <w:szCs w:val="22"/>
                <w:u w:val="single"/>
              </w:rPr>
            </w:pPr>
          </w:p>
        </w:tc>
        <w:tc>
          <w:tcPr>
            <w:tcW w:w="1134" w:type="dxa"/>
          </w:tcPr>
          <w:p w14:paraId="7F9A211E" w14:textId="77777777" w:rsidR="00CB008C" w:rsidRPr="00806B65" w:rsidRDefault="00CB008C">
            <w:pPr>
              <w:rPr>
                <w:rFonts w:ascii="Calibri" w:hAnsi="Calibri" w:cs="Calibri"/>
                <w:b/>
                <w:sz w:val="22"/>
                <w:szCs w:val="22"/>
                <w:u w:val="single"/>
              </w:rPr>
            </w:pPr>
          </w:p>
          <w:p w14:paraId="56F57BE0" w14:textId="77777777" w:rsidR="00CB008C" w:rsidRPr="00806B65" w:rsidRDefault="00CB008C">
            <w:pPr>
              <w:rPr>
                <w:rFonts w:ascii="Calibri" w:hAnsi="Calibri" w:cs="Calibri"/>
                <w:b/>
                <w:sz w:val="22"/>
                <w:szCs w:val="22"/>
                <w:u w:val="single"/>
              </w:rPr>
            </w:pPr>
          </w:p>
        </w:tc>
        <w:tc>
          <w:tcPr>
            <w:tcW w:w="2410" w:type="dxa"/>
          </w:tcPr>
          <w:p w14:paraId="229E2382" w14:textId="77777777" w:rsidR="00CB008C" w:rsidRPr="00806B65" w:rsidRDefault="00CB008C">
            <w:pPr>
              <w:rPr>
                <w:rFonts w:ascii="Calibri" w:hAnsi="Calibri" w:cs="Calibri"/>
                <w:b/>
                <w:sz w:val="22"/>
                <w:szCs w:val="22"/>
                <w:u w:val="single"/>
              </w:rPr>
            </w:pPr>
          </w:p>
        </w:tc>
        <w:tc>
          <w:tcPr>
            <w:tcW w:w="2268" w:type="dxa"/>
          </w:tcPr>
          <w:p w14:paraId="27C4F19E" w14:textId="77777777" w:rsidR="00CB008C" w:rsidRPr="00806B65" w:rsidRDefault="00CB008C">
            <w:pPr>
              <w:rPr>
                <w:rFonts w:ascii="Calibri" w:hAnsi="Calibri" w:cs="Calibri"/>
                <w:b/>
                <w:sz w:val="22"/>
                <w:szCs w:val="22"/>
                <w:u w:val="single"/>
              </w:rPr>
            </w:pPr>
          </w:p>
        </w:tc>
        <w:tc>
          <w:tcPr>
            <w:tcW w:w="1842" w:type="dxa"/>
          </w:tcPr>
          <w:p w14:paraId="49760780" w14:textId="77777777" w:rsidR="00CB008C" w:rsidRPr="00806B65" w:rsidRDefault="00CB008C">
            <w:pPr>
              <w:rPr>
                <w:rFonts w:ascii="Calibri" w:hAnsi="Calibri" w:cs="Calibri"/>
                <w:b/>
                <w:sz w:val="22"/>
                <w:szCs w:val="22"/>
                <w:u w:val="single"/>
              </w:rPr>
            </w:pPr>
          </w:p>
        </w:tc>
        <w:tc>
          <w:tcPr>
            <w:tcW w:w="1418" w:type="dxa"/>
          </w:tcPr>
          <w:p w14:paraId="500A8FD1" w14:textId="77777777" w:rsidR="00CB008C" w:rsidRPr="00806B65" w:rsidRDefault="00CB008C">
            <w:pPr>
              <w:rPr>
                <w:rFonts w:ascii="Calibri" w:hAnsi="Calibri" w:cs="Calibri"/>
                <w:b/>
                <w:sz w:val="22"/>
                <w:szCs w:val="22"/>
                <w:u w:val="single"/>
              </w:rPr>
            </w:pPr>
          </w:p>
        </w:tc>
      </w:tr>
      <w:tr w:rsidR="00CB008C" w:rsidRPr="00806B65" w14:paraId="2C3A5758" w14:textId="77777777" w:rsidTr="00292C8F">
        <w:tc>
          <w:tcPr>
            <w:tcW w:w="1134" w:type="dxa"/>
          </w:tcPr>
          <w:p w14:paraId="5EE50652" w14:textId="77777777" w:rsidR="008E7FFA" w:rsidRPr="00806B65" w:rsidRDefault="008E7FFA">
            <w:pPr>
              <w:rPr>
                <w:rFonts w:ascii="Calibri" w:hAnsi="Calibri" w:cs="Calibri"/>
                <w:b/>
                <w:sz w:val="22"/>
                <w:szCs w:val="22"/>
                <w:u w:val="single"/>
              </w:rPr>
            </w:pPr>
          </w:p>
          <w:p w14:paraId="13305AC6" w14:textId="77777777" w:rsidR="00CB008C" w:rsidRPr="00806B65" w:rsidRDefault="00CB008C">
            <w:pPr>
              <w:rPr>
                <w:rFonts w:ascii="Calibri" w:hAnsi="Calibri" w:cs="Calibri"/>
                <w:b/>
                <w:sz w:val="22"/>
                <w:szCs w:val="22"/>
                <w:u w:val="single"/>
              </w:rPr>
            </w:pPr>
          </w:p>
          <w:p w14:paraId="41170F62" w14:textId="77777777" w:rsidR="008E7FFA" w:rsidRPr="00806B65" w:rsidRDefault="008E7FFA">
            <w:pPr>
              <w:rPr>
                <w:rFonts w:ascii="Calibri" w:hAnsi="Calibri" w:cs="Calibri"/>
                <w:b/>
                <w:sz w:val="22"/>
                <w:szCs w:val="22"/>
                <w:u w:val="single"/>
              </w:rPr>
            </w:pPr>
          </w:p>
          <w:p w14:paraId="2CB5F7F2" w14:textId="77777777" w:rsidR="00CB008C" w:rsidRPr="00806B65" w:rsidRDefault="00CB008C">
            <w:pPr>
              <w:rPr>
                <w:rFonts w:ascii="Calibri" w:hAnsi="Calibri" w:cs="Calibri"/>
                <w:b/>
                <w:sz w:val="22"/>
                <w:szCs w:val="22"/>
                <w:u w:val="single"/>
              </w:rPr>
            </w:pPr>
          </w:p>
        </w:tc>
        <w:tc>
          <w:tcPr>
            <w:tcW w:w="1134" w:type="dxa"/>
          </w:tcPr>
          <w:p w14:paraId="5BF5D47B" w14:textId="77777777" w:rsidR="00CB008C" w:rsidRPr="00806B65" w:rsidRDefault="00CB008C">
            <w:pPr>
              <w:rPr>
                <w:rFonts w:ascii="Calibri" w:hAnsi="Calibri" w:cs="Calibri"/>
                <w:b/>
                <w:sz w:val="22"/>
                <w:szCs w:val="22"/>
                <w:u w:val="single"/>
              </w:rPr>
            </w:pPr>
          </w:p>
          <w:p w14:paraId="00E55D29" w14:textId="77777777" w:rsidR="00CB008C" w:rsidRPr="00806B65" w:rsidRDefault="00CB008C">
            <w:pPr>
              <w:rPr>
                <w:rFonts w:ascii="Calibri" w:hAnsi="Calibri" w:cs="Calibri"/>
                <w:b/>
                <w:sz w:val="22"/>
                <w:szCs w:val="22"/>
                <w:u w:val="single"/>
              </w:rPr>
            </w:pPr>
          </w:p>
        </w:tc>
        <w:tc>
          <w:tcPr>
            <w:tcW w:w="2410" w:type="dxa"/>
          </w:tcPr>
          <w:p w14:paraId="7A33A5A3" w14:textId="77777777" w:rsidR="00CB008C" w:rsidRPr="00806B65" w:rsidRDefault="00CB008C">
            <w:pPr>
              <w:rPr>
                <w:rFonts w:ascii="Calibri" w:hAnsi="Calibri" w:cs="Calibri"/>
                <w:b/>
                <w:sz w:val="22"/>
                <w:szCs w:val="22"/>
                <w:u w:val="single"/>
              </w:rPr>
            </w:pPr>
          </w:p>
        </w:tc>
        <w:tc>
          <w:tcPr>
            <w:tcW w:w="2268" w:type="dxa"/>
          </w:tcPr>
          <w:p w14:paraId="2A6663D1" w14:textId="77777777" w:rsidR="00CB008C" w:rsidRPr="00806B65" w:rsidRDefault="00CB008C">
            <w:pPr>
              <w:rPr>
                <w:rFonts w:ascii="Calibri" w:hAnsi="Calibri" w:cs="Calibri"/>
                <w:b/>
                <w:sz w:val="22"/>
                <w:szCs w:val="22"/>
                <w:u w:val="single"/>
              </w:rPr>
            </w:pPr>
          </w:p>
        </w:tc>
        <w:tc>
          <w:tcPr>
            <w:tcW w:w="1842" w:type="dxa"/>
          </w:tcPr>
          <w:p w14:paraId="351002D9" w14:textId="77777777" w:rsidR="00CB008C" w:rsidRPr="00806B65" w:rsidRDefault="00CB008C">
            <w:pPr>
              <w:rPr>
                <w:rFonts w:ascii="Calibri" w:hAnsi="Calibri" w:cs="Calibri"/>
                <w:b/>
                <w:sz w:val="22"/>
                <w:szCs w:val="22"/>
                <w:u w:val="single"/>
              </w:rPr>
            </w:pPr>
          </w:p>
        </w:tc>
        <w:tc>
          <w:tcPr>
            <w:tcW w:w="1418" w:type="dxa"/>
          </w:tcPr>
          <w:p w14:paraId="424A01F8" w14:textId="77777777" w:rsidR="00CB008C" w:rsidRPr="00806B65" w:rsidRDefault="00CB008C">
            <w:pPr>
              <w:rPr>
                <w:rFonts w:ascii="Calibri" w:hAnsi="Calibri" w:cs="Calibri"/>
                <w:b/>
                <w:sz w:val="22"/>
                <w:szCs w:val="22"/>
                <w:u w:val="single"/>
              </w:rPr>
            </w:pPr>
          </w:p>
        </w:tc>
      </w:tr>
    </w:tbl>
    <w:p w14:paraId="5535930C" w14:textId="77777777" w:rsidR="00CB008C" w:rsidRPr="00806B65" w:rsidRDefault="00CB008C">
      <w:pPr>
        <w:pStyle w:val="Heading1"/>
        <w:rPr>
          <w:rFonts w:ascii="Calibri" w:hAnsi="Calibri" w:cs="Calibri"/>
          <w:bCs w:val="0"/>
          <w:sz w:val="22"/>
          <w:szCs w:val="22"/>
        </w:rPr>
      </w:pPr>
    </w:p>
    <w:p w14:paraId="03572986" w14:textId="77777777" w:rsidR="00CB008C" w:rsidRPr="00806B65" w:rsidRDefault="00CB008C" w:rsidP="005E1725">
      <w:pPr>
        <w:pStyle w:val="Heading1"/>
        <w:rPr>
          <w:rFonts w:ascii="Calibri" w:hAnsi="Calibri" w:cs="Calibri"/>
          <w:bCs w:val="0"/>
          <w:sz w:val="22"/>
          <w:szCs w:val="22"/>
        </w:rPr>
      </w:pPr>
      <w:r w:rsidRPr="00806B65">
        <w:rPr>
          <w:rFonts w:ascii="Calibri" w:hAnsi="Calibri" w:cs="Calibri"/>
          <w:bCs w:val="0"/>
          <w:sz w:val="22"/>
          <w:szCs w:val="22"/>
        </w:rPr>
        <w:t>*</w:t>
      </w:r>
      <w:r w:rsidR="00680F6A" w:rsidRPr="00806B65">
        <w:rPr>
          <w:rFonts w:ascii="Calibri" w:hAnsi="Calibri" w:cs="Calibri"/>
          <w:bCs w:val="0"/>
          <w:sz w:val="22"/>
          <w:szCs w:val="22"/>
        </w:rPr>
        <w:t xml:space="preserve">Copies of Certificates to establish your eligibility for this position are </w:t>
      </w:r>
      <w:r w:rsidR="0036540A" w:rsidRPr="00806B65">
        <w:rPr>
          <w:rFonts w:ascii="Calibri" w:hAnsi="Calibri" w:cs="Calibri"/>
          <w:bCs w:val="0"/>
          <w:sz w:val="22"/>
          <w:szCs w:val="22"/>
        </w:rPr>
        <w:t>required</w:t>
      </w:r>
      <w:r w:rsidR="00680F6A" w:rsidRPr="00806B65">
        <w:rPr>
          <w:rFonts w:ascii="Calibri" w:hAnsi="Calibri" w:cs="Calibri"/>
          <w:bCs w:val="0"/>
          <w:sz w:val="22"/>
          <w:szCs w:val="22"/>
        </w:rPr>
        <w:t xml:space="preserve"> to be </w:t>
      </w:r>
      <w:r w:rsidR="0036540A" w:rsidRPr="00806B65">
        <w:rPr>
          <w:rFonts w:ascii="Calibri" w:hAnsi="Calibri" w:cs="Calibri"/>
          <w:bCs w:val="0"/>
          <w:sz w:val="22"/>
          <w:szCs w:val="22"/>
        </w:rPr>
        <w:t>scanned and</w:t>
      </w:r>
      <w:r w:rsidR="00F31B60" w:rsidRPr="00806B65">
        <w:rPr>
          <w:rFonts w:ascii="Calibri" w:hAnsi="Calibri" w:cs="Calibri"/>
          <w:bCs w:val="0"/>
          <w:sz w:val="22"/>
          <w:szCs w:val="22"/>
        </w:rPr>
        <w:t xml:space="preserve"> </w:t>
      </w:r>
      <w:r w:rsidR="00680F6A" w:rsidRPr="00806B65">
        <w:rPr>
          <w:rFonts w:ascii="Calibri" w:hAnsi="Calibri" w:cs="Calibri"/>
          <w:bCs w:val="0"/>
          <w:sz w:val="22"/>
          <w:szCs w:val="22"/>
        </w:rPr>
        <w:t>submitted with</w:t>
      </w:r>
      <w:r w:rsidR="00DE2825" w:rsidRPr="00806B65">
        <w:rPr>
          <w:rFonts w:ascii="Calibri" w:hAnsi="Calibri" w:cs="Calibri"/>
          <w:bCs w:val="0"/>
          <w:sz w:val="22"/>
          <w:szCs w:val="22"/>
        </w:rPr>
        <w:t xml:space="preserve"> your</w:t>
      </w:r>
      <w:r w:rsidR="00680F6A" w:rsidRPr="00806B65">
        <w:rPr>
          <w:rFonts w:ascii="Calibri" w:hAnsi="Calibri" w:cs="Calibri"/>
          <w:bCs w:val="0"/>
          <w:sz w:val="22"/>
          <w:szCs w:val="22"/>
        </w:rPr>
        <w:t xml:space="preserve"> application via email</w:t>
      </w:r>
      <w:r w:rsidR="0036540A" w:rsidRPr="00806B65">
        <w:rPr>
          <w:rFonts w:ascii="Calibri" w:hAnsi="Calibri" w:cs="Calibri"/>
          <w:bCs w:val="0"/>
          <w:sz w:val="22"/>
          <w:szCs w:val="22"/>
        </w:rPr>
        <w:t xml:space="preserve"> as outlined on Page 1 of the Application Form</w:t>
      </w:r>
    </w:p>
    <w:p w14:paraId="41E0BE50" w14:textId="77777777" w:rsidR="008E7FFA" w:rsidRPr="00806B65" w:rsidRDefault="008E7FFA" w:rsidP="003B223F">
      <w:pPr>
        <w:ind w:left="-284"/>
        <w:jc w:val="center"/>
        <w:rPr>
          <w:rFonts w:ascii="Calibri" w:hAnsi="Calibri" w:cs="Calibri"/>
          <w:b/>
          <w:caps/>
          <w:szCs w:val="28"/>
          <w:u w:val="single"/>
        </w:rPr>
      </w:pPr>
    </w:p>
    <w:p w14:paraId="0CE7C23F" w14:textId="77777777" w:rsidR="003B223F" w:rsidRPr="00806B65" w:rsidRDefault="003B223F" w:rsidP="003B223F">
      <w:pPr>
        <w:ind w:left="-284"/>
        <w:jc w:val="center"/>
        <w:rPr>
          <w:rFonts w:ascii="Calibri" w:hAnsi="Calibri" w:cs="Calibri"/>
          <w:b/>
          <w:caps/>
          <w:szCs w:val="28"/>
          <w:u w:val="single"/>
        </w:rPr>
      </w:pPr>
      <w:r w:rsidRPr="00806B65">
        <w:rPr>
          <w:rFonts w:ascii="Calibri" w:hAnsi="Calibri" w:cs="Calibri"/>
          <w:b/>
          <w:caps/>
          <w:szCs w:val="28"/>
          <w:u w:val="single"/>
        </w:rPr>
        <w:lastRenderedPageBreak/>
        <w:t>Academic, Professional or Technical Qualifications:</w:t>
      </w:r>
    </w:p>
    <w:p w14:paraId="32139BD1" w14:textId="77777777" w:rsidR="003B223F" w:rsidRPr="00806B65" w:rsidRDefault="003B223F" w:rsidP="003B223F">
      <w:pPr>
        <w:ind w:left="-284"/>
        <w:rPr>
          <w:rFonts w:ascii="Calibri" w:hAnsi="Calibri" w:cs="Calibri"/>
          <w:b/>
          <w:caps/>
          <w:sz w:val="10"/>
          <w:szCs w:val="28"/>
          <w:u w:val="single"/>
          <w:lang w:val="ga-IE"/>
        </w:rPr>
      </w:pPr>
    </w:p>
    <w:tbl>
      <w:tblPr>
        <w:tblW w:w="10206"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861"/>
      </w:tblGrid>
      <w:tr w:rsidR="003B223F" w:rsidRPr="00806B65" w14:paraId="66855DDB" w14:textId="77777777" w:rsidTr="00806B65">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354D6BDB"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762F7C9C"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16CC5486"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37D3693A"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Grade</w:t>
            </w:r>
          </w:p>
        </w:tc>
        <w:tc>
          <w:tcPr>
            <w:tcW w:w="1861" w:type="dxa"/>
            <w:tcBorders>
              <w:top w:val="single" w:sz="4" w:space="0" w:color="auto"/>
              <w:left w:val="single" w:sz="4" w:space="0" w:color="auto"/>
              <w:bottom w:val="single" w:sz="4" w:space="0" w:color="auto"/>
              <w:right w:val="single" w:sz="4" w:space="0" w:color="auto"/>
            </w:tcBorders>
            <w:vAlign w:val="center"/>
          </w:tcPr>
          <w:p w14:paraId="4478BA06" w14:textId="77777777" w:rsidR="003B223F" w:rsidRPr="00806B65" w:rsidRDefault="003B223F" w:rsidP="000E21F5">
            <w:pPr>
              <w:ind w:left="-95"/>
              <w:jc w:val="center"/>
              <w:rPr>
                <w:rFonts w:ascii="Calibri" w:hAnsi="Calibri" w:cs="Calibri"/>
                <w:b/>
                <w:sz w:val="22"/>
                <w:szCs w:val="22"/>
              </w:rPr>
            </w:pPr>
            <w:r w:rsidRPr="00806B65">
              <w:rPr>
                <w:rFonts w:ascii="Calibri" w:hAnsi="Calibri" w:cs="Calibri"/>
                <w:b/>
                <w:sz w:val="22"/>
                <w:szCs w:val="22"/>
              </w:rPr>
              <w:t>Level in the National Framework of Qualifications</w:t>
            </w:r>
            <w:r w:rsidRPr="00806B65">
              <w:rPr>
                <w:rFonts w:ascii="Calibri" w:hAnsi="Calibri" w:cs="Calibri"/>
                <w:sz w:val="22"/>
                <w:szCs w:val="22"/>
              </w:rPr>
              <w:t>*</w:t>
            </w:r>
          </w:p>
        </w:tc>
      </w:tr>
      <w:tr w:rsidR="003B223F" w:rsidRPr="00806B65" w14:paraId="0A5C2CAB" w14:textId="77777777" w:rsidTr="00806B65">
        <w:trPr>
          <w:cantSplit/>
          <w:trHeight w:val="141"/>
        </w:trPr>
        <w:tc>
          <w:tcPr>
            <w:tcW w:w="1134" w:type="dxa"/>
            <w:tcBorders>
              <w:top w:val="single" w:sz="4" w:space="0" w:color="auto"/>
              <w:left w:val="single" w:sz="4" w:space="0" w:color="auto"/>
              <w:bottom w:val="single" w:sz="4" w:space="0" w:color="auto"/>
              <w:right w:val="single" w:sz="4" w:space="0" w:color="auto"/>
            </w:tcBorders>
            <w:vAlign w:val="center"/>
          </w:tcPr>
          <w:p w14:paraId="256E870F"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1C3FFE87"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5E143DBC" w14:textId="77777777" w:rsidR="003B223F" w:rsidRPr="00806B65" w:rsidRDefault="003B223F" w:rsidP="000E21F5">
            <w:pPr>
              <w:ind w:left="-284"/>
              <w:rPr>
                <w:rFonts w:ascii="Calibri" w:hAnsi="Calibri" w:cs="Calibr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9913415" w14:textId="77777777" w:rsidR="003B223F" w:rsidRPr="00806B65" w:rsidRDefault="003B223F" w:rsidP="000E21F5">
            <w:pPr>
              <w:ind w:left="-284"/>
              <w:rPr>
                <w:rFonts w:ascii="Calibri" w:hAnsi="Calibri" w:cs="Calibr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6287DAD9" w14:textId="77777777" w:rsidR="003B223F" w:rsidRPr="00806B65" w:rsidRDefault="003B223F" w:rsidP="000E21F5">
            <w:pPr>
              <w:ind w:left="-284"/>
              <w:rPr>
                <w:rFonts w:ascii="Calibri" w:hAnsi="Calibri" w:cs="Calibri"/>
                <w:sz w:val="22"/>
                <w:szCs w:val="22"/>
              </w:rPr>
            </w:pPr>
          </w:p>
        </w:tc>
        <w:tc>
          <w:tcPr>
            <w:tcW w:w="1861" w:type="dxa"/>
            <w:tcBorders>
              <w:top w:val="single" w:sz="4" w:space="0" w:color="auto"/>
              <w:left w:val="single" w:sz="4" w:space="0" w:color="auto"/>
              <w:bottom w:val="single" w:sz="4" w:space="0" w:color="auto"/>
              <w:right w:val="single" w:sz="4" w:space="0" w:color="auto"/>
            </w:tcBorders>
          </w:tcPr>
          <w:p w14:paraId="10E3B324" w14:textId="77777777" w:rsidR="003B223F" w:rsidRPr="00806B65" w:rsidRDefault="003B223F" w:rsidP="000E21F5">
            <w:pPr>
              <w:ind w:left="-284"/>
              <w:rPr>
                <w:rFonts w:ascii="Calibri" w:hAnsi="Calibri" w:cs="Calibri"/>
                <w:sz w:val="22"/>
                <w:szCs w:val="22"/>
              </w:rPr>
            </w:pPr>
          </w:p>
        </w:tc>
      </w:tr>
      <w:tr w:rsidR="003B223F" w:rsidRPr="00806B65" w14:paraId="527F9F61" w14:textId="77777777" w:rsidTr="00806B65">
        <w:trPr>
          <w:cantSplit/>
          <w:trHeight w:val="305"/>
        </w:trPr>
        <w:tc>
          <w:tcPr>
            <w:tcW w:w="1134" w:type="dxa"/>
            <w:tcBorders>
              <w:top w:val="single" w:sz="4" w:space="0" w:color="auto"/>
              <w:left w:val="single" w:sz="4" w:space="0" w:color="auto"/>
              <w:bottom w:val="single" w:sz="4" w:space="0" w:color="auto"/>
              <w:right w:val="single" w:sz="4" w:space="0" w:color="auto"/>
            </w:tcBorders>
          </w:tcPr>
          <w:p w14:paraId="0D2A65A1" w14:textId="77777777" w:rsidR="003B223F" w:rsidRPr="00806B65" w:rsidRDefault="003B223F" w:rsidP="000E21F5">
            <w:pPr>
              <w:rPr>
                <w:rFonts w:ascii="Calibri" w:hAnsi="Calibri" w:cs="Calibr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2E898C3C" w14:textId="77777777" w:rsidR="003B223F" w:rsidRPr="00806B65" w:rsidRDefault="003B223F" w:rsidP="000E21F5">
            <w:pPr>
              <w:rPr>
                <w:rFonts w:ascii="Calibri" w:hAnsi="Calibri" w:cs="Calibr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6DD59CDB" w14:textId="77777777" w:rsidR="003B223F" w:rsidRPr="00806B65" w:rsidRDefault="003B223F" w:rsidP="000E21F5">
            <w:pPr>
              <w:rPr>
                <w:rFonts w:ascii="Calibri" w:hAnsi="Calibri" w:cs="Calibr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6EF6D34" w14:textId="77777777" w:rsidR="003B223F" w:rsidRPr="00806B65" w:rsidRDefault="003B223F" w:rsidP="000E21F5">
            <w:pPr>
              <w:rPr>
                <w:rFonts w:ascii="Calibri" w:hAnsi="Calibri" w:cs="Calibr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A3D303F" w14:textId="77777777" w:rsidR="003B223F" w:rsidRPr="00806B65" w:rsidRDefault="003B223F" w:rsidP="000E21F5">
            <w:pPr>
              <w:ind w:left="-284" w:firstLine="284"/>
              <w:rPr>
                <w:rFonts w:ascii="Calibri" w:hAnsi="Calibri" w:cs="Calibri"/>
                <w:sz w:val="22"/>
                <w:szCs w:val="22"/>
              </w:rPr>
            </w:pPr>
          </w:p>
        </w:tc>
        <w:tc>
          <w:tcPr>
            <w:tcW w:w="1861" w:type="dxa"/>
            <w:tcBorders>
              <w:top w:val="single" w:sz="4" w:space="0" w:color="auto"/>
              <w:left w:val="single" w:sz="4" w:space="0" w:color="auto"/>
              <w:bottom w:val="single" w:sz="4" w:space="0" w:color="auto"/>
              <w:right w:val="single" w:sz="4" w:space="0" w:color="auto"/>
            </w:tcBorders>
          </w:tcPr>
          <w:p w14:paraId="387097E3" w14:textId="77777777" w:rsidR="003B223F" w:rsidRPr="00806B65" w:rsidRDefault="003B223F" w:rsidP="000E21F5">
            <w:pPr>
              <w:ind w:left="-284" w:firstLine="284"/>
              <w:rPr>
                <w:rFonts w:ascii="Calibri" w:hAnsi="Calibri" w:cs="Calibri"/>
                <w:sz w:val="22"/>
                <w:szCs w:val="22"/>
              </w:rPr>
            </w:pPr>
          </w:p>
        </w:tc>
      </w:tr>
      <w:tr w:rsidR="003B223F" w:rsidRPr="00806B65" w14:paraId="707D5C96" w14:textId="77777777" w:rsidTr="00806B65">
        <w:trPr>
          <w:cantSplit/>
          <w:trHeight w:val="328"/>
        </w:trPr>
        <w:tc>
          <w:tcPr>
            <w:tcW w:w="2181" w:type="dxa"/>
            <w:gridSpan w:val="2"/>
            <w:tcBorders>
              <w:top w:val="single" w:sz="4" w:space="0" w:color="auto"/>
              <w:left w:val="single" w:sz="4" w:space="0" w:color="auto"/>
              <w:bottom w:val="single" w:sz="4" w:space="0" w:color="auto"/>
              <w:right w:val="single" w:sz="4" w:space="0" w:color="auto"/>
            </w:tcBorders>
          </w:tcPr>
          <w:p w14:paraId="051223C2" w14:textId="77777777" w:rsidR="003B223F" w:rsidRPr="00806B65" w:rsidRDefault="003B223F" w:rsidP="000E21F5">
            <w:pPr>
              <w:rPr>
                <w:rFonts w:ascii="Calibri" w:hAnsi="Calibri" w:cs="Calibri"/>
                <w:b/>
                <w:sz w:val="22"/>
                <w:szCs w:val="22"/>
              </w:rPr>
            </w:pPr>
            <w:r w:rsidRPr="00806B65">
              <w:rPr>
                <w:rFonts w:ascii="Calibri" w:hAnsi="Calibri" w:cs="Calibri"/>
                <w:b/>
                <w:sz w:val="22"/>
                <w:szCs w:val="22"/>
              </w:rPr>
              <w:t xml:space="preserve">Awarding Body: </w:t>
            </w:r>
          </w:p>
        </w:tc>
        <w:tc>
          <w:tcPr>
            <w:tcW w:w="4444" w:type="dxa"/>
            <w:gridSpan w:val="2"/>
            <w:tcBorders>
              <w:top w:val="single" w:sz="4" w:space="0" w:color="auto"/>
              <w:left w:val="single" w:sz="4" w:space="0" w:color="auto"/>
              <w:bottom w:val="single" w:sz="4" w:space="0" w:color="auto"/>
              <w:right w:val="single" w:sz="4" w:space="0" w:color="auto"/>
            </w:tcBorders>
          </w:tcPr>
          <w:p w14:paraId="23F282F3" w14:textId="77777777" w:rsidR="003B223F" w:rsidRPr="00806B65" w:rsidRDefault="003B223F" w:rsidP="000E21F5">
            <w:pPr>
              <w:ind w:left="-284" w:firstLine="284"/>
              <w:rPr>
                <w:rFonts w:ascii="Calibri" w:hAnsi="Calibri" w:cs="Calibri"/>
                <w:b/>
                <w:sz w:val="22"/>
                <w:szCs w:val="22"/>
              </w:rPr>
            </w:pPr>
          </w:p>
        </w:tc>
        <w:tc>
          <w:tcPr>
            <w:tcW w:w="1720" w:type="dxa"/>
            <w:tcBorders>
              <w:top w:val="single" w:sz="4" w:space="0" w:color="auto"/>
              <w:left w:val="single" w:sz="4" w:space="0" w:color="auto"/>
              <w:bottom w:val="single" w:sz="4" w:space="0" w:color="auto"/>
              <w:right w:val="single" w:sz="4" w:space="0" w:color="auto"/>
            </w:tcBorders>
          </w:tcPr>
          <w:p w14:paraId="299663F8" w14:textId="77777777" w:rsidR="003B223F" w:rsidRPr="00806B65" w:rsidRDefault="003B223F" w:rsidP="000E21F5">
            <w:pPr>
              <w:rPr>
                <w:rFonts w:ascii="Calibri" w:hAnsi="Calibri" w:cs="Calibri"/>
                <w:b/>
                <w:sz w:val="22"/>
                <w:szCs w:val="22"/>
              </w:rPr>
            </w:pPr>
            <w:r w:rsidRPr="00806B65">
              <w:rPr>
                <w:rFonts w:ascii="Calibri" w:hAnsi="Calibri" w:cs="Calibri"/>
                <w:b/>
                <w:sz w:val="22"/>
                <w:szCs w:val="22"/>
              </w:rPr>
              <w:t>Date Awarded:</w:t>
            </w:r>
          </w:p>
        </w:tc>
        <w:tc>
          <w:tcPr>
            <w:tcW w:w="1861" w:type="dxa"/>
            <w:tcBorders>
              <w:top w:val="single" w:sz="4" w:space="0" w:color="auto"/>
              <w:left w:val="single" w:sz="4" w:space="0" w:color="auto"/>
              <w:bottom w:val="single" w:sz="4" w:space="0" w:color="auto"/>
              <w:right w:val="single" w:sz="4" w:space="0" w:color="auto"/>
            </w:tcBorders>
          </w:tcPr>
          <w:p w14:paraId="0985E3B5" w14:textId="77777777" w:rsidR="003B223F" w:rsidRPr="00806B65" w:rsidRDefault="003B223F" w:rsidP="000E21F5">
            <w:pPr>
              <w:ind w:left="-284" w:firstLine="322"/>
              <w:rPr>
                <w:rFonts w:ascii="Calibri" w:hAnsi="Calibri" w:cs="Calibri"/>
                <w:sz w:val="22"/>
                <w:szCs w:val="22"/>
              </w:rPr>
            </w:pPr>
          </w:p>
        </w:tc>
      </w:tr>
      <w:tr w:rsidR="003B223F" w:rsidRPr="00806B65" w14:paraId="3A69BB7C" w14:textId="77777777" w:rsidTr="00806B65">
        <w:trPr>
          <w:cantSplit/>
          <w:trHeight w:val="567"/>
        </w:trPr>
        <w:tc>
          <w:tcPr>
            <w:tcW w:w="10206" w:type="dxa"/>
            <w:gridSpan w:val="6"/>
            <w:tcBorders>
              <w:top w:val="single" w:sz="4" w:space="0" w:color="auto"/>
              <w:left w:val="single" w:sz="6" w:space="0" w:color="auto"/>
              <w:bottom w:val="single" w:sz="6" w:space="0" w:color="auto"/>
              <w:right w:val="single" w:sz="6" w:space="0" w:color="auto"/>
            </w:tcBorders>
          </w:tcPr>
          <w:p w14:paraId="1455CB6C" w14:textId="77777777" w:rsidR="003B223F" w:rsidRPr="00806B65" w:rsidRDefault="003B223F" w:rsidP="003B223F">
            <w:pPr>
              <w:rPr>
                <w:rFonts w:ascii="Calibri" w:hAnsi="Calibri" w:cs="Calibri"/>
                <w:b/>
                <w:sz w:val="22"/>
                <w:szCs w:val="22"/>
              </w:rPr>
            </w:pPr>
            <w:r w:rsidRPr="00806B65">
              <w:rPr>
                <w:rFonts w:ascii="Calibri" w:hAnsi="Calibri" w:cs="Calibri"/>
                <w:b/>
                <w:sz w:val="22"/>
                <w:szCs w:val="22"/>
              </w:rPr>
              <w:t>Final Year Examination Subjects:</w:t>
            </w:r>
          </w:p>
        </w:tc>
      </w:tr>
    </w:tbl>
    <w:p w14:paraId="054A684E" w14:textId="77777777" w:rsidR="003B223F" w:rsidRPr="00806B65" w:rsidRDefault="003B223F" w:rsidP="003B223F">
      <w:pPr>
        <w:ind w:left="-284"/>
        <w:rPr>
          <w:rFonts w:ascii="Calibri" w:hAnsi="Calibri" w:cs="Calibri"/>
          <w:sz w:val="22"/>
          <w:szCs w:val="22"/>
        </w:rPr>
      </w:pPr>
    </w:p>
    <w:tbl>
      <w:tblPr>
        <w:tblW w:w="10206"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861"/>
      </w:tblGrid>
      <w:tr w:rsidR="003B223F" w:rsidRPr="00806B65" w14:paraId="1B91F8F6" w14:textId="77777777" w:rsidTr="00806B65">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12902D2A"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402159E8"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5A82F538"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6D063A4F"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Grade</w:t>
            </w:r>
          </w:p>
        </w:tc>
        <w:tc>
          <w:tcPr>
            <w:tcW w:w="1861" w:type="dxa"/>
            <w:tcBorders>
              <w:top w:val="single" w:sz="4" w:space="0" w:color="auto"/>
              <w:left w:val="single" w:sz="4" w:space="0" w:color="auto"/>
              <w:bottom w:val="single" w:sz="4" w:space="0" w:color="auto"/>
              <w:right w:val="single" w:sz="4" w:space="0" w:color="auto"/>
            </w:tcBorders>
            <w:vAlign w:val="center"/>
          </w:tcPr>
          <w:p w14:paraId="22F7E828" w14:textId="77777777" w:rsidR="003B223F" w:rsidRPr="00806B65" w:rsidRDefault="003B223F" w:rsidP="000E21F5">
            <w:pPr>
              <w:ind w:left="-95"/>
              <w:jc w:val="center"/>
              <w:rPr>
                <w:rFonts w:ascii="Calibri" w:hAnsi="Calibri" w:cs="Calibri"/>
                <w:b/>
                <w:sz w:val="22"/>
                <w:szCs w:val="22"/>
              </w:rPr>
            </w:pPr>
            <w:r w:rsidRPr="00806B65">
              <w:rPr>
                <w:rFonts w:ascii="Calibri" w:hAnsi="Calibri" w:cs="Calibri"/>
                <w:b/>
                <w:sz w:val="22"/>
                <w:szCs w:val="22"/>
              </w:rPr>
              <w:t>Level in the National Framework of Qualifications</w:t>
            </w:r>
            <w:r w:rsidRPr="00806B65">
              <w:rPr>
                <w:rFonts w:ascii="Calibri" w:hAnsi="Calibri" w:cs="Calibri"/>
                <w:sz w:val="22"/>
                <w:szCs w:val="22"/>
              </w:rPr>
              <w:t>*</w:t>
            </w:r>
          </w:p>
        </w:tc>
      </w:tr>
      <w:tr w:rsidR="003B223F" w:rsidRPr="00806B65" w14:paraId="6134D8A5" w14:textId="77777777" w:rsidTr="00806B65">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4A08B235"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4AA987F9"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64D24ACC" w14:textId="77777777" w:rsidR="003B223F" w:rsidRPr="00806B65" w:rsidRDefault="003B223F" w:rsidP="000E21F5">
            <w:pPr>
              <w:ind w:left="-284"/>
              <w:rPr>
                <w:rFonts w:ascii="Calibri" w:hAnsi="Calibri" w:cs="Calibr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28C7129" w14:textId="77777777" w:rsidR="003B223F" w:rsidRPr="00806B65" w:rsidRDefault="003B223F" w:rsidP="000E21F5">
            <w:pPr>
              <w:ind w:left="-284"/>
              <w:rPr>
                <w:rFonts w:ascii="Calibri" w:hAnsi="Calibri" w:cs="Calibr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0DE382B" w14:textId="77777777" w:rsidR="003B223F" w:rsidRPr="00806B65" w:rsidRDefault="003B223F" w:rsidP="000E21F5">
            <w:pPr>
              <w:ind w:left="-284"/>
              <w:rPr>
                <w:rFonts w:ascii="Calibri" w:hAnsi="Calibri" w:cs="Calibri"/>
                <w:sz w:val="22"/>
                <w:szCs w:val="22"/>
              </w:rPr>
            </w:pPr>
          </w:p>
        </w:tc>
        <w:tc>
          <w:tcPr>
            <w:tcW w:w="1861" w:type="dxa"/>
            <w:tcBorders>
              <w:top w:val="single" w:sz="4" w:space="0" w:color="auto"/>
              <w:left w:val="single" w:sz="4" w:space="0" w:color="auto"/>
              <w:bottom w:val="single" w:sz="4" w:space="0" w:color="auto"/>
              <w:right w:val="single" w:sz="4" w:space="0" w:color="auto"/>
            </w:tcBorders>
          </w:tcPr>
          <w:p w14:paraId="381D9047" w14:textId="77777777" w:rsidR="003B223F" w:rsidRPr="00806B65" w:rsidRDefault="003B223F" w:rsidP="000E21F5">
            <w:pPr>
              <w:ind w:left="-284"/>
              <w:rPr>
                <w:rFonts w:ascii="Calibri" w:hAnsi="Calibri" w:cs="Calibri"/>
                <w:sz w:val="22"/>
                <w:szCs w:val="22"/>
              </w:rPr>
            </w:pPr>
          </w:p>
        </w:tc>
      </w:tr>
      <w:tr w:rsidR="003B223F" w:rsidRPr="00806B65" w14:paraId="5847292C" w14:textId="77777777" w:rsidTr="00806B65">
        <w:trPr>
          <w:cantSplit/>
          <w:trHeight w:val="250"/>
        </w:trPr>
        <w:tc>
          <w:tcPr>
            <w:tcW w:w="1134" w:type="dxa"/>
            <w:tcBorders>
              <w:top w:val="single" w:sz="4" w:space="0" w:color="auto"/>
              <w:left w:val="single" w:sz="4" w:space="0" w:color="auto"/>
              <w:bottom w:val="single" w:sz="4" w:space="0" w:color="auto"/>
              <w:right w:val="single" w:sz="4" w:space="0" w:color="auto"/>
            </w:tcBorders>
          </w:tcPr>
          <w:p w14:paraId="43681E83" w14:textId="77777777" w:rsidR="003B223F" w:rsidRPr="00806B65" w:rsidRDefault="003B223F" w:rsidP="000E21F5">
            <w:pPr>
              <w:rPr>
                <w:rFonts w:ascii="Calibri" w:hAnsi="Calibri" w:cs="Calibr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0C676900" w14:textId="77777777" w:rsidR="003B223F" w:rsidRPr="00806B65" w:rsidRDefault="003B223F" w:rsidP="000E21F5">
            <w:pPr>
              <w:rPr>
                <w:rFonts w:ascii="Calibri" w:hAnsi="Calibri" w:cs="Calibr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7633DD91" w14:textId="77777777" w:rsidR="003B223F" w:rsidRPr="00806B65" w:rsidRDefault="003B223F" w:rsidP="000E21F5">
            <w:pPr>
              <w:rPr>
                <w:rFonts w:ascii="Calibri" w:hAnsi="Calibri" w:cs="Calibr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EC80933" w14:textId="77777777" w:rsidR="003B223F" w:rsidRPr="00806B65" w:rsidRDefault="003B223F" w:rsidP="000E21F5">
            <w:pPr>
              <w:rPr>
                <w:rFonts w:ascii="Calibri" w:hAnsi="Calibri" w:cs="Calibr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B15B761" w14:textId="77777777" w:rsidR="003B223F" w:rsidRPr="00806B65" w:rsidRDefault="003B223F" w:rsidP="000E21F5">
            <w:pPr>
              <w:ind w:left="-284" w:firstLine="284"/>
              <w:rPr>
                <w:rFonts w:ascii="Calibri" w:hAnsi="Calibri" w:cs="Calibri"/>
                <w:sz w:val="22"/>
                <w:szCs w:val="22"/>
              </w:rPr>
            </w:pPr>
          </w:p>
        </w:tc>
        <w:tc>
          <w:tcPr>
            <w:tcW w:w="1861" w:type="dxa"/>
            <w:tcBorders>
              <w:top w:val="single" w:sz="4" w:space="0" w:color="auto"/>
              <w:left w:val="single" w:sz="4" w:space="0" w:color="auto"/>
              <w:bottom w:val="single" w:sz="4" w:space="0" w:color="auto"/>
              <w:right w:val="single" w:sz="4" w:space="0" w:color="auto"/>
            </w:tcBorders>
          </w:tcPr>
          <w:p w14:paraId="2B28D384" w14:textId="77777777" w:rsidR="003B223F" w:rsidRPr="00806B65" w:rsidRDefault="003B223F" w:rsidP="000E21F5">
            <w:pPr>
              <w:ind w:left="-284" w:firstLine="284"/>
              <w:rPr>
                <w:rFonts w:ascii="Calibri" w:hAnsi="Calibri" w:cs="Calibri"/>
                <w:sz w:val="22"/>
                <w:szCs w:val="22"/>
              </w:rPr>
            </w:pPr>
          </w:p>
        </w:tc>
      </w:tr>
      <w:tr w:rsidR="003B223F" w:rsidRPr="00806B65" w14:paraId="1D37226C" w14:textId="77777777" w:rsidTr="00806B65">
        <w:trPr>
          <w:cantSplit/>
          <w:trHeight w:val="328"/>
        </w:trPr>
        <w:tc>
          <w:tcPr>
            <w:tcW w:w="2181" w:type="dxa"/>
            <w:gridSpan w:val="2"/>
            <w:tcBorders>
              <w:top w:val="single" w:sz="4" w:space="0" w:color="auto"/>
              <w:left w:val="single" w:sz="4" w:space="0" w:color="auto"/>
              <w:bottom w:val="single" w:sz="4" w:space="0" w:color="auto"/>
              <w:right w:val="single" w:sz="4" w:space="0" w:color="auto"/>
            </w:tcBorders>
          </w:tcPr>
          <w:p w14:paraId="3D035BFE" w14:textId="77777777" w:rsidR="003B223F" w:rsidRPr="00806B65" w:rsidRDefault="003B223F" w:rsidP="000E21F5">
            <w:pPr>
              <w:rPr>
                <w:rFonts w:ascii="Calibri" w:hAnsi="Calibri" w:cs="Calibri"/>
                <w:b/>
                <w:sz w:val="22"/>
                <w:szCs w:val="22"/>
              </w:rPr>
            </w:pPr>
            <w:r w:rsidRPr="00806B65">
              <w:rPr>
                <w:rFonts w:ascii="Calibri" w:hAnsi="Calibri" w:cs="Calibri"/>
                <w:b/>
                <w:sz w:val="22"/>
                <w:szCs w:val="22"/>
              </w:rPr>
              <w:t xml:space="preserve">Awarding Body: </w:t>
            </w:r>
          </w:p>
        </w:tc>
        <w:tc>
          <w:tcPr>
            <w:tcW w:w="4444" w:type="dxa"/>
            <w:gridSpan w:val="2"/>
            <w:tcBorders>
              <w:top w:val="single" w:sz="4" w:space="0" w:color="auto"/>
              <w:left w:val="single" w:sz="4" w:space="0" w:color="auto"/>
              <w:bottom w:val="single" w:sz="4" w:space="0" w:color="auto"/>
              <w:right w:val="single" w:sz="4" w:space="0" w:color="auto"/>
            </w:tcBorders>
          </w:tcPr>
          <w:p w14:paraId="44ED0567" w14:textId="77777777" w:rsidR="003B223F" w:rsidRPr="00806B65" w:rsidRDefault="003B223F" w:rsidP="000E21F5">
            <w:pPr>
              <w:ind w:left="-284" w:firstLine="284"/>
              <w:rPr>
                <w:rFonts w:ascii="Calibri" w:hAnsi="Calibri" w:cs="Calibri"/>
                <w:b/>
                <w:sz w:val="22"/>
                <w:szCs w:val="22"/>
              </w:rPr>
            </w:pPr>
          </w:p>
        </w:tc>
        <w:tc>
          <w:tcPr>
            <w:tcW w:w="1720" w:type="dxa"/>
            <w:tcBorders>
              <w:top w:val="single" w:sz="4" w:space="0" w:color="auto"/>
              <w:left w:val="single" w:sz="4" w:space="0" w:color="auto"/>
              <w:bottom w:val="single" w:sz="4" w:space="0" w:color="auto"/>
              <w:right w:val="single" w:sz="4" w:space="0" w:color="auto"/>
            </w:tcBorders>
          </w:tcPr>
          <w:p w14:paraId="53F509FF" w14:textId="77777777" w:rsidR="003B223F" w:rsidRPr="00806B65" w:rsidRDefault="003B223F" w:rsidP="000E21F5">
            <w:pPr>
              <w:rPr>
                <w:rFonts w:ascii="Calibri" w:hAnsi="Calibri" w:cs="Calibri"/>
                <w:b/>
                <w:sz w:val="22"/>
                <w:szCs w:val="22"/>
              </w:rPr>
            </w:pPr>
            <w:r w:rsidRPr="00806B65">
              <w:rPr>
                <w:rFonts w:ascii="Calibri" w:hAnsi="Calibri" w:cs="Calibri"/>
                <w:b/>
                <w:sz w:val="22"/>
                <w:szCs w:val="22"/>
              </w:rPr>
              <w:t>Date Awarded:</w:t>
            </w:r>
          </w:p>
        </w:tc>
        <w:tc>
          <w:tcPr>
            <w:tcW w:w="1861" w:type="dxa"/>
            <w:tcBorders>
              <w:top w:val="single" w:sz="4" w:space="0" w:color="auto"/>
              <w:left w:val="single" w:sz="4" w:space="0" w:color="auto"/>
              <w:bottom w:val="single" w:sz="4" w:space="0" w:color="auto"/>
              <w:right w:val="single" w:sz="4" w:space="0" w:color="auto"/>
            </w:tcBorders>
          </w:tcPr>
          <w:p w14:paraId="7A8D63B5" w14:textId="77777777" w:rsidR="003B223F" w:rsidRPr="00806B65" w:rsidRDefault="003B223F" w:rsidP="000E21F5">
            <w:pPr>
              <w:ind w:left="-284" w:firstLine="322"/>
              <w:rPr>
                <w:rFonts w:ascii="Calibri" w:hAnsi="Calibri" w:cs="Calibri"/>
                <w:sz w:val="22"/>
                <w:szCs w:val="22"/>
              </w:rPr>
            </w:pPr>
          </w:p>
        </w:tc>
      </w:tr>
      <w:tr w:rsidR="003B223F" w:rsidRPr="00806B65" w14:paraId="43E8BD82" w14:textId="77777777" w:rsidTr="00806B65">
        <w:trPr>
          <w:cantSplit/>
          <w:trHeight w:val="657"/>
        </w:trPr>
        <w:tc>
          <w:tcPr>
            <w:tcW w:w="10206" w:type="dxa"/>
            <w:gridSpan w:val="6"/>
            <w:tcBorders>
              <w:top w:val="single" w:sz="4" w:space="0" w:color="auto"/>
              <w:left w:val="single" w:sz="6" w:space="0" w:color="auto"/>
              <w:bottom w:val="single" w:sz="6" w:space="0" w:color="auto"/>
              <w:right w:val="single" w:sz="6" w:space="0" w:color="auto"/>
            </w:tcBorders>
          </w:tcPr>
          <w:p w14:paraId="673052E3" w14:textId="77777777" w:rsidR="003B223F" w:rsidRPr="00806B65" w:rsidRDefault="003B223F" w:rsidP="005A20C0">
            <w:pPr>
              <w:rPr>
                <w:rFonts w:ascii="Calibri" w:hAnsi="Calibri" w:cs="Calibri"/>
                <w:b/>
                <w:sz w:val="22"/>
                <w:szCs w:val="22"/>
              </w:rPr>
            </w:pPr>
            <w:r w:rsidRPr="00806B65">
              <w:rPr>
                <w:rFonts w:ascii="Calibri" w:hAnsi="Calibri" w:cs="Calibri"/>
                <w:b/>
                <w:sz w:val="22"/>
                <w:szCs w:val="22"/>
              </w:rPr>
              <w:t>Final Year Examination Subjects:</w:t>
            </w:r>
          </w:p>
        </w:tc>
      </w:tr>
    </w:tbl>
    <w:p w14:paraId="52BB0568" w14:textId="77777777" w:rsidR="003B223F" w:rsidRPr="00806B65" w:rsidRDefault="003B223F" w:rsidP="003B223F">
      <w:pPr>
        <w:ind w:left="-284"/>
        <w:rPr>
          <w:rFonts w:ascii="Calibri" w:hAnsi="Calibri" w:cs="Calibri"/>
          <w:sz w:val="22"/>
          <w:szCs w:val="22"/>
        </w:rPr>
      </w:pPr>
    </w:p>
    <w:tbl>
      <w:tblPr>
        <w:tblW w:w="10206"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861"/>
      </w:tblGrid>
      <w:tr w:rsidR="003B223F" w:rsidRPr="00806B65" w14:paraId="48DCFC9A" w14:textId="77777777" w:rsidTr="00806B65">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6BCB572C"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72DC1E81"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018B2DE2"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536BE3AF"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Grade</w:t>
            </w:r>
          </w:p>
        </w:tc>
        <w:tc>
          <w:tcPr>
            <w:tcW w:w="1861" w:type="dxa"/>
            <w:tcBorders>
              <w:top w:val="single" w:sz="4" w:space="0" w:color="auto"/>
              <w:left w:val="single" w:sz="4" w:space="0" w:color="auto"/>
              <w:bottom w:val="single" w:sz="4" w:space="0" w:color="auto"/>
              <w:right w:val="single" w:sz="4" w:space="0" w:color="auto"/>
            </w:tcBorders>
            <w:vAlign w:val="center"/>
          </w:tcPr>
          <w:p w14:paraId="6D0A8D56" w14:textId="77777777" w:rsidR="003B223F" w:rsidRPr="00806B65" w:rsidRDefault="003B223F" w:rsidP="000E21F5">
            <w:pPr>
              <w:ind w:left="-95"/>
              <w:jc w:val="center"/>
              <w:rPr>
                <w:rFonts w:ascii="Calibri" w:hAnsi="Calibri" w:cs="Calibri"/>
                <w:b/>
                <w:sz w:val="22"/>
                <w:szCs w:val="22"/>
              </w:rPr>
            </w:pPr>
            <w:r w:rsidRPr="00806B65">
              <w:rPr>
                <w:rFonts w:ascii="Calibri" w:hAnsi="Calibri" w:cs="Calibri"/>
                <w:b/>
                <w:sz w:val="22"/>
                <w:szCs w:val="22"/>
              </w:rPr>
              <w:t>Level in the National Framework of Qualifications</w:t>
            </w:r>
            <w:r w:rsidRPr="00806B65">
              <w:rPr>
                <w:rFonts w:ascii="Calibri" w:hAnsi="Calibri" w:cs="Calibri"/>
                <w:sz w:val="22"/>
                <w:szCs w:val="22"/>
              </w:rPr>
              <w:t>*</w:t>
            </w:r>
          </w:p>
        </w:tc>
      </w:tr>
      <w:tr w:rsidR="003B223F" w:rsidRPr="00806B65" w14:paraId="63FE1CBF" w14:textId="77777777" w:rsidTr="00806B65">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60D36A33"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299E0098"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2D89876F" w14:textId="77777777" w:rsidR="003B223F" w:rsidRPr="00806B65" w:rsidRDefault="003B223F" w:rsidP="000E21F5">
            <w:pPr>
              <w:ind w:left="-284"/>
              <w:rPr>
                <w:rFonts w:ascii="Calibri" w:hAnsi="Calibri" w:cs="Calibr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01D7A5B" w14:textId="77777777" w:rsidR="003B223F" w:rsidRPr="00806B65" w:rsidRDefault="003B223F" w:rsidP="000E21F5">
            <w:pPr>
              <w:ind w:left="-284"/>
              <w:rPr>
                <w:rFonts w:ascii="Calibri" w:hAnsi="Calibri" w:cs="Calibr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55EB9E0B" w14:textId="77777777" w:rsidR="003B223F" w:rsidRPr="00806B65" w:rsidRDefault="003B223F" w:rsidP="000E21F5">
            <w:pPr>
              <w:ind w:left="-284"/>
              <w:rPr>
                <w:rFonts w:ascii="Calibri" w:hAnsi="Calibri" w:cs="Calibri"/>
                <w:sz w:val="22"/>
                <w:szCs w:val="22"/>
              </w:rPr>
            </w:pPr>
          </w:p>
        </w:tc>
        <w:tc>
          <w:tcPr>
            <w:tcW w:w="1861" w:type="dxa"/>
            <w:tcBorders>
              <w:top w:val="single" w:sz="4" w:space="0" w:color="auto"/>
              <w:left w:val="single" w:sz="4" w:space="0" w:color="auto"/>
              <w:bottom w:val="single" w:sz="4" w:space="0" w:color="auto"/>
              <w:right w:val="single" w:sz="4" w:space="0" w:color="auto"/>
            </w:tcBorders>
          </w:tcPr>
          <w:p w14:paraId="4B1AF38C" w14:textId="77777777" w:rsidR="003B223F" w:rsidRPr="00806B65" w:rsidRDefault="003B223F" w:rsidP="000E21F5">
            <w:pPr>
              <w:ind w:left="-284"/>
              <w:rPr>
                <w:rFonts w:ascii="Calibri" w:hAnsi="Calibri" w:cs="Calibri"/>
                <w:sz w:val="22"/>
                <w:szCs w:val="22"/>
              </w:rPr>
            </w:pPr>
          </w:p>
        </w:tc>
      </w:tr>
      <w:tr w:rsidR="003B223F" w:rsidRPr="00806B65" w14:paraId="17B02504" w14:textId="77777777" w:rsidTr="00806B65">
        <w:trPr>
          <w:cantSplit/>
          <w:trHeight w:val="305"/>
        </w:trPr>
        <w:tc>
          <w:tcPr>
            <w:tcW w:w="1134" w:type="dxa"/>
            <w:tcBorders>
              <w:top w:val="single" w:sz="4" w:space="0" w:color="auto"/>
              <w:left w:val="single" w:sz="4" w:space="0" w:color="auto"/>
              <w:bottom w:val="single" w:sz="4" w:space="0" w:color="auto"/>
              <w:right w:val="single" w:sz="4" w:space="0" w:color="auto"/>
            </w:tcBorders>
          </w:tcPr>
          <w:p w14:paraId="26A1B1E4" w14:textId="77777777" w:rsidR="003B223F" w:rsidRPr="00806B65" w:rsidRDefault="003B223F" w:rsidP="000E21F5">
            <w:pPr>
              <w:rPr>
                <w:rFonts w:ascii="Calibri" w:hAnsi="Calibri" w:cs="Calibr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24323DE3" w14:textId="77777777" w:rsidR="003B223F" w:rsidRPr="00806B65" w:rsidRDefault="003B223F" w:rsidP="000E21F5">
            <w:pPr>
              <w:rPr>
                <w:rFonts w:ascii="Calibri" w:hAnsi="Calibri" w:cs="Calibr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367D00F0" w14:textId="77777777" w:rsidR="003B223F" w:rsidRPr="00806B65" w:rsidRDefault="003B223F" w:rsidP="000E21F5">
            <w:pPr>
              <w:rPr>
                <w:rFonts w:ascii="Calibri" w:hAnsi="Calibri" w:cs="Calibr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499B7FF" w14:textId="77777777" w:rsidR="003B223F" w:rsidRPr="00806B65" w:rsidRDefault="003B223F" w:rsidP="000E21F5">
            <w:pPr>
              <w:rPr>
                <w:rFonts w:ascii="Calibri" w:hAnsi="Calibri" w:cs="Calibr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4834B669" w14:textId="77777777" w:rsidR="003B223F" w:rsidRPr="00806B65" w:rsidRDefault="003B223F" w:rsidP="000E21F5">
            <w:pPr>
              <w:ind w:left="-284" w:firstLine="284"/>
              <w:rPr>
                <w:rFonts w:ascii="Calibri" w:hAnsi="Calibri" w:cs="Calibri"/>
                <w:sz w:val="22"/>
                <w:szCs w:val="22"/>
              </w:rPr>
            </w:pPr>
          </w:p>
        </w:tc>
        <w:tc>
          <w:tcPr>
            <w:tcW w:w="1861" w:type="dxa"/>
            <w:tcBorders>
              <w:top w:val="single" w:sz="4" w:space="0" w:color="auto"/>
              <w:left w:val="single" w:sz="4" w:space="0" w:color="auto"/>
              <w:bottom w:val="single" w:sz="4" w:space="0" w:color="auto"/>
              <w:right w:val="single" w:sz="4" w:space="0" w:color="auto"/>
            </w:tcBorders>
          </w:tcPr>
          <w:p w14:paraId="2946AEE4" w14:textId="77777777" w:rsidR="003B223F" w:rsidRPr="00806B65" w:rsidRDefault="003B223F" w:rsidP="000E21F5">
            <w:pPr>
              <w:ind w:left="-284" w:firstLine="284"/>
              <w:rPr>
                <w:rFonts w:ascii="Calibri" w:hAnsi="Calibri" w:cs="Calibri"/>
                <w:sz w:val="22"/>
                <w:szCs w:val="22"/>
              </w:rPr>
            </w:pPr>
          </w:p>
        </w:tc>
      </w:tr>
      <w:tr w:rsidR="003B223F" w:rsidRPr="00806B65" w14:paraId="4660515A" w14:textId="77777777" w:rsidTr="00806B65">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5B88C92B" w14:textId="77777777" w:rsidR="003B223F" w:rsidRPr="00806B65" w:rsidRDefault="003B223F" w:rsidP="000E21F5">
            <w:pPr>
              <w:rPr>
                <w:rFonts w:ascii="Calibri" w:hAnsi="Calibri" w:cs="Calibri"/>
                <w:b/>
                <w:sz w:val="22"/>
                <w:szCs w:val="22"/>
              </w:rPr>
            </w:pPr>
            <w:r w:rsidRPr="00806B65">
              <w:rPr>
                <w:rFonts w:ascii="Calibri" w:hAnsi="Calibri" w:cs="Calibr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299A51BC" w14:textId="77777777" w:rsidR="003B223F" w:rsidRPr="00806B65" w:rsidRDefault="003B223F" w:rsidP="000E21F5">
            <w:pPr>
              <w:ind w:left="-284" w:firstLine="284"/>
              <w:rPr>
                <w:rFonts w:ascii="Calibri" w:hAnsi="Calibri" w:cs="Calibr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203E6E58" w14:textId="77777777" w:rsidR="003B223F" w:rsidRPr="00806B65" w:rsidRDefault="003B223F" w:rsidP="000E21F5">
            <w:pPr>
              <w:rPr>
                <w:rFonts w:ascii="Calibri" w:hAnsi="Calibri" w:cs="Calibri"/>
                <w:b/>
                <w:sz w:val="22"/>
                <w:szCs w:val="22"/>
              </w:rPr>
            </w:pPr>
            <w:r w:rsidRPr="00806B65">
              <w:rPr>
                <w:rFonts w:ascii="Calibri" w:hAnsi="Calibri" w:cs="Calibri"/>
                <w:b/>
                <w:sz w:val="22"/>
                <w:szCs w:val="22"/>
              </w:rPr>
              <w:t>Date Awarded:</w:t>
            </w:r>
          </w:p>
        </w:tc>
        <w:tc>
          <w:tcPr>
            <w:tcW w:w="1861" w:type="dxa"/>
            <w:tcBorders>
              <w:top w:val="single" w:sz="4" w:space="0" w:color="auto"/>
              <w:left w:val="single" w:sz="6" w:space="0" w:color="auto"/>
              <w:bottom w:val="single" w:sz="6" w:space="0" w:color="auto"/>
              <w:right w:val="single" w:sz="6" w:space="0" w:color="auto"/>
            </w:tcBorders>
          </w:tcPr>
          <w:p w14:paraId="161BDFAB" w14:textId="77777777" w:rsidR="003B223F" w:rsidRPr="00806B65" w:rsidRDefault="003B223F" w:rsidP="000E21F5">
            <w:pPr>
              <w:ind w:left="-284" w:firstLine="322"/>
              <w:rPr>
                <w:rFonts w:ascii="Calibri" w:hAnsi="Calibri" w:cs="Calibri"/>
                <w:sz w:val="22"/>
                <w:szCs w:val="22"/>
              </w:rPr>
            </w:pPr>
          </w:p>
        </w:tc>
      </w:tr>
      <w:tr w:rsidR="003B223F" w:rsidRPr="00806B65" w14:paraId="294D8BA8" w14:textId="77777777" w:rsidTr="00B508B4">
        <w:trPr>
          <w:cantSplit/>
          <w:trHeight w:val="651"/>
        </w:trPr>
        <w:tc>
          <w:tcPr>
            <w:tcW w:w="10206" w:type="dxa"/>
            <w:gridSpan w:val="6"/>
            <w:tcBorders>
              <w:top w:val="single" w:sz="6" w:space="0" w:color="auto"/>
              <w:left w:val="single" w:sz="6" w:space="0" w:color="auto"/>
              <w:bottom w:val="single" w:sz="6" w:space="0" w:color="auto"/>
              <w:right w:val="single" w:sz="6" w:space="0" w:color="auto"/>
            </w:tcBorders>
          </w:tcPr>
          <w:p w14:paraId="781DC64E" w14:textId="77777777" w:rsidR="003B223F" w:rsidRPr="00806B65" w:rsidRDefault="003B223F" w:rsidP="003B223F">
            <w:pPr>
              <w:rPr>
                <w:rFonts w:ascii="Calibri" w:hAnsi="Calibri" w:cs="Calibri"/>
                <w:b/>
                <w:sz w:val="22"/>
                <w:szCs w:val="22"/>
              </w:rPr>
            </w:pPr>
            <w:r w:rsidRPr="00806B65">
              <w:rPr>
                <w:rFonts w:ascii="Calibri" w:hAnsi="Calibri" w:cs="Calibri"/>
                <w:b/>
                <w:sz w:val="22"/>
                <w:szCs w:val="22"/>
              </w:rPr>
              <w:t>Final Year Examination Subjects:</w:t>
            </w:r>
          </w:p>
        </w:tc>
      </w:tr>
    </w:tbl>
    <w:p w14:paraId="1EF38679" w14:textId="77777777" w:rsidR="003B223F" w:rsidRPr="00806B65" w:rsidRDefault="003B223F" w:rsidP="003B223F">
      <w:pPr>
        <w:ind w:left="-284"/>
        <w:rPr>
          <w:rFonts w:ascii="Calibri" w:hAnsi="Calibri" w:cs="Calibri"/>
          <w:sz w:val="22"/>
          <w:szCs w:val="22"/>
        </w:rPr>
      </w:pPr>
    </w:p>
    <w:tbl>
      <w:tblPr>
        <w:tblW w:w="10490" w:type="dxa"/>
        <w:tblInd w:w="-8" w:type="dxa"/>
        <w:tblLayout w:type="fixed"/>
        <w:tblCellMar>
          <w:top w:w="58" w:type="dxa"/>
          <w:left w:w="115" w:type="dxa"/>
          <w:bottom w:w="58" w:type="dxa"/>
          <w:right w:w="115" w:type="dxa"/>
        </w:tblCellMar>
        <w:tblLook w:val="0000" w:firstRow="0" w:lastRow="0" w:firstColumn="0" w:lastColumn="0" w:noHBand="0" w:noVBand="0"/>
      </w:tblPr>
      <w:tblGrid>
        <w:gridCol w:w="1276"/>
        <w:gridCol w:w="1003"/>
        <w:gridCol w:w="1900"/>
        <w:gridCol w:w="2561"/>
        <w:gridCol w:w="1727"/>
        <w:gridCol w:w="2023"/>
      </w:tblGrid>
      <w:tr w:rsidR="003B223F" w:rsidRPr="00806B65" w14:paraId="2B2D9C77" w14:textId="77777777" w:rsidTr="00806B65">
        <w:trPr>
          <w:cantSplit/>
          <w:trHeight w:val="462"/>
        </w:trPr>
        <w:tc>
          <w:tcPr>
            <w:tcW w:w="2279" w:type="dxa"/>
            <w:gridSpan w:val="2"/>
            <w:tcBorders>
              <w:top w:val="single" w:sz="4" w:space="0" w:color="auto"/>
              <w:left w:val="single" w:sz="4" w:space="0" w:color="auto"/>
              <w:bottom w:val="single" w:sz="4" w:space="0" w:color="auto"/>
              <w:right w:val="single" w:sz="4" w:space="0" w:color="auto"/>
            </w:tcBorders>
            <w:vAlign w:val="center"/>
          </w:tcPr>
          <w:p w14:paraId="7F7A8CA5"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Dates</w:t>
            </w:r>
          </w:p>
        </w:tc>
        <w:tc>
          <w:tcPr>
            <w:tcW w:w="1900" w:type="dxa"/>
            <w:tcBorders>
              <w:top w:val="single" w:sz="4" w:space="0" w:color="auto"/>
              <w:left w:val="single" w:sz="4" w:space="0" w:color="auto"/>
              <w:bottom w:val="single" w:sz="4" w:space="0" w:color="auto"/>
              <w:right w:val="single" w:sz="4" w:space="0" w:color="auto"/>
            </w:tcBorders>
            <w:vAlign w:val="center"/>
          </w:tcPr>
          <w:p w14:paraId="1B729B17"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College</w:t>
            </w:r>
          </w:p>
        </w:tc>
        <w:tc>
          <w:tcPr>
            <w:tcW w:w="2561" w:type="dxa"/>
            <w:tcBorders>
              <w:top w:val="single" w:sz="4" w:space="0" w:color="auto"/>
              <w:left w:val="single" w:sz="4" w:space="0" w:color="auto"/>
              <w:bottom w:val="single" w:sz="4" w:space="0" w:color="auto"/>
              <w:right w:val="single" w:sz="4" w:space="0" w:color="auto"/>
            </w:tcBorders>
            <w:vAlign w:val="center"/>
          </w:tcPr>
          <w:p w14:paraId="16B492A8"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lang w:val="ga-IE"/>
              </w:rPr>
              <w:t>Title of Qualification Attained:</w:t>
            </w:r>
          </w:p>
        </w:tc>
        <w:tc>
          <w:tcPr>
            <w:tcW w:w="1727" w:type="dxa"/>
            <w:tcBorders>
              <w:top w:val="single" w:sz="4" w:space="0" w:color="auto"/>
              <w:left w:val="single" w:sz="4" w:space="0" w:color="auto"/>
              <w:bottom w:val="single" w:sz="4" w:space="0" w:color="auto"/>
              <w:right w:val="single" w:sz="4" w:space="0" w:color="auto"/>
            </w:tcBorders>
            <w:vAlign w:val="center"/>
          </w:tcPr>
          <w:p w14:paraId="286AED95"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Grade</w:t>
            </w:r>
          </w:p>
        </w:tc>
        <w:tc>
          <w:tcPr>
            <w:tcW w:w="2023" w:type="dxa"/>
            <w:tcBorders>
              <w:top w:val="single" w:sz="6" w:space="0" w:color="auto"/>
              <w:left w:val="single" w:sz="4" w:space="0" w:color="auto"/>
              <w:right w:val="single" w:sz="6" w:space="0" w:color="auto"/>
            </w:tcBorders>
            <w:vAlign w:val="center"/>
          </w:tcPr>
          <w:p w14:paraId="29292999" w14:textId="77777777" w:rsidR="003B223F" w:rsidRPr="00806B65" w:rsidRDefault="003B223F" w:rsidP="000E21F5">
            <w:pPr>
              <w:ind w:left="-95"/>
              <w:jc w:val="center"/>
              <w:rPr>
                <w:rFonts w:ascii="Calibri" w:hAnsi="Calibri" w:cs="Calibri"/>
                <w:b/>
                <w:sz w:val="22"/>
                <w:szCs w:val="22"/>
              </w:rPr>
            </w:pPr>
            <w:r w:rsidRPr="00806B65">
              <w:rPr>
                <w:rFonts w:ascii="Calibri" w:hAnsi="Calibri" w:cs="Calibri"/>
                <w:b/>
                <w:sz w:val="22"/>
                <w:szCs w:val="22"/>
              </w:rPr>
              <w:t>Level in the National Framework of Qualifications</w:t>
            </w:r>
            <w:r w:rsidRPr="00806B65">
              <w:rPr>
                <w:rFonts w:ascii="Calibri" w:hAnsi="Calibri" w:cs="Calibri"/>
                <w:sz w:val="22"/>
                <w:szCs w:val="22"/>
              </w:rPr>
              <w:t>*</w:t>
            </w:r>
          </w:p>
        </w:tc>
      </w:tr>
      <w:tr w:rsidR="003B223F" w:rsidRPr="00806B65" w14:paraId="0E2615DA" w14:textId="77777777" w:rsidTr="00806B65">
        <w:trPr>
          <w:cantSplit/>
          <w:trHeight w:val="287"/>
        </w:trPr>
        <w:tc>
          <w:tcPr>
            <w:tcW w:w="1276" w:type="dxa"/>
            <w:tcBorders>
              <w:top w:val="single" w:sz="4" w:space="0" w:color="auto"/>
              <w:left w:val="single" w:sz="4" w:space="0" w:color="auto"/>
              <w:bottom w:val="single" w:sz="4" w:space="0" w:color="auto"/>
              <w:right w:val="single" w:sz="4" w:space="0" w:color="auto"/>
            </w:tcBorders>
            <w:vAlign w:val="center"/>
          </w:tcPr>
          <w:p w14:paraId="0FD83875"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From</w:t>
            </w:r>
          </w:p>
        </w:tc>
        <w:tc>
          <w:tcPr>
            <w:tcW w:w="1003" w:type="dxa"/>
            <w:tcBorders>
              <w:top w:val="single" w:sz="4" w:space="0" w:color="auto"/>
              <w:left w:val="single" w:sz="4" w:space="0" w:color="auto"/>
              <w:bottom w:val="single" w:sz="4" w:space="0" w:color="auto"/>
              <w:right w:val="single" w:sz="4" w:space="0" w:color="auto"/>
            </w:tcBorders>
            <w:vAlign w:val="center"/>
          </w:tcPr>
          <w:p w14:paraId="74FA8EF5" w14:textId="77777777" w:rsidR="003B223F" w:rsidRPr="00806B65" w:rsidRDefault="003B223F" w:rsidP="000E21F5">
            <w:pPr>
              <w:ind w:left="-284"/>
              <w:jc w:val="center"/>
              <w:rPr>
                <w:rFonts w:ascii="Calibri" w:hAnsi="Calibri" w:cs="Calibri"/>
                <w:b/>
                <w:sz w:val="22"/>
                <w:szCs w:val="22"/>
              </w:rPr>
            </w:pPr>
            <w:r w:rsidRPr="00806B65">
              <w:rPr>
                <w:rFonts w:ascii="Calibri" w:hAnsi="Calibri" w:cs="Calibri"/>
                <w:b/>
                <w:sz w:val="22"/>
                <w:szCs w:val="22"/>
              </w:rPr>
              <w:t>To</w:t>
            </w:r>
          </w:p>
        </w:tc>
        <w:tc>
          <w:tcPr>
            <w:tcW w:w="1900" w:type="dxa"/>
            <w:tcBorders>
              <w:top w:val="single" w:sz="4" w:space="0" w:color="auto"/>
              <w:left w:val="single" w:sz="4" w:space="0" w:color="auto"/>
              <w:bottom w:val="single" w:sz="4" w:space="0" w:color="auto"/>
              <w:right w:val="single" w:sz="4" w:space="0" w:color="auto"/>
            </w:tcBorders>
          </w:tcPr>
          <w:p w14:paraId="4B4B3E85" w14:textId="77777777" w:rsidR="003B223F" w:rsidRPr="00806B65" w:rsidRDefault="003B223F" w:rsidP="000E21F5">
            <w:pPr>
              <w:ind w:left="-284"/>
              <w:rPr>
                <w:rFonts w:ascii="Calibri" w:hAnsi="Calibri" w:cs="Calibr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20AA555A" w14:textId="77777777" w:rsidR="003B223F" w:rsidRPr="00806B65" w:rsidRDefault="003B223F" w:rsidP="000E21F5">
            <w:pPr>
              <w:ind w:left="-284"/>
              <w:rPr>
                <w:rFonts w:ascii="Calibri" w:hAnsi="Calibri" w:cs="Calibr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419919CA" w14:textId="77777777" w:rsidR="003B223F" w:rsidRPr="00806B65" w:rsidRDefault="003B223F" w:rsidP="000E21F5">
            <w:pPr>
              <w:ind w:left="-284"/>
              <w:rPr>
                <w:rFonts w:ascii="Calibri" w:hAnsi="Calibri" w:cs="Calibri"/>
                <w:sz w:val="22"/>
                <w:szCs w:val="22"/>
              </w:rPr>
            </w:pPr>
          </w:p>
        </w:tc>
        <w:tc>
          <w:tcPr>
            <w:tcW w:w="2023" w:type="dxa"/>
            <w:tcBorders>
              <w:left w:val="single" w:sz="4" w:space="0" w:color="auto"/>
              <w:bottom w:val="single" w:sz="6" w:space="0" w:color="auto"/>
              <w:right w:val="single" w:sz="6" w:space="0" w:color="auto"/>
            </w:tcBorders>
          </w:tcPr>
          <w:p w14:paraId="297F27C9" w14:textId="77777777" w:rsidR="003B223F" w:rsidRPr="00806B65" w:rsidRDefault="003B223F" w:rsidP="000E21F5">
            <w:pPr>
              <w:ind w:left="-284"/>
              <w:rPr>
                <w:rFonts w:ascii="Calibri" w:hAnsi="Calibri" w:cs="Calibri"/>
                <w:sz w:val="22"/>
                <w:szCs w:val="22"/>
              </w:rPr>
            </w:pPr>
          </w:p>
        </w:tc>
      </w:tr>
      <w:tr w:rsidR="003B223F" w:rsidRPr="00806B65" w14:paraId="1DAEB1D6" w14:textId="77777777" w:rsidTr="00806B65">
        <w:trPr>
          <w:cantSplit/>
          <w:trHeight w:val="305"/>
        </w:trPr>
        <w:tc>
          <w:tcPr>
            <w:tcW w:w="1276" w:type="dxa"/>
            <w:tcBorders>
              <w:top w:val="single" w:sz="4" w:space="0" w:color="auto"/>
              <w:left w:val="single" w:sz="4" w:space="0" w:color="auto"/>
              <w:bottom w:val="single" w:sz="4" w:space="0" w:color="auto"/>
              <w:right w:val="single" w:sz="4" w:space="0" w:color="auto"/>
            </w:tcBorders>
          </w:tcPr>
          <w:p w14:paraId="6620F8C7" w14:textId="77777777" w:rsidR="003B223F" w:rsidRPr="00806B65" w:rsidRDefault="003B223F" w:rsidP="000E21F5">
            <w:pPr>
              <w:rPr>
                <w:rFonts w:ascii="Calibri" w:hAnsi="Calibri" w:cs="Calibri"/>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9F4C70F" w14:textId="77777777" w:rsidR="003B223F" w:rsidRPr="00806B65" w:rsidRDefault="003B223F" w:rsidP="000E21F5">
            <w:pPr>
              <w:rPr>
                <w:rFonts w:ascii="Calibri" w:hAnsi="Calibri" w:cs="Calibri"/>
                <w:sz w:val="22"/>
                <w:szCs w:val="22"/>
              </w:rPr>
            </w:pPr>
          </w:p>
        </w:tc>
        <w:tc>
          <w:tcPr>
            <w:tcW w:w="1900" w:type="dxa"/>
            <w:tcBorders>
              <w:top w:val="single" w:sz="4" w:space="0" w:color="auto"/>
              <w:left w:val="single" w:sz="4" w:space="0" w:color="auto"/>
              <w:bottom w:val="single" w:sz="4" w:space="0" w:color="auto"/>
              <w:right w:val="single" w:sz="4" w:space="0" w:color="auto"/>
            </w:tcBorders>
          </w:tcPr>
          <w:p w14:paraId="5E8538FA" w14:textId="77777777" w:rsidR="003B223F" w:rsidRPr="00806B65" w:rsidRDefault="003B223F" w:rsidP="000E21F5">
            <w:pPr>
              <w:rPr>
                <w:rFonts w:ascii="Calibri" w:hAnsi="Calibri" w:cs="Calibr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37E7C74E" w14:textId="77777777" w:rsidR="003B223F" w:rsidRPr="00806B65" w:rsidRDefault="003B223F" w:rsidP="000E21F5">
            <w:pPr>
              <w:rPr>
                <w:rFonts w:ascii="Calibri" w:hAnsi="Calibri" w:cs="Calibr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51D5D82C" w14:textId="77777777" w:rsidR="003B223F" w:rsidRPr="00806B65" w:rsidRDefault="003B223F" w:rsidP="000E21F5">
            <w:pPr>
              <w:ind w:left="-284" w:firstLine="284"/>
              <w:rPr>
                <w:rFonts w:ascii="Calibri" w:hAnsi="Calibri" w:cs="Calibri"/>
                <w:sz w:val="22"/>
                <w:szCs w:val="22"/>
              </w:rPr>
            </w:pPr>
          </w:p>
        </w:tc>
        <w:tc>
          <w:tcPr>
            <w:tcW w:w="2023" w:type="dxa"/>
            <w:tcBorders>
              <w:top w:val="single" w:sz="6" w:space="0" w:color="auto"/>
              <w:left w:val="single" w:sz="4" w:space="0" w:color="auto"/>
              <w:bottom w:val="single" w:sz="6" w:space="0" w:color="auto"/>
              <w:right w:val="single" w:sz="6" w:space="0" w:color="auto"/>
            </w:tcBorders>
          </w:tcPr>
          <w:p w14:paraId="13D2EBD9" w14:textId="77777777" w:rsidR="003B223F" w:rsidRPr="00806B65" w:rsidRDefault="003B223F" w:rsidP="000E21F5">
            <w:pPr>
              <w:ind w:left="-284" w:firstLine="284"/>
              <w:rPr>
                <w:rFonts w:ascii="Calibri" w:hAnsi="Calibri" w:cs="Calibri"/>
                <w:sz w:val="22"/>
                <w:szCs w:val="22"/>
              </w:rPr>
            </w:pPr>
          </w:p>
        </w:tc>
      </w:tr>
      <w:tr w:rsidR="003B223F" w:rsidRPr="00806B65" w14:paraId="133C51C4" w14:textId="77777777" w:rsidTr="00806B65">
        <w:trPr>
          <w:cantSplit/>
          <w:trHeight w:val="328"/>
        </w:trPr>
        <w:tc>
          <w:tcPr>
            <w:tcW w:w="2279" w:type="dxa"/>
            <w:gridSpan w:val="2"/>
            <w:tcBorders>
              <w:top w:val="single" w:sz="4" w:space="0" w:color="auto"/>
              <w:left w:val="single" w:sz="4" w:space="0" w:color="auto"/>
              <w:bottom w:val="single" w:sz="4" w:space="0" w:color="auto"/>
              <w:right w:val="single" w:sz="4" w:space="0" w:color="auto"/>
            </w:tcBorders>
          </w:tcPr>
          <w:p w14:paraId="51E91597" w14:textId="77777777" w:rsidR="003B223F" w:rsidRPr="00806B65" w:rsidRDefault="003B223F" w:rsidP="000E21F5">
            <w:pPr>
              <w:rPr>
                <w:rFonts w:ascii="Calibri" w:hAnsi="Calibri" w:cs="Calibri"/>
                <w:b/>
                <w:sz w:val="22"/>
                <w:szCs w:val="22"/>
              </w:rPr>
            </w:pPr>
            <w:r w:rsidRPr="00806B65">
              <w:rPr>
                <w:rFonts w:ascii="Calibri" w:hAnsi="Calibri" w:cs="Calibri"/>
                <w:b/>
                <w:sz w:val="22"/>
                <w:szCs w:val="22"/>
              </w:rPr>
              <w:t xml:space="preserve">Awarding Body: </w:t>
            </w:r>
          </w:p>
        </w:tc>
        <w:tc>
          <w:tcPr>
            <w:tcW w:w="4461" w:type="dxa"/>
            <w:gridSpan w:val="2"/>
            <w:tcBorders>
              <w:top w:val="single" w:sz="4" w:space="0" w:color="auto"/>
              <w:left w:val="single" w:sz="4" w:space="0" w:color="auto"/>
              <w:bottom w:val="single" w:sz="4" w:space="0" w:color="auto"/>
              <w:right w:val="single" w:sz="4" w:space="0" w:color="auto"/>
            </w:tcBorders>
          </w:tcPr>
          <w:p w14:paraId="75EE1A31" w14:textId="77777777" w:rsidR="003B223F" w:rsidRPr="00806B65" w:rsidRDefault="003B223F" w:rsidP="000E21F5">
            <w:pPr>
              <w:ind w:left="-284" w:firstLine="284"/>
              <w:rPr>
                <w:rFonts w:ascii="Calibri" w:hAnsi="Calibri" w:cs="Calibri"/>
                <w:b/>
                <w:sz w:val="22"/>
                <w:szCs w:val="22"/>
              </w:rPr>
            </w:pPr>
          </w:p>
        </w:tc>
        <w:tc>
          <w:tcPr>
            <w:tcW w:w="1727" w:type="dxa"/>
            <w:tcBorders>
              <w:top w:val="single" w:sz="4" w:space="0" w:color="auto"/>
              <w:left w:val="single" w:sz="4" w:space="0" w:color="auto"/>
              <w:bottom w:val="single" w:sz="4" w:space="0" w:color="auto"/>
              <w:right w:val="single" w:sz="4" w:space="0" w:color="auto"/>
            </w:tcBorders>
          </w:tcPr>
          <w:p w14:paraId="4A6FCFEC" w14:textId="77777777" w:rsidR="003B223F" w:rsidRPr="00806B65" w:rsidRDefault="003B223F" w:rsidP="000E21F5">
            <w:pPr>
              <w:rPr>
                <w:rFonts w:ascii="Calibri" w:hAnsi="Calibri" w:cs="Calibri"/>
                <w:b/>
                <w:sz w:val="22"/>
                <w:szCs w:val="22"/>
              </w:rPr>
            </w:pPr>
            <w:r w:rsidRPr="00806B65">
              <w:rPr>
                <w:rFonts w:ascii="Calibri" w:hAnsi="Calibri" w:cs="Calibri"/>
                <w:b/>
                <w:sz w:val="22"/>
                <w:szCs w:val="22"/>
              </w:rPr>
              <w:t>Date Awarded:</w:t>
            </w:r>
          </w:p>
        </w:tc>
        <w:tc>
          <w:tcPr>
            <w:tcW w:w="2023" w:type="dxa"/>
            <w:tcBorders>
              <w:top w:val="single" w:sz="6" w:space="0" w:color="auto"/>
              <w:left w:val="single" w:sz="4" w:space="0" w:color="auto"/>
              <w:bottom w:val="single" w:sz="6" w:space="0" w:color="auto"/>
              <w:right w:val="single" w:sz="6" w:space="0" w:color="auto"/>
            </w:tcBorders>
          </w:tcPr>
          <w:p w14:paraId="3E886FF8" w14:textId="77777777" w:rsidR="003B223F" w:rsidRPr="00806B65" w:rsidRDefault="003B223F" w:rsidP="000E21F5">
            <w:pPr>
              <w:ind w:left="-284" w:firstLine="322"/>
              <w:rPr>
                <w:rFonts w:ascii="Calibri" w:hAnsi="Calibri" w:cs="Calibri"/>
                <w:sz w:val="22"/>
                <w:szCs w:val="22"/>
              </w:rPr>
            </w:pPr>
          </w:p>
        </w:tc>
      </w:tr>
      <w:tr w:rsidR="003B223F" w:rsidRPr="00806B65" w14:paraId="51B10847" w14:textId="77777777" w:rsidTr="00984807">
        <w:trPr>
          <w:cantSplit/>
          <w:trHeight w:val="728"/>
        </w:trPr>
        <w:tc>
          <w:tcPr>
            <w:tcW w:w="10490" w:type="dxa"/>
            <w:gridSpan w:val="6"/>
            <w:tcBorders>
              <w:top w:val="single" w:sz="6" w:space="0" w:color="auto"/>
              <w:left w:val="single" w:sz="6" w:space="0" w:color="auto"/>
              <w:bottom w:val="single" w:sz="6" w:space="0" w:color="auto"/>
              <w:right w:val="single" w:sz="6" w:space="0" w:color="auto"/>
            </w:tcBorders>
          </w:tcPr>
          <w:p w14:paraId="0C19896C" w14:textId="77777777" w:rsidR="003B223F" w:rsidRPr="00806B65" w:rsidRDefault="003B223F" w:rsidP="005A20C0">
            <w:pPr>
              <w:rPr>
                <w:rFonts w:ascii="Calibri" w:hAnsi="Calibri" w:cs="Calibri"/>
                <w:b/>
                <w:sz w:val="22"/>
                <w:szCs w:val="22"/>
              </w:rPr>
            </w:pPr>
            <w:r w:rsidRPr="00806B65">
              <w:rPr>
                <w:rFonts w:ascii="Calibri" w:hAnsi="Calibri" w:cs="Calibri"/>
                <w:b/>
                <w:sz w:val="22"/>
                <w:szCs w:val="22"/>
              </w:rPr>
              <w:t>Final Year Examination Subjects</w:t>
            </w:r>
            <w:r w:rsidR="005A20C0" w:rsidRPr="00806B65">
              <w:rPr>
                <w:rFonts w:ascii="Calibri" w:hAnsi="Calibri" w:cs="Calibri"/>
                <w:b/>
                <w:sz w:val="22"/>
                <w:szCs w:val="22"/>
              </w:rPr>
              <w:t>:</w:t>
            </w:r>
          </w:p>
          <w:p w14:paraId="3DAD333A" w14:textId="77777777" w:rsidR="003B223F" w:rsidRPr="00806B65" w:rsidRDefault="003B223F" w:rsidP="000E21F5">
            <w:pPr>
              <w:ind w:left="-284"/>
              <w:rPr>
                <w:rFonts w:ascii="Calibri" w:hAnsi="Calibri" w:cs="Calibri"/>
                <w:b/>
                <w:sz w:val="22"/>
                <w:szCs w:val="22"/>
                <w:lang w:val="ga-IE"/>
              </w:rPr>
            </w:pPr>
          </w:p>
          <w:p w14:paraId="7EFA541A" w14:textId="77777777" w:rsidR="001C0DF2" w:rsidRPr="00806B65" w:rsidRDefault="001C0DF2" w:rsidP="000E21F5">
            <w:pPr>
              <w:ind w:left="-284"/>
              <w:rPr>
                <w:rFonts w:ascii="Calibri" w:hAnsi="Calibri" w:cs="Calibri"/>
                <w:b/>
                <w:sz w:val="22"/>
                <w:szCs w:val="22"/>
                <w:lang w:val="ga-IE"/>
              </w:rPr>
            </w:pPr>
          </w:p>
          <w:p w14:paraId="4AB9B712" w14:textId="38931E33" w:rsidR="001C0DF2" w:rsidRPr="00806B65" w:rsidRDefault="001C0DF2" w:rsidP="000E21F5">
            <w:pPr>
              <w:ind w:left="-284"/>
              <w:rPr>
                <w:rFonts w:ascii="Calibri" w:hAnsi="Calibri" w:cs="Calibri"/>
                <w:b/>
                <w:sz w:val="22"/>
                <w:szCs w:val="22"/>
                <w:lang w:val="ga-IE"/>
              </w:rPr>
            </w:pPr>
          </w:p>
        </w:tc>
      </w:tr>
      <w:tr w:rsidR="0020303C" w:rsidRPr="00806B65" w14:paraId="04ECEAEF" w14:textId="77777777" w:rsidTr="00984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485" w:type="dxa"/>
            <w:gridSpan w:val="6"/>
            <w:shd w:val="clear" w:color="auto" w:fill="B4C6E7"/>
          </w:tcPr>
          <w:p w14:paraId="3DF1EBB9" w14:textId="35F6F025" w:rsidR="0020303C" w:rsidRPr="00806B65" w:rsidRDefault="00382439" w:rsidP="009E5A29">
            <w:pPr>
              <w:jc w:val="center"/>
              <w:rPr>
                <w:rFonts w:ascii="Calibri" w:hAnsi="Calibri" w:cs="Calibri"/>
                <w:b/>
                <w:sz w:val="28"/>
                <w:szCs w:val="28"/>
              </w:rPr>
            </w:pPr>
            <w:r w:rsidRPr="00806B65">
              <w:rPr>
                <w:rFonts w:ascii="Calibri" w:hAnsi="Calibri" w:cs="Calibri"/>
                <w:sz w:val="22"/>
                <w:szCs w:val="22"/>
              </w:rPr>
              <w:lastRenderedPageBreak/>
              <w:br w:type="page"/>
            </w:r>
            <w:bookmarkStart w:id="4" w:name="_Hlk41386121"/>
            <w:r w:rsidR="0020303C" w:rsidRPr="00806B65">
              <w:rPr>
                <w:rFonts w:ascii="Calibri" w:hAnsi="Calibri" w:cs="Calibri"/>
                <w:b/>
                <w:sz w:val="28"/>
                <w:szCs w:val="28"/>
              </w:rPr>
              <w:t>Section C – Employment Record</w:t>
            </w:r>
          </w:p>
        </w:tc>
      </w:tr>
    </w:tbl>
    <w:bookmarkEnd w:id="4"/>
    <w:p w14:paraId="0FFD7452" w14:textId="77777777" w:rsidR="00497472" w:rsidRPr="00806B65" w:rsidRDefault="00497472" w:rsidP="00497472">
      <w:pPr>
        <w:jc w:val="both"/>
        <w:rPr>
          <w:rFonts w:ascii="Calibri" w:hAnsi="Calibri" w:cs="Calibri"/>
          <w:sz w:val="22"/>
          <w:szCs w:val="22"/>
          <w:lang w:val="ga-IE"/>
        </w:rPr>
      </w:pPr>
      <w:r w:rsidRPr="00806B65">
        <w:rPr>
          <w:rFonts w:ascii="Calibri" w:hAnsi="Calibri" w:cs="Calibri"/>
          <w:sz w:val="22"/>
          <w:szCs w:val="22"/>
        </w:rPr>
        <w:t xml:space="preserve">Please give below, in date order </w:t>
      </w:r>
      <w:r w:rsidRPr="00806B65">
        <w:rPr>
          <w:rFonts w:ascii="Calibri" w:hAnsi="Calibri" w:cs="Calibri"/>
          <w:b/>
          <w:sz w:val="22"/>
          <w:szCs w:val="22"/>
        </w:rPr>
        <w:t>(starting with your current employer)</w:t>
      </w:r>
      <w:r w:rsidRPr="00806B65">
        <w:rPr>
          <w:rFonts w:ascii="Calibri" w:hAnsi="Calibri" w:cs="Calibri"/>
          <w:sz w:val="22"/>
          <w:szCs w:val="22"/>
        </w:rPr>
        <w:t xml:space="preserve"> full details of all employment between the date of leaving school or college and the present dates.  Please do not leave any period between these dates unaccounted for. </w:t>
      </w:r>
    </w:p>
    <w:p w14:paraId="096428B0" w14:textId="77777777" w:rsidR="00497472" w:rsidRPr="00806B65" w:rsidRDefault="00497472" w:rsidP="00497472">
      <w:pPr>
        <w:jc w:val="both"/>
        <w:rPr>
          <w:rFonts w:ascii="Calibri" w:hAnsi="Calibri" w:cs="Calibri"/>
          <w:b/>
          <w:sz w:val="22"/>
          <w:szCs w:val="22"/>
          <w:u w:val="single"/>
        </w:rPr>
      </w:pPr>
      <w:r w:rsidRPr="00806B65">
        <w:rPr>
          <w:rFonts w:ascii="Calibri" w:hAnsi="Calibri" w:cs="Calibri"/>
          <w:b/>
          <w:sz w:val="22"/>
          <w:szCs w:val="22"/>
          <w:u w:val="single"/>
        </w:rPr>
        <w:t xml:space="preserve">If necessary, </w:t>
      </w:r>
      <w:proofErr w:type="gramStart"/>
      <w:r w:rsidRPr="00806B65">
        <w:rPr>
          <w:rFonts w:ascii="Calibri" w:hAnsi="Calibri" w:cs="Calibri"/>
          <w:b/>
          <w:sz w:val="22"/>
          <w:szCs w:val="22"/>
          <w:u w:val="single"/>
        </w:rPr>
        <w:t>continue on</w:t>
      </w:r>
      <w:proofErr w:type="gramEnd"/>
      <w:r w:rsidRPr="00806B65">
        <w:rPr>
          <w:rFonts w:ascii="Calibri" w:hAnsi="Calibri" w:cs="Calibri"/>
          <w:b/>
          <w:sz w:val="22"/>
          <w:szCs w:val="22"/>
          <w:u w:val="single"/>
        </w:rPr>
        <w:t xml:space="preserve"> a separate sheet, setting out the information in the same manner as below.</w:t>
      </w:r>
    </w:p>
    <w:p w14:paraId="62799292" w14:textId="77777777" w:rsidR="0020303C" w:rsidRPr="00806B65" w:rsidRDefault="0020303C" w:rsidP="0020303C">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67"/>
      </w:tblGrid>
      <w:tr w:rsidR="00641534" w:rsidRPr="00806B65" w14:paraId="4F291CD1" w14:textId="77777777" w:rsidTr="00B508B4">
        <w:trPr>
          <w:trHeight w:val="579"/>
        </w:trPr>
        <w:tc>
          <w:tcPr>
            <w:tcW w:w="10485" w:type="dxa"/>
            <w:gridSpan w:val="5"/>
            <w:shd w:val="clear" w:color="auto" w:fill="auto"/>
          </w:tcPr>
          <w:p w14:paraId="6CF8D270" w14:textId="77777777" w:rsidR="00641534" w:rsidRPr="00806B65" w:rsidRDefault="00641534">
            <w:pPr>
              <w:rPr>
                <w:rFonts w:ascii="Calibri" w:hAnsi="Calibri" w:cs="Calibri"/>
                <w:b/>
                <w:sz w:val="22"/>
                <w:szCs w:val="22"/>
              </w:rPr>
            </w:pPr>
            <w:bookmarkStart w:id="5" w:name="_Hlk41385069"/>
            <w:r w:rsidRPr="00806B65">
              <w:rPr>
                <w:rFonts w:ascii="Calibri" w:hAnsi="Calibri" w:cs="Calibri"/>
                <w:b/>
                <w:sz w:val="22"/>
                <w:szCs w:val="22"/>
              </w:rPr>
              <w:t>Employer:</w:t>
            </w:r>
          </w:p>
          <w:p w14:paraId="20AE0601" w14:textId="77777777" w:rsidR="00641534" w:rsidRPr="00806B65" w:rsidRDefault="00641534">
            <w:pPr>
              <w:rPr>
                <w:rFonts w:ascii="Calibri" w:hAnsi="Calibri" w:cs="Calibri"/>
                <w:b/>
                <w:sz w:val="22"/>
                <w:szCs w:val="22"/>
              </w:rPr>
            </w:pPr>
          </w:p>
        </w:tc>
      </w:tr>
      <w:tr w:rsidR="00641534" w:rsidRPr="00806B65" w14:paraId="15C713A7" w14:textId="77777777" w:rsidTr="00B508B4">
        <w:tc>
          <w:tcPr>
            <w:tcW w:w="10485" w:type="dxa"/>
            <w:gridSpan w:val="5"/>
            <w:shd w:val="clear" w:color="auto" w:fill="auto"/>
          </w:tcPr>
          <w:p w14:paraId="77437090" w14:textId="77777777" w:rsidR="00641534" w:rsidRPr="00806B65" w:rsidRDefault="00641534">
            <w:pPr>
              <w:rPr>
                <w:rFonts w:ascii="Calibri" w:hAnsi="Calibri" w:cs="Calibri"/>
                <w:b/>
                <w:sz w:val="22"/>
                <w:szCs w:val="22"/>
              </w:rPr>
            </w:pPr>
            <w:r w:rsidRPr="00806B65">
              <w:rPr>
                <w:rFonts w:ascii="Calibri" w:hAnsi="Calibri" w:cs="Calibri"/>
                <w:b/>
                <w:sz w:val="22"/>
                <w:szCs w:val="22"/>
              </w:rPr>
              <w:t>Address:</w:t>
            </w:r>
          </w:p>
          <w:p w14:paraId="71424111" w14:textId="77777777" w:rsidR="00641534" w:rsidRPr="00806B65" w:rsidRDefault="00641534">
            <w:pPr>
              <w:rPr>
                <w:rFonts w:ascii="Calibri" w:hAnsi="Calibri" w:cs="Calibri"/>
                <w:b/>
                <w:i/>
                <w:sz w:val="22"/>
                <w:szCs w:val="22"/>
              </w:rPr>
            </w:pPr>
          </w:p>
        </w:tc>
      </w:tr>
      <w:tr w:rsidR="00641534" w:rsidRPr="00806B65" w14:paraId="342B6196" w14:textId="77777777" w:rsidTr="00B508B4">
        <w:tc>
          <w:tcPr>
            <w:tcW w:w="10485" w:type="dxa"/>
            <w:gridSpan w:val="5"/>
            <w:shd w:val="clear" w:color="auto" w:fill="auto"/>
          </w:tcPr>
          <w:p w14:paraId="1149A57E" w14:textId="77777777" w:rsidR="00641534" w:rsidRPr="00806B65" w:rsidRDefault="00641534">
            <w:pPr>
              <w:rPr>
                <w:rFonts w:ascii="Calibri" w:hAnsi="Calibri" w:cs="Calibri"/>
                <w:b/>
                <w:sz w:val="22"/>
                <w:szCs w:val="22"/>
              </w:rPr>
            </w:pPr>
            <w:r w:rsidRPr="00806B65">
              <w:rPr>
                <w:rFonts w:ascii="Calibri" w:hAnsi="Calibri" w:cs="Calibri"/>
                <w:b/>
                <w:sz w:val="22"/>
                <w:szCs w:val="22"/>
              </w:rPr>
              <w:t>Nature of Business:</w:t>
            </w:r>
          </w:p>
          <w:p w14:paraId="515E929D" w14:textId="77777777" w:rsidR="00641534" w:rsidRPr="00806B65" w:rsidRDefault="00641534">
            <w:pPr>
              <w:rPr>
                <w:rFonts w:ascii="Calibri" w:hAnsi="Calibri" w:cs="Calibri"/>
                <w:b/>
                <w:i/>
                <w:sz w:val="22"/>
                <w:szCs w:val="22"/>
              </w:rPr>
            </w:pPr>
          </w:p>
        </w:tc>
      </w:tr>
      <w:tr w:rsidR="00497472" w:rsidRPr="00806B65" w14:paraId="6D0867DF" w14:textId="77777777" w:rsidTr="00B508B4">
        <w:tc>
          <w:tcPr>
            <w:tcW w:w="5212" w:type="dxa"/>
            <w:gridSpan w:val="3"/>
            <w:shd w:val="clear" w:color="auto" w:fill="auto"/>
          </w:tcPr>
          <w:p w14:paraId="7F4B7514" w14:textId="77777777" w:rsidR="00497472" w:rsidRPr="00806B65" w:rsidRDefault="00497472">
            <w:pPr>
              <w:rPr>
                <w:rFonts w:ascii="Calibri" w:hAnsi="Calibri" w:cs="Calibri"/>
                <w:b/>
                <w:sz w:val="22"/>
                <w:szCs w:val="22"/>
              </w:rPr>
            </w:pPr>
            <w:r w:rsidRPr="00806B65">
              <w:rPr>
                <w:rFonts w:ascii="Calibri" w:hAnsi="Calibri" w:cs="Calibri"/>
                <w:b/>
                <w:sz w:val="22"/>
                <w:szCs w:val="22"/>
              </w:rPr>
              <w:t>Position Held</w:t>
            </w:r>
          </w:p>
          <w:p w14:paraId="0CD78C4F" w14:textId="77777777" w:rsidR="00497472" w:rsidRPr="00806B65" w:rsidRDefault="00497472">
            <w:pPr>
              <w:rPr>
                <w:rFonts w:ascii="Calibri" w:hAnsi="Calibri" w:cs="Calibri"/>
                <w:b/>
                <w:sz w:val="22"/>
                <w:szCs w:val="22"/>
              </w:rPr>
            </w:pPr>
          </w:p>
        </w:tc>
        <w:tc>
          <w:tcPr>
            <w:tcW w:w="2606" w:type="dxa"/>
            <w:shd w:val="clear" w:color="auto" w:fill="auto"/>
          </w:tcPr>
          <w:p w14:paraId="442E78E8" w14:textId="77777777" w:rsidR="00497472" w:rsidRPr="00806B65" w:rsidRDefault="00497472">
            <w:pPr>
              <w:rPr>
                <w:rFonts w:ascii="Calibri" w:hAnsi="Calibri" w:cs="Calibri"/>
                <w:b/>
                <w:sz w:val="22"/>
                <w:szCs w:val="22"/>
              </w:rPr>
            </w:pPr>
            <w:r w:rsidRPr="00806B65">
              <w:rPr>
                <w:rFonts w:ascii="Calibri" w:hAnsi="Calibri" w:cs="Calibri"/>
                <w:b/>
                <w:sz w:val="22"/>
                <w:szCs w:val="22"/>
              </w:rPr>
              <w:t>Grade (if Applicable):</w:t>
            </w:r>
          </w:p>
        </w:tc>
        <w:tc>
          <w:tcPr>
            <w:tcW w:w="2667" w:type="dxa"/>
            <w:shd w:val="clear" w:color="auto" w:fill="auto"/>
          </w:tcPr>
          <w:p w14:paraId="45E13DB0" w14:textId="77777777" w:rsidR="00497472" w:rsidRPr="00806B65" w:rsidRDefault="00497472">
            <w:pPr>
              <w:rPr>
                <w:rFonts w:ascii="Calibri" w:hAnsi="Calibri" w:cs="Calibri"/>
                <w:b/>
                <w:i/>
                <w:sz w:val="22"/>
                <w:szCs w:val="22"/>
              </w:rPr>
            </w:pPr>
          </w:p>
        </w:tc>
      </w:tr>
      <w:tr w:rsidR="00497472" w:rsidRPr="00806B65" w14:paraId="50F4722C" w14:textId="77777777" w:rsidTr="00B508B4">
        <w:tc>
          <w:tcPr>
            <w:tcW w:w="2606" w:type="dxa"/>
            <w:shd w:val="clear" w:color="auto" w:fill="auto"/>
          </w:tcPr>
          <w:p w14:paraId="7685B52B" w14:textId="77777777" w:rsidR="00497472" w:rsidRPr="00806B65" w:rsidRDefault="00497472">
            <w:pPr>
              <w:rPr>
                <w:rFonts w:ascii="Calibri" w:hAnsi="Calibri" w:cs="Calibri"/>
                <w:b/>
                <w:sz w:val="22"/>
                <w:szCs w:val="22"/>
              </w:rPr>
            </w:pPr>
            <w:r w:rsidRPr="00806B65">
              <w:rPr>
                <w:rFonts w:ascii="Calibri" w:hAnsi="Calibri" w:cs="Calibri"/>
                <w:b/>
                <w:sz w:val="22"/>
                <w:szCs w:val="22"/>
              </w:rPr>
              <w:t>Permanent, Temporary or Acting</w:t>
            </w:r>
          </w:p>
        </w:tc>
        <w:tc>
          <w:tcPr>
            <w:tcW w:w="2606" w:type="dxa"/>
            <w:gridSpan w:val="2"/>
            <w:shd w:val="clear" w:color="auto" w:fill="auto"/>
          </w:tcPr>
          <w:p w14:paraId="028426D7" w14:textId="77777777" w:rsidR="00497472" w:rsidRPr="00806B65" w:rsidRDefault="00497472">
            <w:pPr>
              <w:rPr>
                <w:rFonts w:ascii="Calibri" w:hAnsi="Calibri" w:cs="Calibri"/>
                <w:b/>
                <w:sz w:val="22"/>
                <w:szCs w:val="22"/>
              </w:rPr>
            </w:pPr>
          </w:p>
        </w:tc>
        <w:tc>
          <w:tcPr>
            <w:tcW w:w="2606" w:type="dxa"/>
            <w:shd w:val="clear" w:color="auto" w:fill="auto"/>
          </w:tcPr>
          <w:p w14:paraId="22D2AF18" w14:textId="77777777" w:rsidR="00497472" w:rsidRPr="00806B65" w:rsidRDefault="00497472">
            <w:pPr>
              <w:rPr>
                <w:rFonts w:ascii="Calibri" w:hAnsi="Calibri" w:cs="Calibri"/>
                <w:b/>
                <w:sz w:val="22"/>
                <w:szCs w:val="22"/>
              </w:rPr>
            </w:pPr>
            <w:r w:rsidRPr="00806B65">
              <w:rPr>
                <w:rFonts w:ascii="Calibri" w:hAnsi="Calibri" w:cs="Calibri"/>
                <w:b/>
                <w:sz w:val="22"/>
                <w:szCs w:val="22"/>
              </w:rPr>
              <w:t>Part Time/Full</w:t>
            </w:r>
            <w:r w:rsidR="00215742" w:rsidRPr="00806B65">
              <w:rPr>
                <w:rFonts w:ascii="Calibri" w:hAnsi="Calibri" w:cs="Calibri"/>
                <w:b/>
                <w:sz w:val="22"/>
                <w:szCs w:val="22"/>
              </w:rPr>
              <w:t xml:space="preserve"> </w:t>
            </w:r>
            <w:r w:rsidRPr="00806B65">
              <w:rPr>
                <w:rFonts w:ascii="Calibri" w:hAnsi="Calibri" w:cs="Calibri"/>
                <w:b/>
                <w:sz w:val="22"/>
                <w:szCs w:val="22"/>
              </w:rPr>
              <w:t>Time</w:t>
            </w:r>
          </w:p>
        </w:tc>
        <w:tc>
          <w:tcPr>
            <w:tcW w:w="2667" w:type="dxa"/>
            <w:shd w:val="clear" w:color="auto" w:fill="auto"/>
          </w:tcPr>
          <w:p w14:paraId="0793ECEA" w14:textId="77777777" w:rsidR="00497472" w:rsidRPr="00806B65" w:rsidRDefault="00497472">
            <w:pPr>
              <w:rPr>
                <w:rFonts w:ascii="Calibri" w:hAnsi="Calibri" w:cs="Calibri"/>
                <w:b/>
                <w:i/>
                <w:sz w:val="22"/>
                <w:szCs w:val="22"/>
              </w:rPr>
            </w:pPr>
          </w:p>
        </w:tc>
      </w:tr>
      <w:tr w:rsidR="00497472" w:rsidRPr="00806B65" w14:paraId="0AF2F745" w14:textId="77777777" w:rsidTr="00B508B4">
        <w:trPr>
          <w:trHeight w:val="285"/>
        </w:trPr>
        <w:tc>
          <w:tcPr>
            <w:tcW w:w="2606" w:type="dxa"/>
            <w:vMerge w:val="restart"/>
            <w:shd w:val="clear" w:color="auto" w:fill="auto"/>
          </w:tcPr>
          <w:p w14:paraId="4CCCDF6B" w14:textId="77777777" w:rsidR="00497472" w:rsidRPr="00806B65" w:rsidRDefault="00497472" w:rsidP="00497472">
            <w:pPr>
              <w:tabs>
                <w:tab w:val="center" w:pos="1195"/>
              </w:tabs>
              <w:rPr>
                <w:rFonts w:ascii="Calibri" w:hAnsi="Calibri" w:cs="Calibri"/>
                <w:b/>
                <w:sz w:val="22"/>
                <w:szCs w:val="22"/>
              </w:rPr>
            </w:pPr>
            <w:r w:rsidRPr="00806B65">
              <w:rPr>
                <w:rFonts w:ascii="Calibri" w:hAnsi="Calibri" w:cs="Calibri"/>
                <w:b/>
                <w:sz w:val="22"/>
                <w:szCs w:val="22"/>
              </w:rPr>
              <w:t>Dates</w:t>
            </w:r>
            <w:r w:rsidRPr="00806B65">
              <w:rPr>
                <w:rFonts w:ascii="Calibri" w:hAnsi="Calibri" w:cs="Calibri"/>
                <w:b/>
                <w:sz w:val="22"/>
                <w:szCs w:val="22"/>
              </w:rPr>
              <w:tab/>
            </w:r>
          </w:p>
          <w:p w14:paraId="6AA3F91D" w14:textId="77777777" w:rsidR="00497472" w:rsidRPr="00806B65" w:rsidRDefault="00497472" w:rsidP="00497472">
            <w:pPr>
              <w:tabs>
                <w:tab w:val="center" w:pos="1195"/>
              </w:tabs>
              <w:rPr>
                <w:rFonts w:ascii="Calibri" w:hAnsi="Calibri" w:cs="Calibri"/>
                <w:b/>
                <w:sz w:val="22"/>
                <w:szCs w:val="22"/>
              </w:rPr>
            </w:pPr>
          </w:p>
        </w:tc>
        <w:tc>
          <w:tcPr>
            <w:tcW w:w="1303" w:type="dxa"/>
            <w:shd w:val="clear" w:color="auto" w:fill="auto"/>
          </w:tcPr>
          <w:p w14:paraId="2F98C74C" w14:textId="77777777" w:rsidR="00497472" w:rsidRPr="00806B65" w:rsidRDefault="00497472">
            <w:pPr>
              <w:rPr>
                <w:rFonts w:ascii="Calibri" w:hAnsi="Calibri" w:cs="Calibri"/>
                <w:b/>
                <w:sz w:val="22"/>
                <w:szCs w:val="22"/>
              </w:rPr>
            </w:pPr>
            <w:r w:rsidRPr="00806B65">
              <w:rPr>
                <w:rFonts w:ascii="Calibri" w:hAnsi="Calibri" w:cs="Calibri"/>
                <w:b/>
                <w:sz w:val="22"/>
                <w:szCs w:val="22"/>
              </w:rPr>
              <w:t>From</w:t>
            </w:r>
          </w:p>
        </w:tc>
        <w:tc>
          <w:tcPr>
            <w:tcW w:w="1303" w:type="dxa"/>
            <w:shd w:val="clear" w:color="auto" w:fill="auto"/>
          </w:tcPr>
          <w:p w14:paraId="13226875" w14:textId="77777777" w:rsidR="00497472" w:rsidRPr="00806B65" w:rsidRDefault="00497472">
            <w:pPr>
              <w:rPr>
                <w:rFonts w:ascii="Calibri" w:hAnsi="Calibri" w:cs="Calibri"/>
                <w:b/>
                <w:sz w:val="22"/>
                <w:szCs w:val="22"/>
              </w:rPr>
            </w:pPr>
            <w:r w:rsidRPr="00806B65">
              <w:rPr>
                <w:rFonts w:ascii="Calibri" w:hAnsi="Calibri" w:cs="Calibri"/>
                <w:b/>
                <w:sz w:val="22"/>
                <w:szCs w:val="22"/>
              </w:rPr>
              <w:t>To</w:t>
            </w:r>
          </w:p>
        </w:tc>
        <w:tc>
          <w:tcPr>
            <w:tcW w:w="2606" w:type="dxa"/>
            <w:vMerge w:val="restart"/>
            <w:shd w:val="clear" w:color="auto" w:fill="auto"/>
          </w:tcPr>
          <w:p w14:paraId="2A0E0CAC" w14:textId="77777777" w:rsidR="00497472" w:rsidRPr="00806B65" w:rsidRDefault="00497472">
            <w:pPr>
              <w:rPr>
                <w:rFonts w:ascii="Calibri" w:hAnsi="Calibri" w:cs="Calibri"/>
                <w:b/>
                <w:sz w:val="22"/>
                <w:szCs w:val="22"/>
              </w:rPr>
            </w:pPr>
            <w:r w:rsidRPr="00806B65">
              <w:rPr>
                <w:rFonts w:ascii="Calibri" w:hAnsi="Calibri" w:cs="Calibri"/>
                <w:b/>
                <w:sz w:val="22"/>
                <w:szCs w:val="22"/>
              </w:rPr>
              <w:t>Duration in Months</w:t>
            </w:r>
          </w:p>
        </w:tc>
        <w:tc>
          <w:tcPr>
            <w:tcW w:w="2667" w:type="dxa"/>
            <w:vMerge w:val="restart"/>
            <w:shd w:val="clear" w:color="auto" w:fill="auto"/>
          </w:tcPr>
          <w:p w14:paraId="7808F6DA" w14:textId="77777777" w:rsidR="00497472" w:rsidRPr="00806B65" w:rsidRDefault="00497472">
            <w:pPr>
              <w:rPr>
                <w:rFonts w:ascii="Calibri" w:hAnsi="Calibri" w:cs="Calibri"/>
                <w:b/>
                <w:i/>
                <w:sz w:val="22"/>
                <w:szCs w:val="22"/>
              </w:rPr>
            </w:pPr>
          </w:p>
        </w:tc>
      </w:tr>
      <w:tr w:rsidR="00497472" w:rsidRPr="00806B65" w14:paraId="4DF870BC" w14:textId="77777777" w:rsidTr="00B508B4">
        <w:trPr>
          <w:trHeight w:val="284"/>
        </w:trPr>
        <w:tc>
          <w:tcPr>
            <w:tcW w:w="2606" w:type="dxa"/>
            <w:vMerge/>
            <w:shd w:val="clear" w:color="auto" w:fill="auto"/>
          </w:tcPr>
          <w:p w14:paraId="2604BF1A" w14:textId="77777777" w:rsidR="00497472" w:rsidRPr="00806B65" w:rsidRDefault="00497472" w:rsidP="00497472">
            <w:pPr>
              <w:tabs>
                <w:tab w:val="center" w:pos="1195"/>
              </w:tabs>
              <w:rPr>
                <w:rFonts w:ascii="Calibri" w:hAnsi="Calibri" w:cs="Calibri"/>
                <w:b/>
                <w:sz w:val="22"/>
                <w:szCs w:val="22"/>
              </w:rPr>
            </w:pPr>
          </w:p>
        </w:tc>
        <w:tc>
          <w:tcPr>
            <w:tcW w:w="1303" w:type="dxa"/>
            <w:shd w:val="clear" w:color="auto" w:fill="auto"/>
          </w:tcPr>
          <w:p w14:paraId="1F24024B" w14:textId="77777777" w:rsidR="00497472" w:rsidRPr="00806B65" w:rsidRDefault="00497472">
            <w:pPr>
              <w:rPr>
                <w:rFonts w:ascii="Calibri" w:hAnsi="Calibri" w:cs="Calibri"/>
                <w:b/>
                <w:sz w:val="22"/>
                <w:szCs w:val="22"/>
              </w:rPr>
            </w:pPr>
          </w:p>
        </w:tc>
        <w:tc>
          <w:tcPr>
            <w:tcW w:w="1303" w:type="dxa"/>
            <w:shd w:val="clear" w:color="auto" w:fill="auto"/>
          </w:tcPr>
          <w:p w14:paraId="4378B36A" w14:textId="77777777" w:rsidR="00497472" w:rsidRPr="00806B65" w:rsidRDefault="00497472">
            <w:pPr>
              <w:rPr>
                <w:rFonts w:ascii="Calibri" w:hAnsi="Calibri" w:cs="Calibri"/>
                <w:b/>
                <w:sz w:val="22"/>
                <w:szCs w:val="22"/>
              </w:rPr>
            </w:pPr>
          </w:p>
        </w:tc>
        <w:tc>
          <w:tcPr>
            <w:tcW w:w="2606" w:type="dxa"/>
            <w:vMerge/>
            <w:shd w:val="clear" w:color="auto" w:fill="auto"/>
          </w:tcPr>
          <w:p w14:paraId="0887BDE1" w14:textId="77777777" w:rsidR="00497472" w:rsidRPr="00806B65" w:rsidRDefault="00497472">
            <w:pPr>
              <w:rPr>
                <w:rFonts w:ascii="Calibri" w:hAnsi="Calibri" w:cs="Calibri"/>
                <w:b/>
                <w:i/>
                <w:sz w:val="22"/>
                <w:szCs w:val="22"/>
              </w:rPr>
            </w:pPr>
          </w:p>
        </w:tc>
        <w:tc>
          <w:tcPr>
            <w:tcW w:w="2667" w:type="dxa"/>
            <w:vMerge/>
            <w:shd w:val="clear" w:color="auto" w:fill="auto"/>
          </w:tcPr>
          <w:p w14:paraId="5A8C2872" w14:textId="77777777" w:rsidR="00497472" w:rsidRPr="00806B65" w:rsidRDefault="00497472">
            <w:pPr>
              <w:rPr>
                <w:rFonts w:ascii="Calibri" w:hAnsi="Calibri" w:cs="Calibri"/>
                <w:b/>
                <w:i/>
                <w:sz w:val="22"/>
                <w:szCs w:val="22"/>
              </w:rPr>
            </w:pPr>
          </w:p>
        </w:tc>
      </w:tr>
      <w:tr w:rsidR="00497472" w:rsidRPr="00806B65" w14:paraId="7DA47DFB" w14:textId="77777777" w:rsidTr="00B508B4">
        <w:tc>
          <w:tcPr>
            <w:tcW w:w="10485" w:type="dxa"/>
            <w:gridSpan w:val="5"/>
            <w:shd w:val="clear" w:color="auto" w:fill="auto"/>
          </w:tcPr>
          <w:p w14:paraId="4F09B589" w14:textId="77777777" w:rsidR="00497472" w:rsidRPr="00806B65" w:rsidRDefault="00497472">
            <w:pPr>
              <w:rPr>
                <w:rFonts w:ascii="Calibri" w:hAnsi="Calibri" w:cs="Calibri"/>
                <w:b/>
                <w:sz w:val="22"/>
                <w:szCs w:val="22"/>
              </w:rPr>
            </w:pPr>
            <w:r w:rsidRPr="00806B65">
              <w:rPr>
                <w:rFonts w:ascii="Calibri" w:hAnsi="Calibri" w:cs="Calibri"/>
                <w:b/>
                <w:sz w:val="22"/>
                <w:szCs w:val="22"/>
              </w:rPr>
              <w:t>Description of main duties &amp; responsibilities:</w:t>
            </w:r>
          </w:p>
          <w:p w14:paraId="42862F6C" w14:textId="77777777" w:rsidR="00D830C8" w:rsidRPr="00806B65" w:rsidRDefault="00D830C8">
            <w:pPr>
              <w:rPr>
                <w:rFonts w:ascii="Calibri" w:hAnsi="Calibri" w:cs="Calibri"/>
                <w:b/>
                <w:sz w:val="22"/>
                <w:szCs w:val="22"/>
              </w:rPr>
            </w:pPr>
          </w:p>
          <w:p w14:paraId="30D6163B" w14:textId="77777777" w:rsidR="00D830C8" w:rsidRPr="00806B65" w:rsidRDefault="00D830C8">
            <w:pPr>
              <w:rPr>
                <w:rFonts w:ascii="Calibri" w:hAnsi="Calibri" w:cs="Calibri"/>
                <w:b/>
                <w:sz w:val="22"/>
                <w:szCs w:val="22"/>
              </w:rPr>
            </w:pPr>
          </w:p>
          <w:p w14:paraId="201FA0AA" w14:textId="77777777" w:rsidR="00D830C8" w:rsidRPr="00806B65" w:rsidRDefault="00D830C8">
            <w:pPr>
              <w:rPr>
                <w:rFonts w:ascii="Calibri" w:hAnsi="Calibri" w:cs="Calibri"/>
                <w:b/>
                <w:sz w:val="22"/>
                <w:szCs w:val="22"/>
              </w:rPr>
            </w:pPr>
          </w:p>
          <w:p w14:paraId="16B33029" w14:textId="77777777" w:rsidR="00D830C8" w:rsidRPr="00806B65" w:rsidRDefault="00D830C8">
            <w:pPr>
              <w:rPr>
                <w:rFonts w:ascii="Calibri" w:hAnsi="Calibri" w:cs="Calibri"/>
                <w:b/>
                <w:sz w:val="22"/>
                <w:szCs w:val="22"/>
              </w:rPr>
            </w:pPr>
          </w:p>
          <w:p w14:paraId="734B4093" w14:textId="77777777" w:rsidR="00D830C8" w:rsidRPr="00806B65" w:rsidRDefault="00D830C8">
            <w:pPr>
              <w:rPr>
                <w:rFonts w:ascii="Calibri" w:hAnsi="Calibri" w:cs="Calibri"/>
                <w:b/>
                <w:sz w:val="22"/>
                <w:szCs w:val="22"/>
              </w:rPr>
            </w:pPr>
          </w:p>
          <w:p w14:paraId="28F943A3" w14:textId="77777777" w:rsidR="00D830C8" w:rsidRPr="00806B65" w:rsidRDefault="00D830C8">
            <w:pPr>
              <w:rPr>
                <w:rFonts w:ascii="Calibri" w:hAnsi="Calibri" w:cs="Calibri"/>
                <w:b/>
                <w:sz w:val="22"/>
                <w:szCs w:val="22"/>
              </w:rPr>
            </w:pPr>
          </w:p>
        </w:tc>
      </w:tr>
      <w:tr w:rsidR="00497472" w:rsidRPr="00806B65" w14:paraId="4FB5BBFA" w14:textId="77777777" w:rsidTr="00B508B4">
        <w:tc>
          <w:tcPr>
            <w:tcW w:w="10485" w:type="dxa"/>
            <w:gridSpan w:val="5"/>
            <w:shd w:val="clear" w:color="auto" w:fill="auto"/>
          </w:tcPr>
          <w:p w14:paraId="2A82081C" w14:textId="77777777" w:rsidR="00D830C8" w:rsidRPr="00806B65" w:rsidRDefault="00497472">
            <w:pPr>
              <w:rPr>
                <w:rFonts w:ascii="Calibri" w:hAnsi="Calibri" w:cs="Calibri"/>
                <w:b/>
                <w:sz w:val="22"/>
                <w:szCs w:val="22"/>
              </w:rPr>
            </w:pPr>
            <w:r w:rsidRPr="00806B65">
              <w:rPr>
                <w:rFonts w:ascii="Calibri" w:hAnsi="Calibri" w:cs="Calibri"/>
                <w:b/>
                <w:sz w:val="22"/>
                <w:szCs w:val="22"/>
              </w:rPr>
              <w:t>Reason for Leaving:</w:t>
            </w:r>
          </w:p>
          <w:p w14:paraId="597DF2D0" w14:textId="77777777" w:rsidR="00D830C8" w:rsidRPr="00806B65" w:rsidRDefault="00D830C8">
            <w:pPr>
              <w:rPr>
                <w:rFonts w:ascii="Calibri" w:hAnsi="Calibri" w:cs="Calibri"/>
                <w:b/>
                <w:sz w:val="22"/>
                <w:szCs w:val="22"/>
              </w:rPr>
            </w:pPr>
          </w:p>
          <w:p w14:paraId="4FD8EAD5" w14:textId="77777777" w:rsidR="00740BE2" w:rsidRPr="00806B65" w:rsidRDefault="00740BE2">
            <w:pPr>
              <w:rPr>
                <w:rFonts w:ascii="Calibri" w:hAnsi="Calibri" w:cs="Calibri"/>
                <w:b/>
                <w:sz w:val="22"/>
                <w:szCs w:val="22"/>
              </w:rPr>
            </w:pPr>
          </w:p>
        </w:tc>
      </w:tr>
      <w:bookmarkEnd w:id="5"/>
    </w:tbl>
    <w:p w14:paraId="09F9546B" w14:textId="77777777" w:rsidR="001D74F3" w:rsidRPr="00806B65" w:rsidRDefault="001D74F3">
      <w:pPr>
        <w:rPr>
          <w:rFonts w:ascii="Calibri" w:hAnsi="Calibri" w:cs="Calibri"/>
          <w:b/>
          <w:i/>
          <w:sz w:val="22"/>
          <w:szCs w:val="22"/>
        </w:rPr>
      </w:pPr>
    </w:p>
    <w:p w14:paraId="3D28443E" w14:textId="77777777" w:rsidR="00497472" w:rsidRPr="00806B65" w:rsidRDefault="00497472">
      <w:pPr>
        <w:rPr>
          <w:rFonts w:ascii="Calibri" w:hAnsi="Calibri" w:cs="Calibri"/>
          <w:b/>
          <w:i/>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67"/>
      </w:tblGrid>
      <w:tr w:rsidR="00497472" w:rsidRPr="00806B65" w14:paraId="5B174FE2" w14:textId="77777777" w:rsidTr="00B508B4">
        <w:trPr>
          <w:trHeight w:val="579"/>
        </w:trPr>
        <w:tc>
          <w:tcPr>
            <w:tcW w:w="10485" w:type="dxa"/>
            <w:gridSpan w:val="5"/>
            <w:shd w:val="clear" w:color="auto" w:fill="auto"/>
          </w:tcPr>
          <w:p w14:paraId="4CCEE147"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Employer:</w:t>
            </w:r>
          </w:p>
          <w:p w14:paraId="37A54A11" w14:textId="77777777" w:rsidR="00497472" w:rsidRPr="00806B65" w:rsidRDefault="00497472" w:rsidP="00B73C42">
            <w:pPr>
              <w:rPr>
                <w:rFonts w:ascii="Calibri" w:hAnsi="Calibri" w:cs="Calibri"/>
                <w:b/>
                <w:sz w:val="22"/>
                <w:szCs w:val="22"/>
              </w:rPr>
            </w:pPr>
          </w:p>
        </w:tc>
      </w:tr>
      <w:tr w:rsidR="00497472" w:rsidRPr="00806B65" w14:paraId="337DA8F8" w14:textId="77777777" w:rsidTr="00B508B4">
        <w:tc>
          <w:tcPr>
            <w:tcW w:w="10485" w:type="dxa"/>
            <w:gridSpan w:val="5"/>
            <w:shd w:val="clear" w:color="auto" w:fill="auto"/>
          </w:tcPr>
          <w:p w14:paraId="2860658C"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Address:</w:t>
            </w:r>
          </w:p>
          <w:p w14:paraId="15247A89" w14:textId="77777777" w:rsidR="00497472" w:rsidRPr="00806B65" w:rsidRDefault="00497472" w:rsidP="00B73C42">
            <w:pPr>
              <w:rPr>
                <w:rFonts w:ascii="Calibri" w:hAnsi="Calibri" w:cs="Calibri"/>
                <w:b/>
                <w:i/>
                <w:sz w:val="22"/>
                <w:szCs w:val="22"/>
              </w:rPr>
            </w:pPr>
          </w:p>
        </w:tc>
      </w:tr>
      <w:tr w:rsidR="00497472" w:rsidRPr="00806B65" w14:paraId="113320EF" w14:textId="77777777" w:rsidTr="00B508B4">
        <w:tc>
          <w:tcPr>
            <w:tcW w:w="10485" w:type="dxa"/>
            <w:gridSpan w:val="5"/>
            <w:shd w:val="clear" w:color="auto" w:fill="auto"/>
          </w:tcPr>
          <w:p w14:paraId="76C80BB4"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Nature of Business:</w:t>
            </w:r>
          </w:p>
          <w:p w14:paraId="737601E2" w14:textId="77777777" w:rsidR="00497472" w:rsidRPr="00806B65" w:rsidRDefault="00497472" w:rsidP="00B73C42">
            <w:pPr>
              <w:rPr>
                <w:rFonts w:ascii="Calibri" w:hAnsi="Calibri" w:cs="Calibri"/>
                <w:b/>
                <w:i/>
                <w:sz w:val="22"/>
                <w:szCs w:val="22"/>
              </w:rPr>
            </w:pPr>
          </w:p>
        </w:tc>
      </w:tr>
      <w:tr w:rsidR="00740BE2" w:rsidRPr="00806B65" w14:paraId="5CECD04C" w14:textId="77777777" w:rsidTr="00B508B4">
        <w:tc>
          <w:tcPr>
            <w:tcW w:w="5212" w:type="dxa"/>
            <w:gridSpan w:val="3"/>
            <w:shd w:val="clear" w:color="auto" w:fill="auto"/>
          </w:tcPr>
          <w:p w14:paraId="71831E9A"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Position Held</w:t>
            </w:r>
          </w:p>
          <w:p w14:paraId="4E39F979" w14:textId="77777777" w:rsidR="00497472" w:rsidRPr="00806B65" w:rsidRDefault="00497472" w:rsidP="00B73C42">
            <w:pPr>
              <w:rPr>
                <w:rFonts w:ascii="Calibri" w:hAnsi="Calibri" w:cs="Calibri"/>
                <w:b/>
                <w:sz w:val="22"/>
                <w:szCs w:val="22"/>
              </w:rPr>
            </w:pPr>
          </w:p>
        </w:tc>
        <w:tc>
          <w:tcPr>
            <w:tcW w:w="2606" w:type="dxa"/>
            <w:shd w:val="clear" w:color="auto" w:fill="auto"/>
          </w:tcPr>
          <w:p w14:paraId="212476CB"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Grade (if Applicable):</w:t>
            </w:r>
          </w:p>
        </w:tc>
        <w:tc>
          <w:tcPr>
            <w:tcW w:w="2667" w:type="dxa"/>
            <w:shd w:val="clear" w:color="auto" w:fill="auto"/>
          </w:tcPr>
          <w:p w14:paraId="0EEE0970" w14:textId="77777777" w:rsidR="00497472" w:rsidRPr="00806B65" w:rsidRDefault="00497472" w:rsidP="00B73C42">
            <w:pPr>
              <w:rPr>
                <w:rFonts w:ascii="Calibri" w:hAnsi="Calibri" w:cs="Calibri"/>
                <w:b/>
                <w:i/>
                <w:sz w:val="22"/>
                <w:szCs w:val="22"/>
              </w:rPr>
            </w:pPr>
          </w:p>
        </w:tc>
      </w:tr>
      <w:tr w:rsidR="00740BE2" w:rsidRPr="00806B65" w14:paraId="57A26BFD" w14:textId="77777777" w:rsidTr="00B508B4">
        <w:tc>
          <w:tcPr>
            <w:tcW w:w="2606" w:type="dxa"/>
            <w:shd w:val="clear" w:color="auto" w:fill="auto"/>
          </w:tcPr>
          <w:p w14:paraId="03FFDFCF"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Permanent, Temporary or Acting</w:t>
            </w:r>
          </w:p>
        </w:tc>
        <w:tc>
          <w:tcPr>
            <w:tcW w:w="2606" w:type="dxa"/>
            <w:gridSpan w:val="2"/>
            <w:shd w:val="clear" w:color="auto" w:fill="auto"/>
          </w:tcPr>
          <w:p w14:paraId="0A39C6C5" w14:textId="77777777" w:rsidR="00497472" w:rsidRPr="00806B65" w:rsidRDefault="00497472" w:rsidP="00B73C42">
            <w:pPr>
              <w:rPr>
                <w:rFonts w:ascii="Calibri" w:hAnsi="Calibri" w:cs="Calibri"/>
                <w:b/>
                <w:sz w:val="22"/>
                <w:szCs w:val="22"/>
              </w:rPr>
            </w:pPr>
          </w:p>
        </w:tc>
        <w:tc>
          <w:tcPr>
            <w:tcW w:w="2606" w:type="dxa"/>
            <w:shd w:val="clear" w:color="auto" w:fill="auto"/>
          </w:tcPr>
          <w:p w14:paraId="658B1A61"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Part Time/Full</w:t>
            </w:r>
            <w:r w:rsidR="00215742" w:rsidRPr="00806B65">
              <w:rPr>
                <w:rFonts w:ascii="Calibri" w:hAnsi="Calibri" w:cs="Calibri"/>
                <w:b/>
                <w:sz w:val="22"/>
                <w:szCs w:val="22"/>
              </w:rPr>
              <w:t xml:space="preserve"> </w:t>
            </w:r>
            <w:r w:rsidRPr="00806B65">
              <w:rPr>
                <w:rFonts w:ascii="Calibri" w:hAnsi="Calibri" w:cs="Calibri"/>
                <w:b/>
                <w:sz w:val="22"/>
                <w:szCs w:val="22"/>
              </w:rPr>
              <w:t>Time</w:t>
            </w:r>
          </w:p>
        </w:tc>
        <w:tc>
          <w:tcPr>
            <w:tcW w:w="2667" w:type="dxa"/>
            <w:shd w:val="clear" w:color="auto" w:fill="auto"/>
          </w:tcPr>
          <w:p w14:paraId="247FD887" w14:textId="77777777" w:rsidR="00497472" w:rsidRPr="00806B65" w:rsidRDefault="00497472" w:rsidP="00B73C42">
            <w:pPr>
              <w:rPr>
                <w:rFonts w:ascii="Calibri" w:hAnsi="Calibri" w:cs="Calibri"/>
                <w:b/>
                <w:i/>
                <w:sz w:val="22"/>
                <w:szCs w:val="22"/>
              </w:rPr>
            </w:pPr>
          </w:p>
        </w:tc>
      </w:tr>
      <w:tr w:rsidR="00740BE2" w:rsidRPr="00806B65" w14:paraId="1EE0D093" w14:textId="77777777" w:rsidTr="00B508B4">
        <w:trPr>
          <w:trHeight w:val="285"/>
        </w:trPr>
        <w:tc>
          <w:tcPr>
            <w:tcW w:w="2606" w:type="dxa"/>
            <w:vMerge w:val="restart"/>
            <w:shd w:val="clear" w:color="auto" w:fill="auto"/>
          </w:tcPr>
          <w:p w14:paraId="0D15A48D" w14:textId="77777777" w:rsidR="00497472" w:rsidRPr="00806B65" w:rsidRDefault="00497472" w:rsidP="00B73C42">
            <w:pPr>
              <w:tabs>
                <w:tab w:val="center" w:pos="1195"/>
              </w:tabs>
              <w:rPr>
                <w:rFonts w:ascii="Calibri" w:hAnsi="Calibri" w:cs="Calibri"/>
                <w:b/>
                <w:sz w:val="22"/>
                <w:szCs w:val="22"/>
              </w:rPr>
            </w:pPr>
            <w:r w:rsidRPr="00806B65">
              <w:rPr>
                <w:rFonts w:ascii="Calibri" w:hAnsi="Calibri" w:cs="Calibri"/>
                <w:b/>
                <w:sz w:val="22"/>
                <w:szCs w:val="22"/>
              </w:rPr>
              <w:t>Dates</w:t>
            </w:r>
            <w:r w:rsidRPr="00806B65">
              <w:rPr>
                <w:rFonts w:ascii="Calibri" w:hAnsi="Calibri" w:cs="Calibri"/>
                <w:b/>
                <w:sz w:val="22"/>
                <w:szCs w:val="22"/>
              </w:rPr>
              <w:tab/>
            </w:r>
          </w:p>
          <w:p w14:paraId="12566E52" w14:textId="77777777" w:rsidR="00497472" w:rsidRPr="00806B65" w:rsidRDefault="00497472" w:rsidP="00B73C42">
            <w:pPr>
              <w:tabs>
                <w:tab w:val="center" w:pos="1195"/>
              </w:tabs>
              <w:rPr>
                <w:rFonts w:ascii="Calibri" w:hAnsi="Calibri" w:cs="Calibri"/>
                <w:b/>
                <w:sz w:val="22"/>
                <w:szCs w:val="22"/>
              </w:rPr>
            </w:pPr>
          </w:p>
        </w:tc>
        <w:tc>
          <w:tcPr>
            <w:tcW w:w="1303" w:type="dxa"/>
            <w:shd w:val="clear" w:color="auto" w:fill="auto"/>
          </w:tcPr>
          <w:p w14:paraId="18D30301"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From</w:t>
            </w:r>
          </w:p>
        </w:tc>
        <w:tc>
          <w:tcPr>
            <w:tcW w:w="1303" w:type="dxa"/>
            <w:shd w:val="clear" w:color="auto" w:fill="auto"/>
          </w:tcPr>
          <w:p w14:paraId="7226EE37"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To</w:t>
            </w:r>
          </w:p>
        </w:tc>
        <w:tc>
          <w:tcPr>
            <w:tcW w:w="2606" w:type="dxa"/>
            <w:vMerge w:val="restart"/>
            <w:shd w:val="clear" w:color="auto" w:fill="auto"/>
          </w:tcPr>
          <w:p w14:paraId="5A8D9E4D"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Duration in Months</w:t>
            </w:r>
          </w:p>
        </w:tc>
        <w:tc>
          <w:tcPr>
            <w:tcW w:w="2667" w:type="dxa"/>
            <w:vMerge w:val="restart"/>
            <w:shd w:val="clear" w:color="auto" w:fill="auto"/>
          </w:tcPr>
          <w:p w14:paraId="05FEE697" w14:textId="77777777" w:rsidR="00497472" w:rsidRPr="00806B65" w:rsidRDefault="00497472" w:rsidP="00B73C42">
            <w:pPr>
              <w:rPr>
                <w:rFonts w:ascii="Calibri" w:hAnsi="Calibri" w:cs="Calibri"/>
                <w:b/>
                <w:i/>
                <w:sz w:val="22"/>
                <w:szCs w:val="22"/>
              </w:rPr>
            </w:pPr>
          </w:p>
        </w:tc>
      </w:tr>
      <w:tr w:rsidR="00740BE2" w:rsidRPr="00806B65" w14:paraId="47A14DF1" w14:textId="77777777" w:rsidTr="00B508B4">
        <w:trPr>
          <w:trHeight w:val="284"/>
        </w:trPr>
        <w:tc>
          <w:tcPr>
            <w:tcW w:w="2606" w:type="dxa"/>
            <w:vMerge/>
            <w:shd w:val="clear" w:color="auto" w:fill="auto"/>
          </w:tcPr>
          <w:p w14:paraId="31AE6734" w14:textId="77777777" w:rsidR="00497472" w:rsidRPr="00806B65" w:rsidRDefault="00497472" w:rsidP="00B73C42">
            <w:pPr>
              <w:tabs>
                <w:tab w:val="center" w:pos="1195"/>
              </w:tabs>
              <w:rPr>
                <w:rFonts w:ascii="Calibri" w:hAnsi="Calibri" w:cs="Calibri"/>
                <w:b/>
                <w:sz w:val="22"/>
                <w:szCs w:val="22"/>
              </w:rPr>
            </w:pPr>
          </w:p>
        </w:tc>
        <w:tc>
          <w:tcPr>
            <w:tcW w:w="1303" w:type="dxa"/>
            <w:shd w:val="clear" w:color="auto" w:fill="auto"/>
          </w:tcPr>
          <w:p w14:paraId="0AB9FA87" w14:textId="77777777" w:rsidR="00497472" w:rsidRPr="00806B65" w:rsidRDefault="00497472" w:rsidP="00B73C42">
            <w:pPr>
              <w:rPr>
                <w:rFonts w:ascii="Calibri" w:hAnsi="Calibri" w:cs="Calibri"/>
                <w:b/>
                <w:sz w:val="22"/>
                <w:szCs w:val="22"/>
              </w:rPr>
            </w:pPr>
          </w:p>
        </w:tc>
        <w:tc>
          <w:tcPr>
            <w:tcW w:w="1303" w:type="dxa"/>
            <w:shd w:val="clear" w:color="auto" w:fill="auto"/>
          </w:tcPr>
          <w:p w14:paraId="1BCCCF35" w14:textId="77777777" w:rsidR="00497472" w:rsidRPr="00806B65" w:rsidRDefault="00497472" w:rsidP="00B73C42">
            <w:pPr>
              <w:rPr>
                <w:rFonts w:ascii="Calibri" w:hAnsi="Calibri" w:cs="Calibri"/>
                <w:b/>
                <w:sz w:val="22"/>
                <w:szCs w:val="22"/>
              </w:rPr>
            </w:pPr>
          </w:p>
        </w:tc>
        <w:tc>
          <w:tcPr>
            <w:tcW w:w="2606" w:type="dxa"/>
            <w:vMerge/>
            <w:shd w:val="clear" w:color="auto" w:fill="auto"/>
          </w:tcPr>
          <w:p w14:paraId="1B35E6A5" w14:textId="77777777" w:rsidR="00497472" w:rsidRPr="00806B65" w:rsidRDefault="00497472" w:rsidP="00B73C42">
            <w:pPr>
              <w:rPr>
                <w:rFonts w:ascii="Calibri" w:hAnsi="Calibri" w:cs="Calibri"/>
                <w:b/>
                <w:i/>
                <w:sz w:val="22"/>
                <w:szCs w:val="22"/>
              </w:rPr>
            </w:pPr>
          </w:p>
        </w:tc>
        <w:tc>
          <w:tcPr>
            <w:tcW w:w="2667" w:type="dxa"/>
            <w:vMerge/>
            <w:shd w:val="clear" w:color="auto" w:fill="auto"/>
          </w:tcPr>
          <w:p w14:paraId="7DDDF8DE" w14:textId="77777777" w:rsidR="00497472" w:rsidRPr="00806B65" w:rsidRDefault="00497472" w:rsidP="00B73C42">
            <w:pPr>
              <w:rPr>
                <w:rFonts w:ascii="Calibri" w:hAnsi="Calibri" w:cs="Calibri"/>
                <w:b/>
                <w:i/>
                <w:sz w:val="22"/>
                <w:szCs w:val="22"/>
              </w:rPr>
            </w:pPr>
          </w:p>
        </w:tc>
      </w:tr>
      <w:tr w:rsidR="00497472" w:rsidRPr="00806B65" w14:paraId="420C2884" w14:textId="77777777" w:rsidTr="00B508B4">
        <w:trPr>
          <w:trHeight w:val="1273"/>
        </w:trPr>
        <w:tc>
          <w:tcPr>
            <w:tcW w:w="10485" w:type="dxa"/>
            <w:gridSpan w:val="5"/>
            <w:shd w:val="clear" w:color="auto" w:fill="auto"/>
          </w:tcPr>
          <w:p w14:paraId="1237E29B" w14:textId="77777777" w:rsidR="00497472" w:rsidRPr="00806B65" w:rsidRDefault="00497472" w:rsidP="00B73C42">
            <w:pPr>
              <w:rPr>
                <w:rFonts w:ascii="Calibri" w:hAnsi="Calibri" w:cs="Calibri"/>
                <w:b/>
                <w:sz w:val="22"/>
                <w:szCs w:val="22"/>
              </w:rPr>
            </w:pPr>
            <w:r w:rsidRPr="00806B65">
              <w:rPr>
                <w:rFonts w:ascii="Calibri" w:hAnsi="Calibri" w:cs="Calibri"/>
                <w:b/>
                <w:sz w:val="22"/>
                <w:szCs w:val="22"/>
              </w:rPr>
              <w:t>Description of main duties &amp; responsibilities:</w:t>
            </w:r>
          </w:p>
          <w:p w14:paraId="04FD15CD" w14:textId="77777777" w:rsidR="00D830C8" w:rsidRPr="00806B65" w:rsidRDefault="00D830C8" w:rsidP="00B73C42">
            <w:pPr>
              <w:rPr>
                <w:rFonts w:ascii="Calibri" w:hAnsi="Calibri" w:cs="Calibri"/>
                <w:b/>
                <w:sz w:val="22"/>
                <w:szCs w:val="22"/>
              </w:rPr>
            </w:pPr>
          </w:p>
          <w:p w14:paraId="58A5683E" w14:textId="77777777" w:rsidR="00DE2825" w:rsidRPr="00806B65" w:rsidRDefault="00DE2825" w:rsidP="00B73C42">
            <w:pPr>
              <w:rPr>
                <w:rFonts w:ascii="Calibri" w:hAnsi="Calibri" w:cs="Calibri"/>
                <w:b/>
                <w:sz w:val="22"/>
                <w:szCs w:val="22"/>
              </w:rPr>
            </w:pPr>
          </w:p>
          <w:p w14:paraId="0E26DACD" w14:textId="77777777" w:rsidR="00DE2825" w:rsidRPr="00806B65" w:rsidRDefault="00DE2825" w:rsidP="00B73C42">
            <w:pPr>
              <w:rPr>
                <w:rFonts w:ascii="Calibri" w:hAnsi="Calibri" w:cs="Calibri"/>
                <w:b/>
                <w:sz w:val="22"/>
                <w:szCs w:val="22"/>
              </w:rPr>
            </w:pPr>
          </w:p>
          <w:p w14:paraId="03A4A598" w14:textId="77777777" w:rsidR="00DE2825" w:rsidRPr="00806B65" w:rsidRDefault="00DE2825" w:rsidP="00B73C42">
            <w:pPr>
              <w:rPr>
                <w:rFonts w:ascii="Calibri" w:hAnsi="Calibri" w:cs="Calibri"/>
                <w:b/>
                <w:sz w:val="22"/>
                <w:szCs w:val="22"/>
              </w:rPr>
            </w:pPr>
          </w:p>
          <w:p w14:paraId="5E7177C2" w14:textId="77777777" w:rsidR="00D830C8" w:rsidRPr="00806B65" w:rsidRDefault="00D830C8" w:rsidP="00B73C42">
            <w:pPr>
              <w:rPr>
                <w:rFonts w:ascii="Calibri" w:hAnsi="Calibri" w:cs="Calibri"/>
                <w:b/>
                <w:sz w:val="22"/>
                <w:szCs w:val="22"/>
              </w:rPr>
            </w:pPr>
          </w:p>
        </w:tc>
      </w:tr>
      <w:tr w:rsidR="00262B65" w:rsidRPr="00806B65" w14:paraId="04BF74BC" w14:textId="77777777" w:rsidTr="00B508B4">
        <w:trPr>
          <w:trHeight w:val="473"/>
        </w:trPr>
        <w:tc>
          <w:tcPr>
            <w:tcW w:w="10485" w:type="dxa"/>
            <w:gridSpan w:val="5"/>
            <w:shd w:val="clear" w:color="auto" w:fill="auto"/>
          </w:tcPr>
          <w:p w14:paraId="677B1E07" w14:textId="77777777" w:rsidR="00740BE2" w:rsidRPr="00806B65" w:rsidRDefault="00262B65" w:rsidP="00262B65">
            <w:pPr>
              <w:tabs>
                <w:tab w:val="left" w:pos="2411"/>
              </w:tabs>
              <w:rPr>
                <w:rFonts w:ascii="Calibri" w:hAnsi="Calibri" w:cs="Calibri"/>
                <w:b/>
                <w:sz w:val="22"/>
                <w:szCs w:val="22"/>
              </w:rPr>
            </w:pPr>
            <w:r w:rsidRPr="00806B65">
              <w:rPr>
                <w:rFonts w:ascii="Calibri" w:hAnsi="Calibri" w:cs="Calibri"/>
                <w:b/>
                <w:sz w:val="22"/>
                <w:szCs w:val="22"/>
              </w:rPr>
              <w:t>Reason for Leaving</w:t>
            </w:r>
            <w:r w:rsidR="00740BE2" w:rsidRPr="00806B65">
              <w:rPr>
                <w:rFonts w:ascii="Calibri" w:hAnsi="Calibri" w:cs="Calibri"/>
                <w:b/>
                <w:sz w:val="22"/>
                <w:szCs w:val="22"/>
              </w:rPr>
              <w:t xml:space="preserve">: </w:t>
            </w:r>
          </w:p>
          <w:p w14:paraId="793BD6B8" w14:textId="77777777" w:rsidR="00740BE2" w:rsidRPr="00806B65" w:rsidRDefault="00740BE2" w:rsidP="00262B65">
            <w:pPr>
              <w:tabs>
                <w:tab w:val="left" w:pos="2411"/>
              </w:tabs>
              <w:rPr>
                <w:rFonts w:ascii="Calibri" w:hAnsi="Calibri" w:cs="Calibri"/>
                <w:b/>
                <w:sz w:val="22"/>
                <w:szCs w:val="22"/>
              </w:rPr>
            </w:pPr>
          </w:p>
          <w:p w14:paraId="07A94B6E" w14:textId="77777777" w:rsidR="00740BE2" w:rsidRPr="00806B65" w:rsidRDefault="00740BE2" w:rsidP="00262B65">
            <w:pPr>
              <w:tabs>
                <w:tab w:val="left" w:pos="2411"/>
              </w:tabs>
              <w:rPr>
                <w:rFonts w:ascii="Calibri" w:hAnsi="Calibri" w:cs="Calibri"/>
                <w:b/>
                <w:sz w:val="22"/>
                <w:szCs w:val="22"/>
              </w:rPr>
            </w:pPr>
          </w:p>
        </w:tc>
      </w:tr>
    </w:tbl>
    <w:p w14:paraId="3FEE057F" w14:textId="77777777" w:rsidR="00497472" w:rsidRPr="00806B65" w:rsidRDefault="00497472">
      <w:pPr>
        <w:rPr>
          <w:rFonts w:ascii="Calibri" w:hAnsi="Calibri" w:cs="Calibri"/>
          <w:b/>
          <w:i/>
          <w:sz w:val="22"/>
          <w:szCs w:val="22"/>
        </w:rPr>
      </w:pPr>
      <w:bookmarkStart w:id="6"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15742" w:rsidRPr="00806B65" w14:paraId="578C34D2" w14:textId="77777777" w:rsidTr="000E21F5">
        <w:tc>
          <w:tcPr>
            <w:tcW w:w="10424" w:type="dxa"/>
            <w:shd w:val="clear" w:color="auto" w:fill="B4C6E7"/>
          </w:tcPr>
          <w:p w14:paraId="2955B1A1" w14:textId="77777777" w:rsidR="00215742" w:rsidRPr="00806B65" w:rsidRDefault="00215742" w:rsidP="00B73C42">
            <w:pPr>
              <w:jc w:val="center"/>
              <w:rPr>
                <w:rFonts w:ascii="Calibri" w:hAnsi="Calibri" w:cs="Calibri"/>
                <w:b/>
                <w:sz w:val="28"/>
                <w:szCs w:val="28"/>
              </w:rPr>
            </w:pPr>
            <w:r w:rsidRPr="00806B65">
              <w:rPr>
                <w:rFonts w:ascii="Calibri" w:hAnsi="Calibri" w:cs="Calibri"/>
                <w:b/>
                <w:sz w:val="28"/>
                <w:szCs w:val="28"/>
              </w:rPr>
              <w:lastRenderedPageBreak/>
              <w:t>Section C – Employment Record</w:t>
            </w:r>
          </w:p>
        </w:tc>
      </w:tr>
    </w:tbl>
    <w:p w14:paraId="38D33322" w14:textId="77777777" w:rsidR="00C4613D" w:rsidRPr="00806B65" w:rsidRDefault="00C4613D">
      <w:pPr>
        <w:rPr>
          <w:rFonts w:ascii="Calibri" w:hAnsi="Calibri" w:cs="Calibri"/>
          <w:b/>
          <w:sz w:val="22"/>
          <w:szCs w:val="22"/>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67"/>
      </w:tblGrid>
      <w:tr w:rsidR="00D830C8" w:rsidRPr="00806B65" w14:paraId="19DD8A23" w14:textId="77777777" w:rsidTr="00B508B4">
        <w:trPr>
          <w:trHeight w:val="579"/>
        </w:trPr>
        <w:tc>
          <w:tcPr>
            <w:tcW w:w="10485" w:type="dxa"/>
            <w:gridSpan w:val="5"/>
            <w:shd w:val="clear" w:color="auto" w:fill="auto"/>
          </w:tcPr>
          <w:p w14:paraId="195D66D6"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Employer:</w:t>
            </w:r>
          </w:p>
          <w:p w14:paraId="2F3EDE29" w14:textId="77777777" w:rsidR="00D830C8" w:rsidRPr="00806B65" w:rsidRDefault="00D830C8" w:rsidP="00B73C42">
            <w:pPr>
              <w:rPr>
                <w:rFonts w:ascii="Calibri" w:hAnsi="Calibri" w:cs="Calibri"/>
                <w:b/>
                <w:sz w:val="22"/>
                <w:szCs w:val="22"/>
              </w:rPr>
            </w:pPr>
          </w:p>
        </w:tc>
      </w:tr>
      <w:tr w:rsidR="00D830C8" w:rsidRPr="00806B65" w14:paraId="04551B4B" w14:textId="77777777" w:rsidTr="00B508B4">
        <w:tc>
          <w:tcPr>
            <w:tcW w:w="10485" w:type="dxa"/>
            <w:gridSpan w:val="5"/>
            <w:shd w:val="clear" w:color="auto" w:fill="auto"/>
          </w:tcPr>
          <w:p w14:paraId="63091FE1"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Address:</w:t>
            </w:r>
          </w:p>
          <w:p w14:paraId="7018D94C" w14:textId="77777777" w:rsidR="00D830C8" w:rsidRPr="00806B65" w:rsidRDefault="00D830C8" w:rsidP="00B73C42">
            <w:pPr>
              <w:rPr>
                <w:rFonts w:ascii="Calibri" w:hAnsi="Calibri" w:cs="Calibri"/>
                <w:b/>
                <w:i/>
                <w:sz w:val="22"/>
                <w:szCs w:val="22"/>
              </w:rPr>
            </w:pPr>
          </w:p>
        </w:tc>
      </w:tr>
      <w:tr w:rsidR="00D830C8" w:rsidRPr="00806B65" w14:paraId="6E7CD1A9" w14:textId="77777777" w:rsidTr="00B508B4">
        <w:tc>
          <w:tcPr>
            <w:tcW w:w="10485" w:type="dxa"/>
            <w:gridSpan w:val="5"/>
            <w:shd w:val="clear" w:color="auto" w:fill="auto"/>
          </w:tcPr>
          <w:p w14:paraId="5004C843"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Nature of Business:</w:t>
            </w:r>
          </w:p>
          <w:p w14:paraId="62839F22" w14:textId="77777777" w:rsidR="00D830C8" w:rsidRPr="00806B65" w:rsidRDefault="00D830C8" w:rsidP="00B73C42">
            <w:pPr>
              <w:rPr>
                <w:rFonts w:ascii="Calibri" w:hAnsi="Calibri" w:cs="Calibri"/>
                <w:b/>
                <w:i/>
                <w:sz w:val="22"/>
                <w:szCs w:val="22"/>
              </w:rPr>
            </w:pPr>
          </w:p>
        </w:tc>
      </w:tr>
      <w:tr w:rsidR="00D830C8" w:rsidRPr="00806B65" w14:paraId="52976009" w14:textId="77777777" w:rsidTr="00B508B4">
        <w:tc>
          <w:tcPr>
            <w:tcW w:w="5212" w:type="dxa"/>
            <w:gridSpan w:val="3"/>
            <w:shd w:val="clear" w:color="auto" w:fill="auto"/>
          </w:tcPr>
          <w:p w14:paraId="45843954"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Position Held</w:t>
            </w:r>
          </w:p>
          <w:p w14:paraId="7C982BF2" w14:textId="77777777" w:rsidR="00D830C8" w:rsidRPr="00806B65" w:rsidRDefault="00D830C8" w:rsidP="00B73C42">
            <w:pPr>
              <w:rPr>
                <w:rFonts w:ascii="Calibri" w:hAnsi="Calibri" w:cs="Calibri"/>
                <w:b/>
                <w:sz w:val="22"/>
                <w:szCs w:val="22"/>
              </w:rPr>
            </w:pPr>
          </w:p>
        </w:tc>
        <w:tc>
          <w:tcPr>
            <w:tcW w:w="2606" w:type="dxa"/>
            <w:shd w:val="clear" w:color="auto" w:fill="auto"/>
          </w:tcPr>
          <w:p w14:paraId="74DADA59"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Grade (if Applicable):</w:t>
            </w:r>
          </w:p>
        </w:tc>
        <w:tc>
          <w:tcPr>
            <w:tcW w:w="2667" w:type="dxa"/>
            <w:shd w:val="clear" w:color="auto" w:fill="auto"/>
          </w:tcPr>
          <w:p w14:paraId="0AF776DB" w14:textId="77777777" w:rsidR="00D830C8" w:rsidRPr="00806B65" w:rsidRDefault="00D830C8" w:rsidP="00B73C42">
            <w:pPr>
              <w:rPr>
                <w:rFonts w:ascii="Calibri" w:hAnsi="Calibri" w:cs="Calibri"/>
                <w:b/>
                <w:i/>
                <w:sz w:val="22"/>
                <w:szCs w:val="22"/>
              </w:rPr>
            </w:pPr>
          </w:p>
        </w:tc>
      </w:tr>
      <w:tr w:rsidR="00D830C8" w:rsidRPr="00806B65" w14:paraId="4960CC14" w14:textId="77777777" w:rsidTr="00B508B4">
        <w:tc>
          <w:tcPr>
            <w:tcW w:w="2606" w:type="dxa"/>
            <w:shd w:val="clear" w:color="auto" w:fill="auto"/>
          </w:tcPr>
          <w:p w14:paraId="144C271E"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Permanent, Temporary or Acting</w:t>
            </w:r>
          </w:p>
        </w:tc>
        <w:tc>
          <w:tcPr>
            <w:tcW w:w="2606" w:type="dxa"/>
            <w:gridSpan w:val="2"/>
            <w:shd w:val="clear" w:color="auto" w:fill="auto"/>
          </w:tcPr>
          <w:p w14:paraId="48856850" w14:textId="77777777" w:rsidR="00D830C8" w:rsidRPr="00806B65" w:rsidRDefault="00D830C8" w:rsidP="00B73C42">
            <w:pPr>
              <w:rPr>
                <w:rFonts w:ascii="Calibri" w:hAnsi="Calibri" w:cs="Calibri"/>
                <w:b/>
                <w:sz w:val="22"/>
                <w:szCs w:val="22"/>
              </w:rPr>
            </w:pPr>
          </w:p>
        </w:tc>
        <w:tc>
          <w:tcPr>
            <w:tcW w:w="2606" w:type="dxa"/>
            <w:shd w:val="clear" w:color="auto" w:fill="auto"/>
          </w:tcPr>
          <w:p w14:paraId="40FFAAAA"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Part Time/Full</w:t>
            </w:r>
            <w:r w:rsidR="00215742" w:rsidRPr="00806B65">
              <w:rPr>
                <w:rFonts w:ascii="Calibri" w:hAnsi="Calibri" w:cs="Calibri"/>
                <w:b/>
                <w:sz w:val="22"/>
                <w:szCs w:val="22"/>
              </w:rPr>
              <w:t xml:space="preserve"> </w:t>
            </w:r>
            <w:r w:rsidRPr="00806B65">
              <w:rPr>
                <w:rFonts w:ascii="Calibri" w:hAnsi="Calibri" w:cs="Calibri"/>
                <w:b/>
                <w:sz w:val="22"/>
                <w:szCs w:val="22"/>
              </w:rPr>
              <w:t>Time</w:t>
            </w:r>
          </w:p>
        </w:tc>
        <w:tc>
          <w:tcPr>
            <w:tcW w:w="2667" w:type="dxa"/>
            <w:shd w:val="clear" w:color="auto" w:fill="auto"/>
          </w:tcPr>
          <w:p w14:paraId="2B43214A" w14:textId="77777777" w:rsidR="00D830C8" w:rsidRPr="00806B65" w:rsidRDefault="00D830C8" w:rsidP="00B73C42">
            <w:pPr>
              <w:rPr>
                <w:rFonts w:ascii="Calibri" w:hAnsi="Calibri" w:cs="Calibri"/>
                <w:b/>
                <w:i/>
                <w:sz w:val="22"/>
                <w:szCs w:val="22"/>
              </w:rPr>
            </w:pPr>
          </w:p>
        </w:tc>
      </w:tr>
      <w:tr w:rsidR="00D830C8" w:rsidRPr="00806B65" w14:paraId="1F417A1C" w14:textId="77777777" w:rsidTr="00B508B4">
        <w:trPr>
          <w:trHeight w:val="285"/>
        </w:trPr>
        <w:tc>
          <w:tcPr>
            <w:tcW w:w="2606" w:type="dxa"/>
            <w:vMerge w:val="restart"/>
            <w:shd w:val="clear" w:color="auto" w:fill="auto"/>
          </w:tcPr>
          <w:p w14:paraId="2181FDF3" w14:textId="77777777" w:rsidR="00D830C8" w:rsidRPr="00806B65" w:rsidRDefault="00D830C8" w:rsidP="00B73C42">
            <w:pPr>
              <w:tabs>
                <w:tab w:val="center" w:pos="1195"/>
              </w:tabs>
              <w:rPr>
                <w:rFonts w:ascii="Calibri" w:hAnsi="Calibri" w:cs="Calibri"/>
                <w:b/>
                <w:sz w:val="22"/>
                <w:szCs w:val="22"/>
              </w:rPr>
            </w:pPr>
            <w:r w:rsidRPr="00806B65">
              <w:rPr>
                <w:rFonts w:ascii="Calibri" w:hAnsi="Calibri" w:cs="Calibri"/>
                <w:b/>
                <w:sz w:val="22"/>
                <w:szCs w:val="22"/>
              </w:rPr>
              <w:t>Dates</w:t>
            </w:r>
            <w:r w:rsidRPr="00806B65">
              <w:rPr>
                <w:rFonts w:ascii="Calibri" w:hAnsi="Calibri" w:cs="Calibri"/>
                <w:b/>
                <w:sz w:val="22"/>
                <w:szCs w:val="22"/>
              </w:rPr>
              <w:tab/>
            </w:r>
          </w:p>
          <w:p w14:paraId="12F80F39" w14:textId="77777777" w:rsidR="00D830C8" w:rsidRPr="00806B65" w:rsidRDefault="00D830C8" w:rsidP="00B73C42">
            <w:pPr>
              <w:tabs>
                <w:tab w:val="center" w:pos="1195"/>
              </w:tabs>
              <w:rPr>
                <w:rFonts w:ascii="Calibri" w:hAnsi="Calibri" w:cs="Calibri"/>
                <w:b/>
                <w:sz w:val="22"/>
                <w:szCs w:val="22"/>
              </w:rPr>
            </w:pPr>
          </w:p>
        </w:tc>
        <w:tc>
          <w:tcPr>
            <w:tcW w:w="1303" w:type="dxa"/>
            <w:shd w:val="clear" w:color="auto" w:fill="auto"/>
          </w:tcPr>
          <w:p w14:paraId="516CBD2C"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From</w:t>
            </w:r>
          </w:p>
        </w:tc>
        <w:tc>
          <w:tcPr>
            <w:tcW w:w="1303" w:type="dxa"/>
            <w:shd w:val="clear" w:color="auto" w:fill="auto"/>
          </w:tcPr>
          <w:p w14:paraId="53A2150E"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To</w:t>
            </w:r>
          </w:p>
        </w:tc>
        <w:tc>
          <w:tcPr>
            <w:tcW w:w="2606" w:type="dxa"/>
            <w:vMerge w:val="restart"/>
            <w:shd w:val="clear" w:color="auto" w:fill="auto"/>
          </w:tcPr>
          <w:p w14:paraId="0C0E8C49"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Duration in Months</w:t>
            </w:r>
          </w:p>
        </w:tc>
        <w:tc>
          <w:tcPr>
            <w:tcW w:w="2667" w:type="dxa"/>
            <w:vMerge w:val="restart"/>
            <w:shd w:val="clear" w:color="auto" w:fill="auto"/>
          </w:tcPr>
          <w:p w14:paraId="252889F6" w14:textId="77777777" w:rsidR="00D830C8" w:rsidRPr="00806B65" w:rsidRDefault="00D830C8" w:rsidP="00B73C42">
            <w:pPr>
              <w:rPr>
                <w:rFonts w:ascii="Calibri" w:hAnsi="Calibri" w:cs="Calibri"/>
                <w:b/>
                <w:i/>
                <w:sz w:val="22"/>
                <w:szCs w:val="22"/>
              </w:rPr>
            </w:pPr>
          </w:p>
        </w:tc>
      </w:tr>
      <w:tr w:rsidR="00D830C8" w:rsidRPr="00806B65" w14:paraId="3B673519" w14:textId="77777777" w:rsidTr="00B508B4">
        <w:trPr>
          <w:trHeight w:val="284"/>
        </w:trPr>
        <w:tc>
          <w:tcPr>
            <w:tcW w:w="2606" w:type="dxa"/>
            <w:vMerge/>
            <w:shd w:val="clear" w:color="auto" w:fill="auto"/>
          </w:tcPr>
          <w:p w14:paraId="2DF6528C" w14:textId="77777777" w:rsidR="00D830C8" w:rsidRPr="00806B65" w:rsidRDefault="00D830C8" w:rsidP="00B73C42">
            <w:pPr>
              <w:tabs>
                <w:tab w:val="center" w:pos="1195"/>
              </w:tabs>
              <w:rPr>
                <w:rFonts w:ascii="Calibri" w:hAnsi="Calibri" w:cs="Calibri"/>
                <w:b/>
                <w:sz w:val="22"/>
                <w:szCs w:val="22"/>
              </w:rPr>
            </w:pPr>
          </w:p>
        </w:tc>
        <w:tc>
          <w:tcPr>
            <w:tcW w:w="1303" w:type="dxa"/>
            <w:shd w:val="clear" w:color="auto" w:fill="auto"/>
          </w:tcPr>
          <w:p w14:paraId="5DC99E8C" w14:textId="77777777" w:rsidR="00D830C8" w:rsidRPr="00806B65" w:rsidRDefault="00D830C8" w:rsidP="00B73C42">
            <w:pPr>
              <w:rPr>
                <w:rFonts w:ascii="Calibri" w:hAnsi="Calibri" w:cs="Calibri"/>
                <w:b/>
                <w:sz w:val="22"/>
                <w:szCs w:val="22"/>
              </w:rPr>
            </w:pPr>
          </w:p>
        </w:tc>
        <w:tc>
          <w:tcPr>
            <w:tcW w:w="1303" w:type="dxa"/>
            <w:shd w:val="clear" w:color="auto" w:fill="auto"/>
          </w:tcPr>
          <w:p w14:paraId="1AD44AF6" w14:textId="77777777" w:rsidR="00D830C8" w:rsidRPr="00806B65" w:rsidRDefault="00D830C8" w:rsidP="00B73C42">
            <w:pPr>
              <w:rPr>
                <w:rFonts w:ascii="Calibri" w:hAnsi="Calibri" w:cs="Calibri"/>
                <w:b/>
                <w:sz w:val="22"/>
                <w:szCs w:val="22"/>
              </w:rPr>
            </w:pPr>
          </w:p>
        </w:tc>
        <w:tc>
          <w:tcPr>
            <w:tcW w:w="2606" w:type="dxa"/>
            <w:vMerge/>
            <w:shd w:val="clear" w:color="auto" w:fill="auto"/>
          </w:tcPr>
          <w:p w14:paraId="5D4C7AA2" w14:textId="77777777" w:rsidR="00D830C8" w:rsidRPr="00806B65" w:rsidRDefault="00D830C8" w:rsidP="00B73C42">
            <w:pPr>
              <w:rPr>
                <w:rFonts w:ascii="Calibri" w:hAnsi="Calibri" w:cs="Calibri"/>
                <w:b/>
                <w:i/>
                <w:sz w:val="22"/>
                <w:szCs w:val="22"/>
              </w:rPr>
            </w:pPr>
          </w:p>
        </w:tc>
        <w:tc>
          <w:tcPr>
            <w:tcW w:w="2667" w:type="dxa"/>
            <w:vMerge/>
            <w:shd w:val="clear" w:color="auto" w:fill="auto"/>
          </w:tcPr>
          <w:p w14:paraId="5A098CB0" w14:textId="77777777" w:rsidR="00D830C8" w:rsidRPr="00806B65" w:rsidRDefault="00D830C8" w:rsidP="00B73C42">
            <w:pPr>
              <w:rPr>
                <w:rFonts w:ascii="Calibri" w:hAnsi="Calibri" w:cs="Calibri"/>
                <w:b/>
                <w:i/>
                <w:sz w:val="22"/>
                <w:szCs w:val="22"/>
              </w:rPr>
            </w:pPr>
          </w:p>
        </w:tc>
      </w:tr>
      <w:tr w:rsidR="00D830C8" w:rsidRPr="00806B65" w14:paraId="4A33DA1F" w14:textId="77777777" w:rsidTr="00B508B4">
        <w:tc>
          <w:tcPr>
            <w:tcW w:w="10485" w:type="dxa"/>
            <w:gridSpan w:val="5"/>
            <w:shd w:val="clear" w:color="auto" w:fill="auto"/>
          </w:tcPr>
          <w:p w14:paraId="016CCEE9"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Description of main duties &amp; responsibilities:</w:t>
            </w:r>
          </w:p>
          <w:p w14:paraId="464A776B" w14:textId="77777777" w:rsidR="00D830C8" w:rsidRPr="00806B65" w:rsidRDefault="00D830C8" w:rsidP="00B73C42">
            <w:pPr>
              <w:rPr>
                <w:rFonts w:ascii="Calibri" w:hAnsi="Calibri" w:cs="Calibri"/>
                <w:b/>
                <w:sz w:val="22"/>
                <w:szCs w:val="22"/>
              </w:rPr>
            </w:pPr>
          </w:p>
          <w:p w14:paraId="31D4153F" w14:textId="77777777" w:rsidR="00D830C8" w:rsidRPr="00806B65" w:rsidRDefault="00D830C8" w:rsidP="00B73C42">
            <w:pPr>
              <w:rPr>
                <w:rFonts w:ascii="Calibri" w:hAnsi="Calibri" w:cs="Calibri"/>
                <w:b/>
                <w:sz w:val="22"/>
                <w:szCs w:val="22"/>
              </w:rPr>
            </w:pPr>
          </w:p>
          <w:p w14:paraId="1CBC4D58" w14:textId="77777777" w:rsidR="00D830C8" w:rsidRPr="00806B65" w:rsidRDefault="00D830C8" w:rsidP="00B73C42">
            <w:pPr>
              <w:rPr>
                <w:rFonts w:ascii="Calibri" w:hAnsi="Calibri" w:cs="Calibri"/>
                <w:b/>
                <w:sz w:val="22"/>
                <w:szCs w:val="22"/>
              </w:rPr>
            </w:pPr>
          </w:p>
          <w:p w14:paraId="7EEFE283" w14:textId="77777777" w:rsidR="00D830C8" w:rsidRPr="00806B65" w:rsidRDefault="00D830C8" w:rsidP="00B73C42">
            <w:pPr>
              <w:rPr>
                <w:rFonts w:ascii="Calibri" w:hAnsi="Calibri" w:cs="Calibri"/>
                <w:b/>
                <w:sz w:val="22"/>
                <w:szCs w:val="22"/>
              </w:rPr>
            </w:pPr>
          </w:p>
          <w:p w14:paraId="53D1A89C" w14:textId="77777777" w:rsidR="00D830C8" w:rsidRPr="00806B65" w:rsidRDefault="00D830C8" w:rsidP="00B73C42">
            <w:pPr>
              <w:rPr>
                <w:rFonts w:ascii="Calibri" w:hAnsi="Calibri" w:cs="Calibri"/>
                <w:b/>
                <w:sz w:val="22"/>
                <w:szCs w:val="22"/>
              </w:rPr>
            </w:pPr>
          </w:p>
          <w:p w14:paraId="2D3E4D9A" w14:textId="77777777" w:rsidR="00D830C8" w:rsidRPr="00806B65" w:rsidRDefault="00D830C8" w:rsidP="00B73C42">
            <w:pPr>
              <w:rPr>
                <w:rFonts w:ascii="Calibri" w:hAnsi="Calibri" w:cs="Calibri"/>
                <w:b/>
                <w:i/>
                <w:sz w:val="22"/>
                <w:szCs w:val="22"/>
              </w:rPr>
            </w:pPr>
          </w:p>
        </w:tc>
      </w:tr>
      <w:tr w:rsidR="00D830C8" w:rsidRPr="00806B65" w14:paraId="4C006A6F" w14:textId="77777777" w:rsidTr="00B508B4">
        <w:tc>
          <w:tcPr>
            <w:tcW w:w="10485" w:type="dxa"/>
            <w:gridSpan w:val="5"/>
            <w:shd w:val="clear" w:color="auto" w:fill="auto"/>
          </w:tcPr>
          <w:p w14:paraId="4243B48C"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Reason for Leaving:</w:t>
            </w:r>
          </w:p>
          <w:p w14:paraId="3A723E2B" w14:textId="77777777" w:rsidR="00D830C8" w:rsidRPr="00806B65" w:rsidRDefault="00D830C8" w:rsidP="00B73C42">
            <w:pPr>
              <w:rPr>
                <w:rFonts w:ascii="Calibri" w:hAnsi="Calibri" w:cs="Calibri"/>
                <w:b/>
                <w:sz w:val="22"/>
                <w:szCs w:val="22"/>
              </w:rPr>
            </w:pPr>
          </w:p>
          <w:p w14:paraId="4BC7D342" w14:textId="77777777" w:rsidR="00D830C8" w:rsidRPr="00806B65" w:rsidRDefault="00D830C8" w:rsidP="00B73C42">
            <w:pPr>
              <w:rPr>
                <w:rFonts w:ascii="Calibri" w:hAnsi="Calibri" w:cs="Calibri"/>
                <w:b/>
                <w:sz w:val="22"/>
                <w:szCs w:val="22"/>
              </w:rPr>
            </w:pPr>
          </w:p>
        </w:tc>
      </w:tr>
    </w:tbl>
    <w:p w14:paraId="47000DE6" w14:textId="77777777" w:rsidR="00D830C8" w:rsidRPr="00806B65" w:rsidRDefault="00D830C8" w:rsidP="00C4613D">
      <w:pPr>
        <w:pStyle w:val="Heading4"/>
        <w:rPr>
          <w:rFonts w:ascii="Calibri" w:hAnsi="Calibri" w:cs="Calibri"/>
          <w:bCs w:val="0"/>
          <w:sz w:val="22"/>
          <w:szCs w:val="22"/>
          <w:u w:val="single"/>
        </w:rPr>
      </w:pPr>
    </w:p>
    <w:p w14:paraId="682207C5" w14:textId="77777777" w:rsidR="00215742" w:rsidRPr="00806B65" w:rsidRDefault="00215742" w:rsidP="00215742">
      <w:pPr>
        <w:rPr>
          <w:rFonts w:ascii="Calibri" w:hAnsi="Calibri" w:cs="Calibri"/>
        </w:rPr>
      </w:pPr>
    </w:p>
    <w:p w14:paraId="7C90FAE3" w14:textId="77777777" w:rsidR="00215742" w:rsidRPr="00806B65" w:rsidRDefault="00215742" w:rsidP="00215742">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67"/>
      </w:tblGrid>
      <w:tr w:rsidR="00D830C8" w:rsidRPr="00806B65" w14:paraId="6575BBFB" w14:textId="77777777" w:rsidTr="00B508B4">
        <w:trPr>
          <w:trHeight w:val="579"/>
        </w:trPr>
        <w:tc>
          <w:tcPr>
            <w:tcW w:w="10485" w:type="dxa"/>
            <w:gridSpan w:val="5"/>
            <w:shd w:val="clear" w:color="auto" w:fill="auto"/>
          </w:tcPr>
          <w:p w14:paraId="60F5CD00"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Employer:</w:t>
            </w:r>
          </w:p>
          <w:p w14:paraId="50C660A0" w14:textId="77777777" w:rsidR="00D830C8" w:rsidRPr="00806B65" w:rsidRDefault="00D830C8" w:rsidP="00B73C42">
            <w:pPr>
              <w:rPr>
                <w:rFonts w:ascii="Calibri" w:hAnsi="Calibri" w:cs="Calibri"/>
                <w:b/>
                <w:sz w:val="22"/>
                <w:szCs w:val="22"/>
              </w:rPr>
            </w:pPr>
          </w:p>
        </w:tc>
      </w:tr>
      <w:tr w:rsidR="00D830C8" w:rsidRPr="00806B65" w14:paraId="0F8D3D20" w14:textId="77777777" w:rsidTr="00B508B4">
        <w:tc>
          <w:tcPr>
            <w:tcW w:w="10485" w:type="dxa"/>
            <w:gridSpan w:val="5"/>
            <w:shd w:val="clear" w:color="auto" w:fill="auto"/>
          </w:tcPr>
          <w:p w14:paraId="70B96E90"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Address:</w:t>
            </w:r>
          </w:p>
          <w:p w14:paraId="14D3771D" w14:textId="77777777" w:rsidR="00D830C8" w:rsidRPr="00806B65" w:rsidRDefault="00D830C8" w:rsidP="00B73C42">
            <w:pPr>
              <w:rPr>
                <w:rFonts w:ascii="Calibri" w:hAnsi="Calibri" w:cs="Calibri"/>
                <w:b/>
                <w:i/>
                <w:sz w:val="22"/>
                <w:szCs w:val="22"/>
              </w:rPr>
            </w:pPr>
          </w:p>
        </w:tc>
      </w:tr>
      <w:tr w:rsidR="00D830C8" w:rsidRPr="00806B65" w14:paraId="7B899BE4" w14:textId="77777777" w:rsidTr="00B508B4">
        <w:tc>
          <w:tcPr>
            <w:tcW w:w="10485" w:type="dxa"/>
            <w:gridSpan w:val="5"/>
            <w:shd w:val="clear" w:color="auto" w:fill="auto"/>
          </w:tcPr>
          <w:p w14:paraId="386EA0D5"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Nature of Business:</w:t>
            </w:r>
          </w:p>
          <w:p w14:paraId="071CEBAA" w14:textId="77777777" w:rsidR="00D830C8" w:rsidRPr="00806B65" w:rsidRDefault="00D830C8" w:rsidP="00B73C42">
            <w:pPr>
              <w:rPr>
                <w:rFonts w:ascii="Calibri" w:hAnsi="Calibri" w:cs="Calibri"/>
                <w:b/>
                <w:i/>
                <w:sz w:val="22"/>
                <w:szCs w:val="22"/>
              </w:rPr>
            </w:pPr>
          </w:p>
        </w:tc>
      </w:tr>
      <w:tr w:rsidR="00D830C8" w:rsidRPr="00806B65" w14:paraId="6A3FC833" w14:textId="77777777" w:rsidTr="00B508B4">
        <w:tc>
          <w:tcPr>
            <w:tcW w:w="5212" w:type="dxa"/>
            <w:gridSpan w:val="3"/>
            <w:shd w:val="clear" w:color="auto" w:fill="auto"/>
          </w:tcPr>
          <w:p w14:paraId="692E7070"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Position Held</w:t>
            </w:r>
          </w:p>
          <w:p w14:paraId="359C6735" w14:textId="77777777" w:rsidR="00D830C8" w:rsidRPr="00806B65" w:rsidRDefault="00D830C8" w:rsidP="00B73C42">
            <w:pPr>
              <w:rPr>
                <w:rFonts w:ascii="Calibri" w:hAnsi="Calibri" w:cs="Calibri"/>
                <w:b/>
                <w:sz w:val="22"/>
                <w:szCs w:val="22"/>
              </w:rPr>
            </w:pPr>
          </w:p>
        </w:tc>
        <w:tc>
          <w:tcPr>
            <w:tcW w:w="2606" w:type="dxa"/>
            <w:shd w:val="clear" w:color="auto" w:fill="auto"/>
          </w:tcPr>
          <w:p w14:paraId="4C303305"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Grade (if Applicable):</w:t>
            </w:r>
          </w:p>
        </w:tc>
        <w:tc>
          <w:tcPr>
            <w:tcW w:w="2667" w:type="dxa"/>
            <w:shd w:val="clear" w:color="auto" w:fill="auto"/>
          </w:tcPr>
          <w:p w14:paraId="70222DB1" w14:textId="77777777" w:rsidR="00D830C8" w:rsidRPr="00806B65" w:rsidRDefault="00D830C8" w:rsidP="00B73C42">
            <w:pPr>
              <w:rPr>
                <w:rFonts w:ascii="Calibri" w:hAnsi="Calibri" w:cs="Calibri"/>
                <w:b/>
                <w:i/>
                <w:sz w:val="22"/>
                <w:szCs w:val="22"/>
              </w:rPr>
            </w:pPr>
          </w:p>
        </w:tc>
      </w:tr>
      <w:tr w:rsidR="00D830C8" w:rsidRPr="00806B65" w14:paraId="59135387" w14:textId="77777777" w:rsidTr="00B508B4">
        <w:tc>
          <w:tcPr>
            <w:tcW w:w="2606" w:type="dxa"/>
            <w:shd w:val="clear" w:color="auto" w:fill="auto"/>
          </w:tcPr>
          <w:p w14:paraId="2BF031C2"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Permanent, Temporary or Acting</w:t>
            </w:r>
          </w:p>
        </w:tc>
        <w:tc>
          <w:tcPr>
            <w:tcW w:w="2606" w:type="dxa"/>
            <w:gridSpan w:val="2"/>
            <w:shd w:val="clear" w:color="auto" w:fill="auto"/>
          </w:tcPr>
          <w:p w14:paraId="38B1A22A" w14:textId="77777777" w:rsidR="00D830C8" w:rsidRPr="00806B65" w:rsidRDefault="00D830C8" w:rsidP="00B73C42">
            <w:pPr>
              <w:rPr>
                <w:rFonts w:ascii="Calibri" w:hAnsi="Calibri" w:cs="Calibri"/>
                <w:b/>
                <w:sz w:val="22"/>
                <w:szCs w:val="22"/>
              </w:rPr>
            </w:pPr>
          </w:p>
        </w:tc>
        <w:tc>
          <w:tcPr>
            <w:tcW w:w="2606" w:type="dxa"/>
            <w:shd w:val="clear" w:color="auto" w:fill="auto"/>
          </w:tcPr>
          <w:p w14:paraId="11A6F210"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Part Time/</w:t>
            </w:r>
            <w:r w:rsidR="00215742" w:rsidRPr="00806B65">
              <w:rPr>
                <w:rFonts w:ascii="Calibri" w:hAnsi="Calibri" w:cs="Calibri"/>
                <w:b/>
                <w:sz w:val="22"/>
                <w:szCs w:val="22"/>
              </w:rPr>
              <w:t xml:space="preserve"> </w:t>
            </w:r>
            <w:r w:rsidRPr="00806B65">
              <w:rPr>
                <w:rFonts w:ascii="Calibri" w:hAnsi="Calibri" w:cs="Calibri"/>
                <w:b/>
                <w:sz w:val="22"/>
                <w:szCs w:val="22"/>
              </w:rPr>
              <w:t>Full</w:t>
            </w:r>
            <w:r w:rsidR="00215742" w:rsidRPr="00806B65">
              <w:rPr>
                <w:rFonts w:ascii="Calibri" w:hAnsi="Calibri" w:cs="Calibri"/>
                <w:b/>
                <w:sz w:val="22"/>
                <w:szCs w:val="22"/>
              </w:rPr>
              <w:t xml:space="preserve"> </w:t>
            </w:r>
            <w:r w:rsidRPr="00806B65">
              <w:rPr>
                <w:rFonts w:ascii="Calibri" w:hAnsi="Calibri" w:cs="Calibri"/>
                <w:b/>
                <w:sz w:val="22"/>
                <w:szCs w:val="22"/>
              </w:rPr>
              <w:t>Time</w:t>
            </w:r>
          </w:p>
        </w:tc>
        <w:tc>
          <w:tcPr>
            <w:tcW w:w="2667" w:type="dxa"/>
            <w:shd w:val="clear" w:color="auto" w:fill="auto"/>
          </w:tcPr>
          <w:p w14:paraId="4CA10A42" w14:textId="77777777" w:rsidR="00D830C8" w:rsidRPr="00806B65" w:rsidRDefault="00D830C8" w:rsidP="00B73C42">
            <w:pPr>
              <w:rPr>
                <w:rFonts w:ascii="Calibri" w:hAnsi="Calibri" w:cs="Calibri"/>
                <w:b/>
                <w:i/>
                <w:sz w:val="22"/>
                <w:szCs w:val="22"/>
              </w:rPr>
            </w:pPr>
          </w:p>
        </w:tc>
      </w:tr>
      <w:tr w:rsidR="00D830C8" w:rsidRPr="00806B65" w14:paraId="56A30A6F" w14:textId="77777777" w:rsidTr="00B508B4">
        <w:trPr>
          <w:trHeight w:val="285"/>
        </w:trPr>
        <w:tc>
          <w:tcPr>
            <w:tcW w:w="2606" w:type="dxa"/>
            <w:vMerge w:val="restart"/>
            <w:shd w:val="clear" w:color="auto" w:fill="auto"/>
          </w:tcPr>
          <w:p w14:paraId="55783BCE" w14:textId="77777777" w:rsidR="00D830C8" w:rsidRPr="00806B65" w:rsidRDefault="00D830C8" w:rsidP="00B73C42">
            <w:pPr>
              <w:tabs>
                <w:tab w:val="center" w:pos="1195"/>
              </w:tabs>
              <w:rPr>
                <w:rFonts w:ascii="Calibri" w:hAnsi="Calibri" w:cs="Calibri"/>
                <w:b/>
                <w:sz w:val="22"/>
                <w:szCs w:val="22"/>
              </w:rPr>
            </w:pPr>
            <w:r w:rsidRPr="00806B65">
              <w:rPr>
                <w:rFonts w:ascii="Calibri" w:hAnsi="Calibri" w:cs="Calibri"/>
                <w:b/>
                <w:sz w:val="22"/>
                <w:szCs w:val="22"/>
              </w:rPr>
              <w:t>Dates</w:t>
            </w:r>
            <w:r w:rsidRPr="00806B65">
              <w:rPr>
                <w:rFonts w:ascii="Calibri" w:hAnsi="Calibri" w:cs="Calibri"/>
                <w:b/>
                <w:sz w:val="22"/>
                <w:szCs w:val="22"/>
              </w:rPr>
              <w:tab/>
            </w:r>
          </w:p>
          <w:p w14:paraId="009B3EE8" w14:textId="77777777" w:rsidR="00D830C8" w:rsidRPr="00806B65" w:rsidRDefault="00D830C8" w:rsidP="00B73C42">
            <w:pPr>
              <w:tabs>
                <w:tab w:val="center" w:pos="1195"/>
              </w:tabs>
              <w:rPr>
                <w:rFonts w:ascii="Calibri" w:hAnsi="Calibri" w:cs="Calibri"/>
                <w:b/>
                <w:sz w:val="22"/>
                <w:szCs w:val="22"/>
              </w:rPr>
            </w:pPr>
          </w:p>
        </w:tc>
        <w:tc>
          <w:tcPr>
            <w:tcW w:w="1303" w:type="dxa"/>
            <w:shd w:val="clear" w:color="auto" w:fill="auto"/>
          </w:tcPr>
          <w:p w14:paraId="5EC9016D"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From</w:t>
            </w:r>
          </w:p>
        </w:tc>
        <w:tc>
          <w:tcPr>
            <w:tcW w:w="1303" w:type="dxa"/>
            <w:shd w:val="clear" w:color="auto" w:fill="auto"/>
          </w:tcPr>
          <w:p w14:paraId="6048A6D0"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To</w:t>
            </w:r>
          </w:p>
        </w:tc>
        <w:tc>
          <w:tcPr>
            <w:tcW w:w="2606" w:type="dxa"/>
            <w:vMerge w:val="restart"/>
            <w:shd w:val="clear" w:color="auto" w:fill="auto"/>
          </w:tcPr>
          <w:p w14:paraId="5E34544D"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Duration in Months</w:t>
            </w:r>
          </w:p>
        </w:tc>
        <w:tc>
          <w:tcPr>
            <w:tcW w:w="2667" w:type="dxa"/>
            <w:vMerge w:val="restart"/>
            <w:shd w:val="clear" w:color="auto" w:fill="auto"/>
          </w:tcPr>
          <w:p w14:paraId="1892E68A" w14:textId="77777777" w:rsidR="00D830C8" w:rsidRPr="00806B65" w:rsidRDefault="00D830C8" w:rsidP="00B73C42">
            <w:pPr>
              <w:rPr>
                <w:rFonts w:ascii="Calibri" w:hAnsi="Calibri" w:cs="Calibri"/>
                <w:b/>
                <w:i/>
                <w:sz w:val="22"/>
                <w:szCs w:val="22"/>
              </w:rPr>
            </w:pPr>
          </w:p>
        </w:tc>
      </w:tr>
      <w:tr w:rsidR="00D830C8" w:rsidRPr="00806B65" w14:paraId="6F7BE5C6" w14:textId="77777777" w:rsidTr="00B508B4">
        <w:trPr>
          <w:trHeight w:val="284"/>
        </w:trPr>
        <w:tc>
          <w:tcPr>
            <w:tcW w:w="2606" w:type="dxa"/>
            <w:vMerge/>
            <w:shd w:val="clear" w:color="auto" w:fill="auto"/>
          </w:tcPr>
          <w:p w14:paraId="47D4170B" w14:textId="77777777" w:rsidR="00D830C8" w:rsidRPr="00806B65" w:rsidRDefault="00D830C8" w:rsidP="00B73C42">
            <w:pPr>
              <w:tabs>
                <w:tab w:val="center" w:pos="1195"/>
              </w:tabs>
              <w:rPr>
                <w:rFonts w:ascii="Calibri" w:hAnsi="Calibri" w:cs="Calibri"/>
                <w:b/>
                <w:sz w:val="22"/>
                <w:szCs w:val="22"/>
              </w:rPr>
            </w:pPr>
          </w:p>
        </w:tc>
        <w:tc>
          <w:tcPr>
            <w:tcW w:w="1303" w:type="dxa"/>
            <w:shd w:val="clear" w:color="auto" w:fill="auto"/>
          </w:tcPr>
          <w:p w14:paraId="2E84EF38" w14:textId="77777777" w:rsidR="00D830C8" w:rsidRPr="00806B65" w:rsidRDefault="00D830C8" w:rsidP="00B73C42">
            <w:pPr>
              <w:rPr>
                <w:rFonts w:ascii="Calibri" w:hAnsi="Calibri" w:cs="Calibri"/>
                <w:b/>
                <w:sz w:val="22"/>
                <w:szCs w:val="22"/>
              </w:rPr>
            </w:pPr>
          </w:p>
        </w:tc>
        <w:tc>
          <w:tcPr>
            <w:tcW w:w="1303" w:type="dxa"/>
            <w:shd w:val="clear" w:color="auto" w:fill="auto"/>
          </w:tcPr>
          <w:p w14:paraId="3CD9F23D" w14:textId="77777777" w:rsidR="00D830C8" w:rsidRPr="00806B65" w:rsidRDefault="00D830C8" w:rsidP="00B73C42">
            <w:pPr>
              <w:rPr>
                <w:rFonts w:ascii="Calibri" w:hAnsi="Calibri" w:cs="Calibri"/>
                <w:b/>
                <w:sz w:val="22"/>
                <w:szCs w:val="22"/>
              </w:rPr>
            </w:pPr>
          </w:p>
        </w:tc>
        <w:tc>
          <w:tcPr>
            <w:tcW w:w="2606" w:type="dxa"/>
            <w:vMerge/>
            <w:shd w:val="clear" w:color="auto" w:fill="auto"/>
          </w:tcPr>
          <w:p w14:paraId="102EDF29" w14:textId="77777777" w:rsidR="00D830C8" w:rsidRPr="00806B65" w:rsidRDefault="00D830C8" w:rsidP="00B73C42">
            <w:pPr>
              <w:rPr>
                <w:rFonts w:ascii="Calibri" w:hAnsi="Calibri" w:cs="Calibri"/>
                <w:b/>
                <w:i/>
                <w:sz w:val="22"/>
                <w:szCs w:val="22"/>
              </w:rPr>
            </w:pPr>
          </w:p>
        </w:tc>
        <w:tc>
          <w:tcPr>
            <w:tcW w:w="2667" w:type="dxa"/>
            <w:vMerge/>
            <w:shd w:val="clear" w:color="auto" w:fill="auto"/>
          </w:tcPr>
          <w:p w14:paraId="7133E8EE" w14:textId="77777777" w:rsidR="00D830C8" w:rsidRPr="00806B65" w:rsidRDefault="00D830C8" w:rsidP="00B73C42">
            <w:pPr>
              <w:rPr>
                <w:rFonts w:ascii="Calibri" w:hAnsi="Calibri" w:cs="Calibri"/>
                <w:b/>
                <w:i/>
                <w:sz w:val="22"/>
                <w:szCs w:val="22"/>
              </w:rPr>
            </w:pPr>
          </w:p>
        </w:tc>
      </w:tr>
      <w:tr w:rsidR="00D830C8" w:rsidRPr="00806B65" w14:paraId="77D02C97" w14:textId="77777777" w:rsidTr="00B508B4">
        <w:tc>
          <w:tcPr>
            <w:tcW w:w="10485" w:type="dxa"/>
            <w:gridSpan w:val="5"/>
            <w:shd w:val="clear" w:color="auto" w:fill="auto"/>
          </w:tcPr>
          <w:p w14:paraId="7F2ACBBF"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Description of main duties &amp; responsibilities:</w:t>
            </w:r>
          </w:p>
          <w:p w14:paraId="27D7511B" w14:textId="77777777" w:rsidR="00215742" w:rsidRPr="00806B65" w:rsidRDefault="00215742" w:rsidP="00B73C42">
            <w:pPr>
              <w:rPr>
                <w:rFonts w:ascii="Calibri" w:hAnsi="Calibri" w:cs="Calibri"/>
                <w:b/>
                <w:sz w:val="22"/>
                <w:szCs w:val="22"/>
              </w:rPr>
            </w:pPr>
          </w:p>
          <w:p w14:paraId="0A4F2FE2" w14:textId="77777777" w:rsidR="00215742" w:rsidRPr="00806B65" w:rsidRDefault="00215742" w:rsidP="00B73C42">
            <w:pPr>
              <w:rPr>
                <w:rFonts w:ascii="Calibri" w:hAnsi="Calibri" w:cs="Calibri"/>
                <w:b/>
                <w:sz w:val="22"/>
                <w:szCs w:val="22"/>
              </w:rPr>
            </w:pPr>
          </w:p>
          <w:p w14:paraId="1AECB7FC" w14:textId="77777777" w:rsidR="00215742" w:rsidRPr="00806B65" w:rsidRDefault="00215742" w:rsidP="00B73C42">
            <w:pPr>
              <w:rPr>
                <w:rFonts w:ascii="Calibri" w:hAnsi="Calibri" w:cs="Calibri"/>
                <w:b/>
                <w:sz w:val="22"/>
                <w:szCs w:val="22"/>
              </w:rPr>
            </w:pPr>
          </w:p>
          <w:p w14:paraId="065B11F2" w14:textId="77777777" w:rsidR="00215742" w:rsidRPr="00806B65" w:rsidRDefault="00215742" w:rsidP="00B73C42">
            <w:pPr>
              <w:rPr>
                <w:rFonts w:ascii="Calibri" w:hAnsi="Calibri" w:cs="Calibri"/>
                <w:b/>
                <w:sz w:val="22"/>
                <w:szCs w:val="22"/>
              </w:rPr>
            </w:pPr>
          </w:p>
          <w:p w14:paraId="29913702" w14:textId="77777777" w:rsidR="00215742" w:rsidRPr="00806B65" w:rsidRDefault="00215742" w:rsidP="00B73C42">
            <w:pPr>
              <w:rPr>
                <w:rFonts w:ascii="Calibri" w:hAnsi="Calibri" w:cs="Calibri"/>
                <w:b/>
                <w:sz w:val="22"/>
                <w:szCs w:val="22"/>
              </w:rPr>
            </w:pPr>
          </w:p>
          <w:p w14:paraId="42F81C2C" w14:textId="77777777" w:rsidR="00215742" w:rsidRPr="00806B65" w:rsidRDefault="00215742" w:rsidP="00B73C42">
            <w:pPr>
              <w:rPr>
                <w:rFonts w:ascii="Calibri" w:hAnsi="Calibri" w:cs="Calibri"/>
                <w:b/>
                <w:sz w:val="22"/>
                <w:szCs w:val="22"/>
              </w:rPr>
            </w:pPr>
          </w:p>
          <w:p w14:paraId="435D92A9" w14:textId="77777777" w:rsidR="00215742" w:rsidRPr="00806B65" w:rsidRDefault="00215742" w:rsidP="00B73C42">
            <w:pPr>
              <w:rPr>
                <w:rFonts w:ascii="Calibri" w:hAnsi="Calibri" w:cs="Calibri"/>
                <w:b/>
                <w:sz w:val="22"/>
                <w:szCs w:val="22"/>
              </w:rPr>
            </w:pPr>
          </w:p>
        </w:tc>
      </w:tr>
      <w:tr w:rsidR="00D830C8" w:rsidRPr="00806B65" w14:paraId="2FD31449" w14:textId="77777777" w:rsidTr="00B508B4">
        <w:tc>
          <w:tcPr>
            <w:tcW w:w="10485" w:type="dxa"/>
            <w:gridSpan w:val="5"/>
            <w:shd w:val="clear" w:color="auto" w:fill="auto"/>
          </w:tcPr>
          <w:p w14:paraId="084B9CD6" w14:textId="77777777" w:rsidR="00D830C8" w:rsidRPr="00806B65" w:rsidRDefault="00D830C8" w:rsidP="00B73C42">
            <w:pPr>
              <w:rPr>
                <w:rFonts w:ascii="Calibri" w:hAnsi="Calibri" w:cs="Calibri"/>
                <w:b/>
                <w:sz w:val="22"/>
                <w:szCs w:val="22"/>
              </w:rPr>
            </w:pPr>
            <w:r w:rsidRPr="00806B65">
              <w:rPr>
                <w:rFonts w:ascii="Calibri" w:hAnsi="Calibri" w:cs="Calibri"/>
                <w:b/>
                <w:sz w:val="22"/>
                <w:szCs w:val="22"/>
              </w:rPr>
              <w:t>Reason for Leaving:</w:t>
            </w:r>
          </w:p>
          <w:p w14:paraId="57CC7A82" w14:textId="77777777" w:rsidR="00D830C8" w:rsidRPr="00806B65" w:rsidRDefault="00D830C8" w:rsidP="00B73C42">
            <w:pPr>
              <w:rPr>
                <w:rFonts w:ascii="Calibri" w:hAnsi="Calibri" w:cs="Calibri"/>
                <w:b/>
                <w:sz w:val="22"/>
                <w:szCs w:val="22"/>
              </w:rPr>
            </w:pPr>
          </w:p>
          <w:p w14:paraId="5A84B2FA" w14:textId="77777777" w:rsidR="00D830C8" w:rsidRPr="00806B65" w:rsidRDefault="00D830C8" w:rsidP="00B73C42">
            <w:pPr>
              <w:rPr>
                <w:rFonts w:ascii="Calibri" w:hAnsi="Calibri" w:cs="Calibri"/>
                <w:b/>
                <w:sz w:val="22"/>
                <w:szCs w:val="22"/>
              </w:rPr>
            </w:pPr>
          </w:p>
        </w:tc>
      </w:tr>
      <w:bookmarkEnd w:id="6"/>
    </w:tbl>
    <w:p w14:paraId="4FBE0AD6" w14:textId="745AAB45" w:rsidR="00D830C8" w:rsidRPr="00806B65" w:rsidRDefault="00D830C8" w:rsidP="00D830C8">
      <w:pPr>
        <w:rPr>
          <w:rFonts w:ascii="Calibri" w:hAnsi="Calibri" w:cs="Calibri"/>
        </w:rPr>
      </w:pPr>
    </w:p>
    <w:p w14:paraId="55696D80" w14:textId="77777777" w:rsidR="00984807" w:rsidRPr="00806B65" w:rsidRDefault="00984807" w:rsidP="00D830C8">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215742" w:rsidRPr="00806B65" w14:paraId="143D8178" w14:textId="77777777" w:rsidTr="00560DC0">
        <w:tc>
          <w:tcPr>
            <w:tcW w:w="10485" w:type="dxa"/>
            <w:shd w:val="clear" w:color="auto" w:fill="B4C6E7"/>
          </w:tcPr>
          <w:p w14:paraId="6AECA9DD" w14:textId="77777777" w:rsidR="00215742" w:rsidRPr="00806B65" w:rsidRDefault="00215742" w:rsidP="00B73C42">
            <w:pPr>
              <w:jc w:val="center"/>
              <w:rPr>
                <w:rFonts w:ascii="Calibri" w:hAnsi="Calibri" w:cs="Calibri"/>
                <w:b/>
                <w:sz w:val="28"/>
                <w:szCs w:val="28"/>
              </w:rPr>
            </w:pPr>
            <w:r w:rsidRPr="00806B65">
              <w:rPr>
                <w:rFonts w:ascii="Calibri" w:hAnsi="Calibri" w:cs="Calibri"/>
                <w:b/>
                <w:sz w:val="28"/>
                <w:szCs w:val="28"/>
              </w:rPr>
              <w:lastRenderedPageBreak/>
              <w:t>Section C – Employment Record</w:t>
            </w:r>
          </w:p>
        </w:tc>
      </w:tr>
    </w:tbl>
    <w:p w14:paraId="169C8794" w14:textId="77777777" w:rsidR="00215742" w:rsidRPr="00806B65" w:rsidRDefault="00215742" w:rsidP="00215742">
      <w:pPr>
        <w:rPr>
          <w:rFonts w:ascii="Calibri" w:hAnsi="Calibri" w:cs="Calibri"/>
          <w:b/>
          <w:sz w:val="22"/>
          <w:szCs w:val="22"/>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67"/>
      </w:tblGrid>
      <w:tr w:rsidR="00215742" w:rsidRPr="00806B65" w14:paraId="199D3BCA" w14:textId="77777777" w:rsidTr="00B508B4">
        <w:trPr>
          <w:trHeight w:val="579"/>
        </w:trPr>
        <w:tc>
          <w:tcPr>
            <w:tcW w:w="10485" w:type="dxa"/>
            <w:gridSpan w:val="5"/>
            <w:shd w:val="clear" w:color="auto" w:fill="auto"/>
          </w:tcPr>
          <w:p w14:paraId="0E09E7F9"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Employer:</w:t>
            </w:r>
          </w:p>
          <w:p w14:paraId="2D14FF91" w14:textId="77777777" w:rsidR="00215742" w:rsidRPr="00806B65" w:rsidRDefault="00215742" w:rsidP="00B73C42">
            <w:pPr>
              <w:rPr>
                <w:rFonts w:ascii="Calibri" w:hAnsi="Calibri" w:cs="Calibri"/>
                <w:b/>
                <w:sz w:val="22"/>
                <w:szCs w:val="22"/>
              </w:rPr>
            </w:pPr>
          </w:p>
        </w:tc>
      </w:tr>
      <w:tr w:rsidR="00215742" w:rsidRPr="00806B65" w14:paraId="57684CBC" w14:textId="77777777" w:rsidTr="00B508B4">
        <w:tc>
          <w:tcPr>
            <w:tcW w:w="10485" w:type="dxa"/>
            <w:gridSpan w:val="5"/>
            <w:shd w:val="clear" w:color="auto" w:fill="auto"/>
          </w:tcPr>
          <w:p w14:paraId="400B6D41"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Address:</w:t>
            </w:r>
          </w:p>
          <w:p w14:paraId="116B2B49" w14:textId="77777777" w:rsidR="00215742" w:rsidRPr="00806B65" w:rsidRDefault="00215742" w:rsidP="00B73C42">
            <w:pPr>
              <w:rPr>
                <w:rFonts w:ascii="Calibri" w:hAnsi="Calibri" w:cs="Calibri"/>
                <w:b/>
                <w:i/>
                <w:sz w:val="22"/>
                <w:szCs w:val="22"/>
              </w:rPr>
            </w:pPr>
          </w:p>
        </w:tc>
      </w:tr>
      <w:tr w:rsidR="00215742" w:rsidRPr="00806B65" w14:paraId="587B7CF0" w14:textId="77777777" w:rsidTr="00B508B4">
        <w:tc>
          <w:tcPr>
            <w:tcW w:w="10485" w:type="dxa"/>
            <w:gridSpan w:val="5"/>
            <w:shd w:val="clear" w:color="auto" w:fill="auto"/>
          </w:tcPr>
          <w:p w14:paraId="5754B17F"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Nature of Business:</w:t>
            </w:r>
          </w:p>
          <w:p w14:paraId="672A2FDF" w14:textId="77777777" w:rsidR="00215742" w:rsidRPr="00806B65" w:rsidRDefault="00215742" w:rsidP="00B73C42">
            <w:pPr>
              <w:rPr>
                <w:rFonts w:ascii="Calibri" w:hAnsi="Calibri" w:cs="Calibri"/>
                <w:b/>
                <w:i/>
                <w:sz w:val="22"/>
                <w:szCs w:val="22"/>
              </w:rPr>
            </w:pPr>
          </w:p>
        </w:tc>
      </w:tr>
      <w:tr w:rsidR="00215742" w:rsidRPr="00806B65" w14:paraId="69F7C0A9" w14:textId="77777777" w:rsidTr="00B508B4">
        <w:tc>
          <w:tcPr>
            <w:tcW w:w="5212" w:type="dxa"/>
            <w:gridSpan w:val="3"/>
            <w:shd w:val="clear" w:color="auto" w:fill="auto"/>
          </w:tcPr>
          <w:p w14:paraId="1474F7DB"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Position Held</w:t>
            </w:r>
          </w:p>
          <w:p w14:paraId="665538EA" w14:textId="77777777" w:rsidR="00215742" w:rsidRPr="00806B65" w:rsidRDefault="00215742" w:rsidP="00B73C42">
            <w:pPr>
              <w:rPr>
                <w:rFonts w:ascii="Calibri" w:hAnsi="Calibri" w:cs="Calibri"/>
                <w:b/>
                <w:sz w:val="22"/>
                <w:szCs w:val="22"/>
              </w:rPr>
            </w:pPr>
          </w:p>
        </w:tc>
        <w:tc>
          <w:tcPr>
            <w:tcW w:w="2606" w:type="dxa"/>
            <w:shd w:val="clear" w:color="auto" w:fill="auto"/>
          </w:tcPr>
          <w:p w14:paraId="6E75573A"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Grade (if Applicable):</w:t>
            </w:r>
          </w:p>
        </w:tc>
        <w:tc>
          <w:tcPr>
            <w:tcW w:w="2667" w:type="dxa"/>
            <w:shd w:val="clear" w:color="auto" w:fill="auto"/>
          </w:tcPr>
          <w:p w14:paraId="26A02D54" w14:textId="77777777" w:rsidR="00215742" w:rsidRPr="00806B65" w:rsidRDefault="00215742" w:rsidP="00B73C42">
            <w:pPr>
              <w:rPr>
                <w:rFonts w:ascii="Calibri" w:hAnsi="Calibri" w:cs="Calibri"/>
                <w:b/>
                <w:i/>
                <w:sz w:val="22"/>
                <w:szCs w:val="22"/>
              </w:rPr>
            </w:pPr>
          </w:p>
        </w:tc>
      </w:tr>
      <w:tr w:rsidR="00215742" w:rsidRPr="00806B65" w14:paraId="1823F81C" w14:textId="77777777" w:rsidTr="00B508B4">
        <w:tc>
          <w:tcPr>
            <w:tcW w:w="2606" w:type="dxa"/>
            <w:shd w:val="clear" w:color="auto" w:fill="auto"/>
          </w:tcPr>
          <w:p w14:paraId="60A708BB"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Permanent, Temporary or Acting</w:t>
            </w:r>
          </w:p>
        </w:tc>
        <w:tc>
          <w:tcPr>
            <w:tcW w:w="2606" w:type="dxa"/>
            <w:gridSpan w:val="2"/>
            <w:shd w:val="clear" w:color="auto" w:fill="auto"/>
          </w:tcPr>
          <w:p w14:paraId="0306D903" w14:textId="77777777" w:rsidR="00215742" w:rsidRPr="00806B65" w:rsidRDefault="00215742" w:rsidP="00B73C42">
            <w:pPr>
              <w:rPr>
                <w:rFonts w:ascii="Calibri" w:hAnsi="Calibri" w:cs="Calibri"/>
                <w:b/>
                <w:sz w:val="22"/>
                <w:szCs w:val="22"/>
              </w:rPr>
            </w:pPr>
          </w:p>
        </w:tc>
        <w:tc>
          <w:tcPr>
            <w:tcW w:w="2606" w:type="dxa"/>
            <w:shd w:val="clear" w:color="auto" w:fill="auto"/>
          </w:tcPr>
          <w:p w14:paraId="38BFEADB"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Part Time/Full Time</w:t>
            </w:r>
          </w:p>
        </w:tc>
        <w:tc>
          <w:tcPr>
            <w:tcW w:w="2667" w:type="dxa"/>
            <w:shd w:val="clear" w:color="auto" w:fill="auto"/>
          </w:tcPr>
          <w:p w14:paraId="35A1B831" w14:textId="77777777" w:rsidR="00215742" w:rsidRPr="00806B65" w:rsidRDefault="00215742" w:rsidP="00B73C42">
            <w:pPr>
              <w:rPr>
                <w:rFonts w:ascii="Calibri" w:hAnsi="Calibri" w:cs="Calibri"/>
                <w:b/>
                <w:i/>
                <w:sz w:val="22"/>
                <w:szCs w:val="22"/>
              </w:rPr>
            </w:pPr>
          </w:p>
        </w:tc>
      </w:tr>
      <w:tr w:rsidR="00215742" w:rsidRPr="00806B65" w14:paraId="74232441" w14:textId="77777777" w:rsidTr="00B508B4">
        <w:trPr>
          <w:trHeight w:val="285"/>
        </w:trPr>
        <w:tc>
          <w:tcPr>
            <w:tcW w:w="2606" w:type="dxa"/>
            <w:vMerge w:val="restart"/>
            <w:shd w:val="clear" w:color="auto" w:fill="auto"/>
          </w:tcPr>
          <w:p w14:paraId="36F20883" w14:textId="77777777" w:rsidR="00215742" w:rsidRPr="00806B65" w:rsidRDefault="00215742" w:rsidP="00B73C42">
            <w:pPr>
              <w:tabs>
                <w:tab w:val="center" w:pos="1195"/>
              </w:tabs>
              <w:rPr>
                <w:rFonts w:ascii="Calibri" w:hAnsi="Calibri" w:cs="Calibri"/>
                <w:b/>
                <w:sz w:val="22"/>
                <w:szCs w:val="22"/>
              </w:rPr>
            </w:pPr>
            <w:r w:rsidRPr="00806B65">
              <w:rPr>
                <w:rFonts w:ascii="Calibri" w:hAnsi="Calibri" w:cs="Calibri"/>
                <w:b/>
                <w:sz w:val="22"/>
                <w:szCs w:val="22"/>
              </w:rPr>
              <w:t>Dates</w:t>
            </w:r>
            <w:r w:rsidRPr="00806B65">
              <w:rPr>
                <w:rFonts w:ascii="Calibri" w:hAnsi="Calibri" w:cs="Calibri"/>
                <w:b/>
                <w:sz w:val="22"/>
                <w:szCs w:val="22"/>
              </w:rPr>
              <w:tab/>
            </w:r>
          </w:p>
          <w:p w14:paraId="7E3D6839" w14:textId="77777777" w:rsidR="00215742" w:rsidRPr="00806B65" w:rsidRDefault="00215742" w:rsidP="00B73C42">
            <w:pPr>
              <w:tabs>
                <w:tab w:val="center" w:pos="1195"/>
              </w:tabs>
              <w:rPr>
                <w:rFonts w:ascii="Calibri" w:hAnsi="Calibri" w:cs="Calibri"/>
                <w:b/>
                <w:sz w:val="22"/>
                <w:szCs w:val="22"/>
              </w:rPr>
            </w:pPr>
          </w:p>
        </w:tc>
        <w:tc>
          <w:tcPr>
            <w:tcW w:w="1303" w:type="dxa"/>
            <w:shd w:val="clear" w:color="auto" w:fill="auto"/>
          </w:tcPr>
          <w:p w14:paraId="14D43C5C"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From</w:t>
            </w:r>
          </w:p>
        </w:tc>
        <w:tc>
          <w:tcPr>
            <w:tcW w:w="1303" w:type="dxa"/>
            <w:shd w:val="clear" w:color="auto" w:fill="auto"/>
          </w:tcPr>
          <w:p w14:paraId="2D1C4D65"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To</w:t>
            </w:r>
          </w:p>
        </w:tc>
        <w:tc>
          <w:tcPr>
            <w:tcW w:w="2606" w:type="dxa"/>
            <w:vMerge w:val="restart"/>
            <w:shd w:val="clear" w:color="auto" w:fill="auto"/>
          </w:tcPr>
          <w:p w14:paraId="31D1E978"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Duration in Months</w:t>
            </w:r>
          </w:p>
        </w:tc>
        <w:tc>
          <w:tcPr>
            <w:tcW w:w="2667" w:type="dxa"/>
            <w:vMerge w:val="restart"/>
            <w:shd w:val="clear" w:color="auto" w:fill="auto"/>
          </w:tcPr>
          <w:p w14:paraId="5CF668E6" w14:textId="77777777" w:rsidR="00215742" w:rsidRPr="00806B65" w:rsidRDefault="00215742" w:rsidP="00B73C42">
            <w:pPr>
              <w:rPr>
                <w:rFonts w:ascii="Calibri" w:hAnsi="Calibri" w:cs="Calibri"/>
                <w:b/>
                <w:i/>
                <w:sz w:val="22"/>
                <w:szCs w:val="22"/>
              </w:rPr>
            </w:pPr>
          </w:p>
        </w:tc>
      </w:tr>
      <w:tr w:rsidR="00215742" w:rsidRPr="00806B65" w14:paraId="312E3D4F" w14:textId="77777777" w:rsidTr="00B508B4">
        <w:trPr>
          <w:trHeight w:val="284"/>
        </w:trPr>
        <w:tc>
          <w:tcPr>
            <w:tcW w:w="2606" w:type="dxa"/>
            <w:vMerge/>
            <w:shd w:val="clear" w:color="auto" w:fill="auto"/>
          </w:tcPr>
          <w:p w14:paraId="0332D69D" w14:textId="77777777" w:rsidR="00215742" w:rsidRPr="00806B65" w:rsidRDefault="00215742" w:rsidP="00B73C42">
            <w:pPr>
              <w:tabs>
                <w:tab w:val="center" w:pos="1195"/>
              </w:tabs>
              <w:rPr>
                <w:rFonts w:ascii="Calibri" w:hAnsi="Calibri" w:cs="Calibri"/>
                <w:b/>
                <w:sz w:val="22"/>
                <w:szCs w:val="22"/>
              </w:rPr>
            </w:pPr>
          </w:p>
        </w:tc>
        <w:tc>
          <w:tcPr>
            <w:tcW w:w="1303" w:type="dxa"/>
            <w:shd w:val="clear" w:color="auto" w:fill="auto"/>
          </w:tcPr>
          <w:p w14:paraId="50600865" w14:textId="77777777" w:rsidR="00215742" w:rsidRPr="00806B65" w:rsidRDefault="00215742" w:rsidP="00B73C42">
            <w:pPr>
              <w:rPr>
                <w:rFonts w:ascii="Calibri" w:hAnsi="Calibri" w:cs="Calibri"/>
                <w:b/>
                <w:sz w:val="22"/>
                <w:szCs w:val="22"/>
              </w:rPr>
            </w:pPr>
          </w:p>
        </w:tc>
        <w:tc>
          <w:tcPr>
            <w:tcW w:w="1303" w:type="dxa"/>
            <w:shd w:val="clear" w:color="auto" w:fill="auto"/>
          </w:tcPr>
          <w:p w14:paraId="0F2EEFDA" w14:textId="77777777" w:rsidR="00215742" w:rsidRPr="00806B65" w:rsidRDefault="00215742" w:rsidP="00B73C42">
            <w:pPr>
              <w:rPr>
                <w:rFonts w:ascii="Calibri" w:hAnsi="Calibri" w:cs="Calibri"/>
                <w:b/>
                <w:sz w:val="22"/>
                <w:szCs w:val="22"/>
              </w:rPr>
            </w:pPr>
          </w:p>
        </w:tc>
        <w:tc>
          <w:tcPr>
            <w:tcW w:w="2606" w:type="dxa"/>
            <w:vMerge/>
            <w:shd w:val="clear" w:color="auto" w:fill="auto"/>
          </w:tcPr>
          <w:p w14:paraId="16B42A8E" w14:textId="77777777" w:rsidR="00215742" w:rsidRPr="00806B65" w:rsidRDefault="00215742" w:rsidP="00B73C42">
            <w:pPr>
              <w:rPr>
                <w:rFonts w:ascii="Calibri" w:hAnsi="Calibri" w:cs="Calibri"/>
                <w:b/>
                <w:i/>
                <w:sz w:val="22"/>
                <w:szCs w:val="22"/>
              </w:rPr>
            </w:pPr>
          </w:p>
        </w:tc>
        <w:tc>
          <w:tcPr>
            <w:tcW w:w="2667" w:type="dxa"/>
            <w:vMerge/>
            <w:shd w:val="clear" w:color="auto" w:fill="auto"/>
          </w:tcPr>
          <w:p w14:paraId="18D15172" w14:textId="77777777" w:rsidR="00215742" w:rsidRPr="00806B65" w:rsidRDefault="00215742" w:rsidP="00B73C42">
            <w:pPr>
              <w:rPr>
                <w:rFonts w:ascii="Calibri" w:hAnsi="Calibri" w:cs="Calibri"/>
                <w:b/>
                <w:i/>
                <w:sz w:val="22"/>
                <w:szCs w:val="22"/>
              </w:rPr>
            </w:pPr>
          </w:p>
        </w:tc>
      </w:tr>
      <w:tr w:rsidR="00215742" w:rsidRPr="00806B65" w14:paraId="02C66847" w14:textId="77777777" w:rsidTr="00B508B4">
        <w:tc>
          <w:tcPr>
            <w:tcW w:w="10485" w:type="dxa"/>
            <w:gridSpan w:val="5"/>
            <w:shd w:val="clear" w:color="auto" w:fill="auto"/>
          </w:tcPr>
          <w:p w14:paraId="55F2D0B2"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Description of main duties &amp; responsibilities:</w:t>
            </w:r>
          </w:p>
          <w:p w14:paraId="5F3D2410" w14:textId="77777777" w:rsidR="00215742" w:rsidRPr="00806B65" w:rsidRDefault="00215742" w:rsidP="00B73C42">
            <w:pPr>
              <w:rPr>
                <w:rFonts w:ascii="Calibri" w:hAnsi="Calibri" w:cs="Calibri"/>
                <w:b/>
                <w:sz w:val="22"/>
                <w:szCs w:val="22"/>
              </w:rPr>
            </w:pPr>
          </w:p>
          <w:p w14:paraId="479D6D21" w14:textId="77777777" w:rsidR="00215742" w:rsidRPr="00806B65" w:rsidRDefault="00215742" w:rsidP="00B73C42">
            <w:pPr>
              <w:rPr>
                <w:rFonts w:ascii="Calibri" w:hAnsi="Calibri" w:cs="Calibri"/>
                <w:b/>
                <w:sz w:val="22"/>
                <w:szCs w:val="22"/>
              </w:rPr>
            </w:pPr>
          </w:p>
          <w:p w14:paraId="7D70535E" w14:textId="77777777" w:rsidR="00215742" w:rsidRPr="00806B65" w:rsidRDefault="00215742" w:rsidP="00B73C42">
            <w:pPr>
              <w:rPr>
                <w:rFonts w:ascii="Calibri" w:hAnsi="Calibri" w:cs="Calibri"/>
                <w:b/>
                <w:sz w:val="22"/>
                <w:szCs w:val="22"/>
              </w:rPr>
            </w:pPr>
          </w:p>
          <w:p w14:paraId="593B28D2" w14:textId="77777777" w:rsidR="00215742" w:rsidRPr="00806B65" w:rsidRDefault="00215742" w:rsidP="00B73C42">
            <w:pPr>
              <w:rPr>
                <w:rFonts w:ascii="Calibri" w:hAnsi="Calibri" w:cs="Calibri"/>
                <w:b/>
                <w:sz w:val="22"/>
                <w:szCs w:val="22"/>
              </w:rPr>
            </w:pPr>
          </w:p>
          <w:p w14:paraId="4D99DAE0" w14:textId="77777777" w:rsidR="00215742" w:rsidRPr="00806B65" w:rsidRDefault="00215742" w:rsidP="00B73C42">
            <w:pPr>
              <w:rPr>
                <w:rFonts w:ascii="Calibri" w:hAnsi="Calibri" w:cs="Calibri"/>
                <w:b/>
                <w:sz w:val="22"/>
                <w:szCs w:val="22"/>
              </w:rPr>
            </w:pPr>
          </w:p>
          <w:p w14:paraId="226EB45E" w14:textId="77777777" w:rsidR="00215742" w:rsidRPr="00806B65" w:rsidRDefault="00215742" w:rsidP="00B73C42">
            <w:pPr>
              <w:rPr>
                <w:rFonts w:ascii="Calibri" w:hAnsi="Calibri" w:cs="Calibri"/>
                <w:b/>
                <w:sz w:val="22"/>
                <w:szCs w:val="22"/>
              </w:rPr>
            </w:pPr>
          </w:p>
          <w:p w14:paraId="0C0A50B2" w14:textId="77777777" w:rsidR="00215742" w:rsidRPr="00806B65" w:rsidRDefault="00215742" w:rsidP="00B73C42">
            <w:pPr>
              <w:rPr>
                <w:rFonts w:ascii="Calibri" w:hAnsi="Calibri" w:cs="Calibri"/>
                <w:b/>
                <w:i/>
                <w:sz w:val="22"/>
                <w:szCs w:val="22"/>
              </w:rPr>
            </w:pPr>
          </w:p>
        </w:tc>
      </w:tr>
      <w:tr w:rsidR="00215742" w:rsidRPr="00806B65" w14:paraId="7D6E7AA3" w14:textId="77777777" w:rsidTr="00B508B4">
        <w:tc>
          <w:tcPr>
            <w:tcW w:w="10485" w:type="dxa"/>
            <w:gridSpan w:val="5"/>
            <w:shd w:val="clear" w:color="auto" w:fill="auto"/>
          </w:tcPr>
          <w:p w14:paraId="109B1455"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Reason for Leaving:</w:t>
            </w:r>
          </w:p>
          <w:p w14:paraId="2867BEA0" w14:textId="77777777" w:rsidR="00215742" w:rsidRPr="00806B65" w:rsidRDefault="00215742" w:rsidP="00B73C42">
            <w:pPr>
              <w:rPr>
                <w:rFonts w:ascii="Calibri" w:hAnsi="Calibri" w:cs="Calibri"/>
                <w:b/>
                <w:sz w:val="22"/>
                <w:szCs w:val="22"/>
              </w:rPr>
            </w:pPr>
          </w:p>
          <w:p w14:paraId="2F08BE04" w14:textId="77777777" w:rsidR="00215742" w:rsidRPr="00806B65" w:rsidRDefault="00215742" w:rsidP="00B73C42">
            <w:pPr>
              <w:rPr>
                <w:rFonts w:ascii="Calibri" w:hAnsi="Calibri" w:cs="Calibri"/>
                <w:b/>
                <w:sz w:val="22"/>
                <w:szCs w:val="22"/>
              </w:rPr>
            </w:pPr>
          </w:p>
        </w:tc>
      </w:tr>
    </w:tbl>
    <w:p w14:paraId="1263C198" w14:textId="77777777" w:rsidR="00215742" w:rsidRPr="00806B65" w:rsidRDefault="00215742" w:rsidP="00215742">
      <w:pPr>
        <w:pStyle w:val="Heading4"/>
        <w:rPr>
          <w:rFonts w:ascii="Calibri" w:hAnsi="Calibri" w:cs="Calibri"/>
          <w:bCs w:val="0"/>
          <w:sz w:val="22"/>
          <w:szCs w:val="22"/>
          <w:u w:val="single"/>
        </w:rPr>
      </w:pPr>
    </w:p>
    <w:p w14:paraId="5046D5B7" w14:textId="77777777" w:rsidR="00215742" w:rsidRPr="00806B65" w:rsidRDefault="00215742" w:rsidP="00215742">
      <w:pPr>
        <w:rPr>
          <w:rFonts w:ascii="Calibri" w:hAnsi="Calibri" w:cs="Calibri"/>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06"/>
        <w:gridCol w:w="1303"/>
        <w:gridCol w:w="1303"/>
        <w:gridCol w:w="2606"/>
        <w:gridCol w:w="2606"/>
        <w:gridCol w:w="61"/>
      </w:tblGrid>
      <w:tr w:rsidR="00215742" w:rsidRPr="00806B65" w14:paraId="1D96535A" w14:textId="77777777" w:rsidTr="00560DC0">
        <w:trPr>
          <w:gridBefore w:val="1"/>
          <w:wBefore w:w="34" w:type="dxa"/>
          <w:trHeight w:val="579"/>
        </w:trPr>
        <w:tc>
          <w:tcPr>
            <w:tcW w:w="10485" w:type="dxa"/>
            <w:gridSpan w:val="6"/>
            <w:shd w:val="clear" w:color="auto" w:fill="auto"/>
          </w:tcPr>
          <w:p w14:paraId="4881A692"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Employer:</w:t>
            </w:r>
          </w:p>
          <w:p w14:paraId="30E007C1" w14:textId="77777777" w:rsidR="00215742" w:rsidRPr="00806B65" w:rsidRDefault="00215742" w:rsidP="00B73C42">
            <w:pPr>
              <w:rPr>
                <w:rFonts w:ascii="Calibri" w:hAnsi="Calibri" w:cs="Calibri"/>
                <w:b/>
                <w:sz w:val="22"/>
                <w:szCs w:val="22"/>
              </w:rPr>
            </w:pPr>
          </w:p>
        </w:tc>
      </w:tr>
      <w:tr w:rsidR="00215742" w:rsidRPr="00806B65" w14:paraId="6C0176DA" w14:textId="77777777" w:rsidTr="00560DC0">
        <w:trPr>
          <w:gridBefore w:val="1"/>
          <w:wBefore w:w="34" w:type="dxa"/>
        </w:trPr>
        <w:tc>
          <w:tcPr>
            <w:tcW w:w="10485" w:type="dxa"/>
            <w:gridSpan w:val="6"/>
            <w:shd w:val="clear" w:color="auto" w:fill="auto"/>
          </w:tcPr>
          <w:p w14:paraId="2B086E2D"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Address:</w:t>
            </w:r>
          </w:p>
          <w:p w14:paraId="7D777CF3" w14:textId="77777777" w:rsidR="00215742" w:rsidRPr="00806B65" w:rsidRDefault="00215742" w:rsidP="00B73C42">
            <w:pPr>
              <w:rPr>
                <w:rFonts w:ascii="Calibri" w:hAnsi="Calibri" w:cs="Calibri"/>
                <w:b/>
                <w:i/>
                <w:sz w:val="22"/>
                <w:szCs w:val="22"/>
              </w:rPr>
            </w:pPr>
          </w:p>
        </w:tc>
      </w:tr>
      <w:tr w:rsidR="00215742" w:rsidRPr="00806B65" w14:paraId="12A614E4" w14:textId="77777777" w:rsidTr="00560DC0">
        <w:trPr>
          <w:gridBefore w:val="1"/>
          <w:wBefore w:w="34" w:type="dxa"/>
        </w:trPr>
        <w:tc>
          <w:tcPr>
            <w:tcW w:w="10485" w:type="dxa"/>
            <w:gridSpan w:val="6"/>
            <w:shd w:val="clear" w:color="auto" w:fill="auto"/>
          </w:tcPr>
          <w:p w14:paraId="0F397DB6"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Nature of Business:</w:t>
            </w:r>
          </w:p>
          <w:p w14:paraId="2B9873FA" w14:textId="77777777" w:rsidR="00215742" w:rsidRPr="00806B65" w:rsidRDefault="00215742" w:rsidP="00B73C42">
            <w:pPr>
              <w:rPr>
                <w:rFonts w:ascii="Calibri" w:hAnsi="Calibri" w:cs="Calibri"/>
                <w:b/>
                <w:i/>
                <w:sz w:val="22"/>
                <w:szCs w:val="22"/>
              </w:rPr>
            </w:pPr>
          </w:p>
        </w:tc>
      </w:tr>
      <w:tr w:rsidR="00215742" w:rsidRPr="00806B65" w14:paraId="21964CED" w14:textId="77777777" w:rsidTr="00560DC0">
        <w:trPr>
          <w:gridBefore w:val="1"/>
          <w:wBefore w:w="34" w:type="dxa"/>
        </w:trPr>
        <w:tc>
          <w:tcPr>
            <w:tcW w:w="5212" w:type="dxa"/>
            <w:gridSpan w:val="3"/>
            <w:shd w:val="clear" w:color="auto" w:fill="auto"/>
          </w:tcPr>
          <w:p w14:paraId="087C24DB"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Position Held</w:t>
            </w:r>
          </w:p>
          <w:p w14:paraId="1D9E979D" w14:textId="77777777" w:rsidR="00215742" w:rsidRPr="00806B65" w:rsidRDefault="00215742" w:rsidP="00B73C42">
            <w:pPr>
              <w:rPr>
                <w:rFonts w:ascii="Calibri" w:hAnsi="Calibri" w:cs="Calibri"/>
                <w:b/>
                <w:sz w:val="22"/>
                <w:szCs w:val="22"/>
              </w:rPr>
            </w:pPr>
          </w:p>
        </w:tc>
        <w:tc>
          <w:tcPr>
            <w:tcW w:w="2606" w:type="dxa"/>
            <w:shd w:val="clear" w:color="auto" w:fill="auto"/>
          </w:tcPr>
          <w:p w14:paraId="682B2265"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Grade (if Applicable):</w:t>
            </w:r>
          </w:p>
        </w:tc>
        <w:tc>
          <w:tcPr>
            <w:tcW w:w="2667" w:type="dxa"/>
            <w:gridSpan w:val="2"/>
            <w:shd w:val="clear" w:color="auto" w:fill="auto"/>
          </w:tcPr>
          <w:p w14:paraId="59D37E04" w14:textId="77777777" w:rsidR="00215742" w:rsidRPr="00806B65" w:rsidRDefault="00215742" w:rsidP="00B73C42">
            <w:pPr>
              <w:rPr>
                <w:rFonts w:ascii="Calibri" w:hAnsi="Calibri" w:cs="Calibri"/>
                <w:b/>
                <w:i/>
                <w:sz w:val="22"/>
                <w:szCs w:val="22"/>
              </w:rPr>
            </w:pPr>
          </w:p>
        </w:tc>
      </w:tr>
      <w:tr w:rsidR="00215742" w:rsidRPr="00806B65" w14:paraId="5C248D00" w14:textId="77777777" w:rsidTr="00560DC0">
        <w:trPr>
          <w:gridBefore w:val="1"/>
          <w:wBefore w:w="34" w:type="dxa"/>
        </w:trPr>
        <w:tc>
          <w:tcPr>
            <w:tcW w:w="2606" w:type="dxa"/>
            <w:shd w:val="clear" w:color="auto" w:fill="auto"/>
          </w:tcPr>
          <w:p w14:paraId="1E11E209"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Permanent, Temporary or Acting</w:t>
            </w:r>
          </w:p>
        </w:tc>
        <w:tc>
          <w:tcPr>
            <w:tcW w:w="2606" w:type="dxa"/>
            <w:gridSpan w:val="2"/>
            <w:shd w:val="clear" w:color="auto" w:fill="auto"/>
          </w:tcPr>
          <w:p w14:paraId="2F19471E" w14:textId="77777777" w:rsidR="00215742" w:rsidRPr="00806B65" w:rsidRDefault="00215742" w:rsidP="00B73C42">
            <w:pPr>
              <w:rPr>
                <w:rFonts w:ascii="Calibri" w:hAnsi="Calibri" w:cs="Calibri"/>
                <w:b/>
                <w:sz w:val="22"/>
                <w:szCs w:val="22"/>
              </w:rPr>
            </w:pPr>
          </w:p>
        </w:tc>
        <w:tc>
          <w:tcPr>
            <w:tcW w:w="2606" w:type="dxa"/>
            <w:shd w:val="clear" w:color="auto" w:fill="auto"/>
          </w:tcPr>
          <w:p w14:paraId="77CA0730"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Part Time/Full Time</w:t>
            </w:r>
          </w:p>
        </w:tc>
        <w:tc>
          <w:tcPr>
            <w:tcW w:w="2667" w:type="dxa"/>
            <w:gridSpan w:val="2"/>
            <w:shd w:val="clear" w:color="auto" w:fill="auto"/>
          </w:tcPr>
          <w:p w14:paraId="1C82AC9C" w14:textId="77777777" w:rsidR="00215742" w:rsidRPr="00806B65" w:rsidRDefault="00215742" w:rsidP="00B73C42">
            <w:pPr>
              <w:rPr>
                <w:rFonts w:ascii="Calibri" w:hAnsi="Calibri" w:cs="Calibri"/>
                <w:b/>
                <w:i/>
                <w:sz w:val="22"/>
                <w:szCs w:val="22"/>
              </w:rPr>
            </w:pPr>
          </w:p>
        </w:tc>
      </w:tr>
      <w:tr w:rsidR="00215742" w:rsidRPr="00806B65" w14:paraId="02754AC8" w14:textId="77777777" w:rsidTr="00560DC0">
        <w:trPr>
          <w:gridBefore w:val="1"/>
          <w:wBefore w:w="34" w:type="dxa"/>
          <w:trHeight w:val="285"/>
        </w:trPr>
        <w:tc>
          <w:tcPr>
            <w:tcW w:w="2606" w:type="dxa"/>
            <w:vMerge w:val="restart"/>
            <w:shd w:val="clear" w:color="auto" w:fill="auto"/>
          </w:tcPr>
          <w:p w14:paraId="014218EA" w14:textId="77777777" w:rsidR="00215742" w:rsidRPr="00806B65" w:rsidRDefault="00215742" w:rsidP="00B73C42">
            <w:pPr>
              <w:tabs>
                <w:tab w:val="center" w:pos="1195"/>
              </w:tabs>
              <w:rPr>
                <w:rFonts w:ascii="Calibri" w:hAnsi="Calibri" w:cs="Calibri"/>
                <w:b/>
                <w:sz w:val="22"/>
                <w:szCs w:val="22"/>
              </w:rPr>
            </w:pPr>
            <w:r w:rsidRPr="00806B65">
              <w:rPr>
                <w:rFonts w:ascii="Calibri" w:hAnsi="Calibri" w:cs="Calibri"/>
                <w:b/>
                <w:sz w:val="22"/>
                <w:szCs w:val="22"/>
              </w:rPr>
              <w:t>Dates</w:t>
            </w:r>
            <w:r w:rsidRPr="00806B65">
              <w:rPr>
                <w:rFonts w:ascii="Calibri" w:hAnsi="Calibri" w:cs="Calibri"/>
                <w:b/>
                <w:sz w:val="22"/>
                <w:szCs w:val="22"/>
              </w:rPr>
              <w:tab/>
            </w:r>
          </w:p>
          <w:p w14:paraId="5FC2694D" w14:textId="77777777" w:rsidR="00215742" w:rsidRPr="00806B65" w:rsidRDefault="00215742" w:rsidP="00B73C42">
            <w:pPr>
              <w:tabs>
                <w:tab w:val="center" w:pos="1195"/>
              </w:tabs>
              <w:rPr>
                <w:rFonts w:ascii="Calibri" w:hAnsi="Calibri" w:cs="Calibri"/>
                <w:b/>
                <w:sz w:val="22"/>
                <w:szCs w:val="22"/>
              </w:rPr>
            </w:pPr>
          </w:p>
        </w:tc>
        <w:tc>
          <w:tcPr>
            <w:tcW w:w="1303" w:type="dxa"/>
            <w:shd w:val="clear" w:color="auto" w:fill="auto"/>
          </w:tcPr>
          <w:p w14:paraId="404E93D4"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From</w:t>
            </w:r>
          </w:p>
        </w:tc>
        <w:tc>
          <w:tcPr>
            <w:tcW w:w="1303" w:type="dxa"/>
            <w:shd w:val="clear" w:color="auto" w:fill="auto"/>
          </w:tcPr>
          <w:p w14:paraId="2189FDB1"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To</w:t>
            </w:r>
          </w:p>
        </w:tc>
        <w:tc>
          <w:tcPr>
            <w:tcW w:w="2606" w:type="dxa"/>
            <w:vMerge w:val="restart"/>
            <w:shd w:val="clear" w:color="auto" w:fill="auto"/>
          </w:tcPr>
          <w:p w14:paraId="45D62254"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Duration in Months</w:t>
            </w:r>
          </w:p>
        </w:tc>
        <w:tc>
          <w:tcPr>
            <w:tcW w:w="2667" w:type="dxa"/>
            <w:gridSpan w:val="2"/>
            <w:vMerge w:val="restart"/>
            <w:shd w:val="clear" w:color="auto" w:fill="auto"/>
          </w:tcPr>
          <w:p w14:paraId="42EFBEBE" w14:textId="77777777" w:rsidR="00215742" w:rsidRPr="00806B65" w:rsidRDefault="00215742" w:rsidP="00B73C42">
            <w:pPr>
              <w:rPr>
                <w:rFonts w:ascii="Calibri" w:hAnsi="Calibri" w:cs="Calibri"/>
                <w:b/>
                <w:i/>
                <w:sz w:val="22"/>
                <w:szCs w:val="22"/>
              </w:rPr>
            </w:pPr>
          </w:p>
        </w:tc>
      </w:tr>
      <w:tr w:rsidR="00215742" w:rsidRPr="00806B65" w14:paraId="1994570B" w14:textId="77777777" w:rsidTr="00560DC0">
        <w:trPr>
          <w:gridBefore w:val="1"/>
          <w:wBefore w:w="34" w:type="dxa"/>
          <w:trHeight w:val="284"/>
        </w:trPr>
        <w:tc>
          <w:tcPr>
            <w:tcW w:w="2606" w:type="dxa"/>
            <w:vMerge/>
            <w:shd w:val="clear" w:color="auto" w:fill="auto"/>
          </w:tcPr>
          <w:p w14:paraId="68C28045" w14:textId="77777777" w:rsidR="00215742" w:rsidRPr="00806B65" w:rsidRDefault="00215742" w:rsidP="00B73C42">
            <w:pPr>
              <w:tabs>
                <w:tab w:val="center" w:pos="1195"/>
              </w:tabs>
              <w:rPr>
                <w:rFonts w:ascii="Calibri" w:hAnsi="Calibri" w:cs="Calibri"/>
                <w:b/>
                <w:sz w:val="22"/>
                <w:szCs w:val="22"/>
              </w:rPr>
            </w:pPr>
          </w:p>
        </w:tc>
        <w:tc>
          <w:tcPr>
            <w:tcW w:w="1303" w:type="dxa"/>
            <w:shd w:val="clear" w:color="auto" w:fill="auto"/>
          </w:tcPr>
          <w:p w14:paraId="08BFB7F4" w14:textId="77777777" w:rsidR="00215742" w:rsidRPr="00806B65" w:rsidRDefault="00215742" w:rsidP="00B73C42">
            <w:pPr>
              <w:rPr>
                <w:rFonts w:ascii="Calibri" w:hAnsi="Calibri" w:cs="Calibri"/>
                <w:b/>
                <w:sz w:val="22"/>
                <w:szCs w:val="22"/>
              </w:rPr>
            </w:pPr>
          </w:p>
        </w:tc>
        <w:tc>
          <w:tcPr>
            <w:tcW w:w="1303" w:type="dxa"/>
            <w:shd w:val="clear" w:color="auto" w:fill="auto"/>
          </w:tcPr>
          <w:p w14:paraId="3E00D0CD" w14:textId="77777777" w:rsidR="00215742" w:rsidRPr="00806B65" w:rsidRDefault="00215742" w:rsidP="00B73C42">
            <w:pPr>
              <w:rPr>
                <w:rFonts w:ascii="Calibri" w:hAnsi="Calibri" w:cs="Calibri"/>
                <w:b/>
                <w:sz w:val="22"/>
                <w:szCs w:val="22"/>
              </w:rPr>
            </w:pPr>
          </w:p>
        </w:tc>
        <w:tc>
          <w:tcPr>
            <w:tcW w:w="2606" w:type="dxa"/>
            <w:vMerge/>
            <w:shd w:val="clear" w:color="auto" w:fill="auto"/>
          </w:tcPr>
          <w:p w14:paraId="4057150D" w14:textId="77777777" w:rsidR="00215742" w:rsidRPr="00806B65" w:rsidRDefault="00215742" w:rsidP="00B73C42">
            <w:pPr>
              <w:rPr>
                <w:rFonts w:ascii="Calibri" w:hAnsi="Calibri" w:cs="Calibri"/>
                <w:b/>
                <w:i/>
                <w:sz w:val="22"/>
                <w:szCs w:val="22"/>
              </w:rPr>
            </w:pPr>
          </w:p>
        </w:tc>
        <w:tc>
          <w:tcPr>
            <w:tcW w:w="2667" w:type="dxa"/>
            <w:gridSpan w:val="2"/>
            <w:vMerge/>
            <w:shd w:val="clear" w:color="auto" w:fill="auto"/>
          </w:tcPr>
          <w:p w14:paraId="67CF5F9F" w14:textId="77777777" w:rsidR="00215742" w:rsidRPr="00806B65" w:rsidRDefault="00215742" w:rsidP="00B73C42">
            <w:pPr>
              <w:rPr>
                <w:rFonts w:ascii="Calibri" w:hAnsi="Calibri" w:cs="Calibri"/>
                <w:b/>
                <w:i/>
                <w:sz w:val="22"/>
                <w:szCs w:val="22"/>
              </w:rPr>
            </w:pPr>
          </w:p>
        </w:tc>
      </w:tr>
      <w:tr w:rsidR="00215742" w:rsidRPr="00806B65" w14:paraId="316D03F6" w14:textId="77777777" w:rsidTr="00560DC0">
        <w:trPr>
          <w:gridBefore w:val="1"/>
          <w:wBefore w:w="34" w:type="dxa"/>
        </w:trPr>
        <w:tc>
          <w:tcPr>
            <w:tcW w:w="10485" w:type="dxa"/>
            <w:gridSpan w:val="6"/>
            <w:shd w:val="clear" w:color="auto" w:fill="auto"/>
          </w:tcPr>
          <w:p w14:paraId="6ADBF345"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Description of main duties &amp; responsibilities:</w:t>
            </w:r>
          </w:p>
          <w:p w14:paraId="131099B3" w14:textId="77777777" w:rsidR="00215742" w:rsidRPr="00806B65" w:rsidRDefault="00215742" w:rsidP="00B73C42">
            <w:pPr>
              <w:rPr>
                <w:rFonts w:ascii="Calibri" w:hAnsi="Calibri" w:cs="Calibri"/>
                <w:b/>
                <w:sz w:val="22"/>
                <w:szCs w:val="22"/>
              </w:rPr>
            </w:pPr>
          </w:p>
          <w:p w14:paraId="7EE536C6" w14:textId="77777777" w:rsidR="00215742" w:rsidRPr="00806B65" w:rsidRDefault="00215742" w:rsidP="00B73C42">
            <w:pPr>
              <w:rPr>
                <w:rFonts w:ascii="Calibri" w:hAnsi="Calibri" w:cs="Calibri"/>
                <w:b/>
                <w:sz w:val="22"/>
                <w:szCs w:val="22"/>
              </w:rPr>
            </w:pPr>
          </w:p>
          <w:p w14:paraId="3A734676" w14:textId="77777777" w:rsidR="00215742" w:rsidRPr="00806B65" w:rsidRDefault="00215742" w:rsidP="00B73C42">
            <w:pPr>
              <w:rPr>
                <w:rFonts w:ascii="Calibri" w:hAnsi="Calibri" w:cs="Calibri"/>
                <w:b/>
                <w:sz w:val="22"/>
                <w:szCs w:val="22"/>
              </w:rPr>
            </w:pPr>
          </w:p>
          <w:p w14:paraId="7362F282" w14:textId="77777777" w:rsidR="00215742" w:rsidRPr="00806B65" w:rsidRDefault="00215742" w:rsidP="00B73C42">
            <w:pPr>
              <w:rPr>
                <w:rFonts w:ascii="Calibri" w:hAnsi="Calibri" w:cs="Calibri"/>
                <w:b/>
                <w:sz w:val="22"/>
                <w:szCs w:val="22"/>
              </w:rPr>
            </w:pPr>
          </w:p>
          <w:p w14:paraId="35FE56AB" w14:textId="77777777" w:rsidR="00215742" w:rsidRPr="00806B65" w:rsidRDefault="00215742" w:rsidP="00B73C42">
            <w:pPr>
              <w:rPr>
                <w:rFonts w:ascii="Calibri" w:hAnsi="Calibri" w:cs="Calibri"/>
                <w:b/>
                <w:sz w:val="22"/>
                <w:szCs w:val="22"/>
              </w:rPr>
            </w:pPr>
          </w:p>
          <w:p w14:paraId="794FB842" w14:textId="77777777" w:rsidR="00215742" w:rsidRPr="00806B65" w:rsidRDefault="00215742" w:rsidP="00B73C42">
            <w:pPr>
              <w:rPr>
                <w:rFonts w:ascii="Calibri" w:hAnsi="Calibri" w:cs="Calibri"/>
                <w:b/>
                <w:sz w:val="22"/>
                <w:szCs w:val="22"/>
              </w:rPr>
            </w:pPr>
          </w:p>
          <w:p w14:paraId="025CA987" w14:textId="77777777" w:rsidR="00215742" w:rsidRPr="00806B65" w:rsidRDefault="00215742" w:rsidP="00B73C42">
            <w:pPr>
              <w:rPr>
                <w:rFonts w:ascii="Calibri" w:hAnsi="Calibri" w:cs="Calibri"/>
                <w:b/>
                <w:sz w:val="22"/>
                <w:szCs w:val="22"/>
              </w:rPr>
            </w:pPr>
          </w:p>
          <w:p w14:paraId="37E042BC" w14:textId="77777777" w:rsidR="00215742" w:rsidRPr="00806B65" w:rsidRDefault="00215742" w:rsidP="00B73C42">
            <w:pPr>
              <w:rPr>
                <w:rFonts w:ascii="Calibri" w:hAnsi="Calibri" w:cs="Calibri"/>
                <w:b/>
                <w:sz w:val="22"/>
                <w:szCs w:val="22"/>
              </w:rPr>
            </w:pPr>
          </w:p>
        </w:tc>
      </w:tr>
      <w:tr w:rsidR="00215742" w:rsidRPr="00806B65" w14:paraId="79CE9656" w14:textId="77777777" w:rsidTr="00560DC0">
        <w:trPr>
          <w:gridBefore w:val="1"/>
          <w:wBefore w:w="34" w:type="dxa"/>
        </w:trPr>
        <w:tc>
          <w:tcPr>
            <w:tcW w:w="10485" w:type="dxa"/>
            <w:gridSpan w:val="6"/>
            <w:shd w:val="clear" w:color="auto" w:fill="auto"/>
          </w:tcPr>
          <w:p w14:paraId="3E3DC0CB" w14:textId="77777777" w:rsidR="00215742" w:rsidRPr="00806B65" w:rsidRDefault="00215742" w:rsidP="00B73C42">
            <w:pPr>
              <w:rPr>
                <w:rFonts w:ascii="Calibri" w:hAnsi="Calibri" w:cs="Calibri"/>
                <w:b/>
                <w:sz w:val="22"/>
                <w:szCs w:val="22"/>
              </w:rPr>
            </w:pPr>
            <w:r w:rsidRPr="00806B65">
              <w:rPr>
                <w:rFonts w:ascii="Calibri" w:hAnsi="Calibri" w:cs="Calibri"/>
                <w:b/>
                <w:sz w:val="22"/>
                <w:szCs w:val="22"/>
              </w:rPr>
              <w:t>Reason for Leaving:</w:t>
            </w:r>
          </w:p>
          <w:p w14:paraId="621A1013" w14:textId="77777777" w:rsidR="00215742" w:rsidRPr="00806B65" w:rsidRDefault="00215742" w:rsidP="00B73C42">
            <w:pPr>
              <w:rPr>
                <w:rFonts w:ascii="Calibri" w:hAnsi="Calibri" w:cs="Calibri"/>
                <w:b/>
                <w:sz w:val="22"/>
                <w:szCs w:val="22"/>
              </w:rPr>
            </w:pPr>
          </w:p>
          <w:p w14:paraId="274B185B" w14:textId="77777777" w:rsidR="00215742" w:rsidRDefault="00215742" w:rsidP="00B73C42">
            <w:pPr>
              <w:rPr>
                <w:rFonts w:ascii="Calibri" w:hAnsi="Calibri" w:cs="Calibri"/>
                <w:b/>
                <w:sz w:val="22"/>
                <w:szCs w:val="22"/>
              </w:rPr>
            </w:pPr>
          </w:p>
          <w:p w14:paraId="1CE78B10" w14:textId="77777777" w:rsidR="00806B65" w:rsidRPr="00806B65" w:rsidRDefault="00806B65" w:rsidP="00B73C42">
            <w:pPr>
              <w:rPr>
                <w:rFonts w:ascii="Calibri" w:hAnsi="Calibri" w:cs="Calibri"/>
                <w:b/>
                <w:sz w:val="22"/>
                <w:szCs w:val="22"/>
              </w:rPr>
            </w:pPr>
          </w:p>
        </w:tc>
      </w:tr>
      <w:tr w:rsidR="00701398" w:rsidRPr="00806B65" w14:paraId="4B5E7DF2" w14:textId="77777777" w:rsidTr="00560DC0">
        <w:trPr>
          <w:gridAfter w:val="1"/>
          <w:wAfter w:w="61" w:type="dxa"/>
        </w:trPr>
        <w:tc>
          <w:tcPr>
            <w:tcW w:w="10458" w:type="dxa"/>
            <w:gridSpan w:val="6"/>
            <w:shd w:val="clear" w:color="auto" w:fill="B4C6E7"/>
          </w:tcPr>
          <w:p w14:paraId="232E8985" w14:textId="77777777" w:rsidR="00701398" w:rsidRPr="00806B65" w:rsidRDefault="00701398" w:rsidP="00B73C42">
            <w:pPr>
              <w:suppressAutoHyphens/>
              <w:jc w:val="center"/>
              <w:rPr>
                <w:rFonts w:ascii="Calibri" w:hAnsi="Calibri" w:cs="Calibri"/>
                <w:b/>
                <w:sz w:val="28"/>
                <w:szCs w:val="28"/>
                <w:lang w:eastAsia="zh-CN"/>
              </w:rPr>
            </w:pPr>
            <w:r w:rsidRPr="00806B65">
              <w:rPr>
                <w:rFonts w:ascii="Calibri" w:hAnsi="Calibri" w:cs="Calibri"/>
                <w:b/>
                <w:sz w:val="28"/>
                <w:szCs w:val="28"/>
                <w:lang w:eastAsia="zh-CN"/>
              </w:rPr>
              <w:lastRenderedPageBreak/>
              <w:t>Section D – Key Competencies</w:t>
            </w:r>
          </w:p>
        </w:tc>
      </w:tr>
    </w:tbl>
    <w:p w14:paraId="03128376" w14:textId="77777777" w:rsidR="00701398" w:rsidRPr="00806B65" w:rsidRDefault="00701398" w:rsidP="00806B65">
      <w:pPr>
        <w:suppressAutoHyphens/>
        <w:jc w:val="both"/>
        <w:rPr>
          <w:rFonts w:ascii="Calibri" w:hAnsi="Calibri" w:cs="Calibri"/>
          <w:b/>
          <w:sz w:val="22"/>
          <w:szCs w:val="22"/>
          <w:lang w:eastAsia="zh-CN"/>
        </w:rPr>
      </w:pPr>
    </w:p>
    <w:p w14:paraId="7849F179" w14:textId="77777777" w:rsidR="00895ECD" w:rsidRPr="00806B65" w:rsidRDefault="00895ECD" w:rsidP="00806B65">
      <w:pPr>
        <w:suppressAutoHyphens/>
        <w:jc w:val="both"/>
        <w:rPr>
          <w:rFonts w:ascii="Calibri" w:hAnsi="Calibri" w:cs="Calibri"/>
          <w:sz w:val="22"/>
          <w:szCs w:val="22"/>
          <w:lang w:eastAsia="zh-CN"/>
        </w:rPr>
      </w:pPr>
      <w:r w:rsidRPr="00806B65">
        <w:rPr>
          <w:rFonts w:ascii="Calibri" w:hAnsi="Calibri" w:cs="Calibr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4929EF" w:rsidRPr="00806B65">
        <w:rPr>
          <w:rFonts w:ascii="Calibri" w:hAnsi="Calibri" w:cs="Calibri"/>
          <w:b/>
          <w:sz w:val="22"/>
          <w:szCs w:val="22"/>
          <w:lang w:eastAsia="zh-CN"/>
        </w:rPr>
        <w:t>Administrative Officer</w:t>
      </w:r>
      <w:r w:rsidRPr="00806B65">
        <w:rPr>
          <w:rFonts w:ascii="Calibri" w:hAnsi="Calibri" w:cs="Calibri"/>
          <w:b/>
          <w:sz w:val="22"/>
          <w:szCs w:val="22"/>
          <w:lang w:eastAsia="zh-CN"/>
        </w:rPr>
        <w:t xml:space="preserve"> in the context of the specific competencies identified for the role. Please consider carefully the information provided in the </w:t>
      </w:r>
      <w:r w:rsidRPr="00806B65">
        <w:rPr>
          <w:rFonts w:ascii="Calibri" w:hAnsi="Calibri" w:cs="Calibri"/>
          <w:b/>
          <w:sz w:val="22"/>
          <w:szCs w:val="22"/>
          <w:u w:val="single"/>
          <w:lang w:eastAsia="zh-CN"/>
        </w:rPr>
        <w:t>Candidate Information Booklet</w:t>
      </w:r>
      <w:r w:rsidRPr="00806B65">
        <w:rPr>
          <w:rFonts w:ascii="Calibri" w:hAnsi="Calibri" w:cs="Calibri"/>
          <w:b/>
          <w:sz w:val="22"/>
          <w:szCs w:val="22"/>
          <w:lang w:eastAsia="zh-CN"/>
        </w:rPr>
        <w:t xml:space="preserve"> when completing this section of the application form.</w:t>
      </w:r>
    </w:p>
    <w:p w14:paraId="47C1A439" w14:textId="77777777" w:rsidR="00895ECD" w:rsidRPr="00806B65" w:rsidRDefault="00895ECD" w:rsidP="00806B65">
      <w:pPr>
        <w:suppressAutoHyphens/>
        <w:jc w:val="both"/>
        <w:rPr>
          <w:rFonts w:ascii="Calibri" w:hAnsi="Calibri" w:cs="Calibri"/>
          <w:b/>
          <w:sz w:val="22"/>
          <w:szCs w:val="22"/>
          <w:lang w:eastAsia="zh-CN"/>
        </w:rPr>
      </w:pPr>
    </w:p>
    <w:p w14:paraId="6AC5F373" w14:textId="77777777" w:rsidR="00895ECD" w:rsidRPr="00806B65" w:rsidRDefault="00895ECD" w:rsidP="00806B65">
      <w:pPr>
        <w:suppressAutoHyphens/>
        <w:jc w:val="both"/>
        <w:rPr>
          <w:rFonts w:ascii="Calibri" w:hAnsi="Calibri" w:cs="Calibri"/>
          <w:sz w:val="22"/>
          <w:szCs w:val="22"/>
          <w:lang w:eastAsia="zh-CN"/>
        </w:rPr>
      </w:pPr>
      <w:r w:rsidRPr="00806B65">
        <w:rPr>
          <w:rFonts w:ascii="Calibri" w:hAnsi="Calibri" w:cs="Calibri"/>
          <w:sz w:val="22"/>
          <w:szCs w:val="22"/>
          <w:lang w:eastAsia="zh-CN"/>
        </w:rPr>
        <w:t>Please remember the following general points when completing this section:</w:t>
      </w:r>
    </w:p>
    <w:p w14:paraId="47196D53" w14:textId="77777777" w:rsidR="00895ECD" w:rsidRPr="00806B65" w:rsidRDefault="00895ECD" w:rsidP="00806B65">
      <w:pPr>
        <w:suppressAutoHyphens/>
        <w:jc w:val="both"/>
        <w:rPr>
          <w:rFonts w:ascii="Calibri" w:hAnsi="Calibri" w:cs="Calibri"/>
          <w:sz w:val="22"/>
          <w:szCs w:val="22"/>
          <w:lang w:eastAsia="zh-CN"/>
        </w:rPr>
      </w:pPr>
    </w:p>
    <w:p w14:paraId="3583EE62" w14:textId="77777777" w:rsidR="00895ECD" w:rsidRPr="00806B65" w:rsidRDefault="00895ECD" w:rsidP="00806B65">
      <w:pPr>
        <w:numPr>
          <w:ilvl w:val="0"/>
          <w:numId w:val="3"/>
        </w:numPr>
        <w:tabs>
          <w:tab w:val="clear" w:pos="0"/>
          <w:tab w:val="num" w:pos="-720"/>
        </w:tabs>
        <w:suppressAutoHyphens/>
        <w:ind w:left="273" w:right="34" w:hanging="284"/>
        <w:jc w:val="both"/>
        <w:rPr>
          <w:rFonts w:ascii="Calibri" w:hAnsi="Calibri" w:cs="Calibri"/>
          <w:b/>
          <w:sz w:val="22"/>
          <w:szCs w:val="22"/>
          <w:lang w:val="en-IE" w:eastAsia="zh-CN"/>
        </w:rPr>
      </w:pPr>
      <w:r w:rsidRPr="00806B65">
        <w:rPr>
          <w:rFonts w:ascii="Calibri" w:hAnsi="Calibri" w:cs="Calibri"/>
          <w:bCs/>
          <w:sz w:val="22"/>
          <w:szCs w:val="22"/>
          <w:lang w:val="en-IE" w:eastAsia="zh-CN"/>
        </w:rPr>
        <w:t xml:space="preserve">It is important that you answer every question.  </w:t>
      </w:r>
    </w:p>
    <w:p w14:paraId="215CE84A" w14:textId="77777777" w:rsidR="00895ECD" w:rsidRPr="00806B65" w:rsidRDefault="00895ECD" w:rsidP="00806B65">
      <w:pPr>
        <w:numPr>
          <w:ilvl w:val="0"/>
          <w:numId w:val="3"/>
        </w:numPr>
        <w:tabs>
          <w:tab w:val="clear" w:pos="0"/>
          <w:tab w:val="num" w:pos="-720"/>
        </w:tabs>
        <w:suppressAutoHyphens/>
        <w:ind w:left="273" w:right="34" w:hanging="284"/>
        <w:jc w:val="both"/>
        <w:rPr>
          <w:rFonts w:ascii="Calibri" w:hAnsi="Calibri" w:cs="Calibri"/>
          <w:b/>
          <w:sz w:val="22"/>
          <w:szCs w:val="22"/>
          <w:lang w:val="en-IE" w:eastAsia="zh-CN"/>
        </w:rPr>
      </w:pPr>
      <w:r w:rsidRPr="00806B65">
        <w:rPr>
          <w:rFonts w:ascii="Calibri" w:hAnsi="Calibri" w:cs="Calibri"/>
          <w:bCs/>
          <w:sz w:val="22"/>
          <w:szCs w:val="22"/>
          <w:lang w:val="en-IE" w:eastAsia="zh-CN"/>
        </w:rPr>
        <w:t>Each question asks you to describe a specific situation about which you have had experience</w:t>
      </w:r>
      <w:r w:rsidRPr="00806B65">
        <w:rPr>
          <w:rFonts w:ascii="Calibri" w:hAnsi="Calibri" w:cs="Calibri"/>
          <w:bCs/>
          <w:i/>
          <w:iCs/>
          <w:sz w:val="22"/>
          <w:szCs w:val="22"/>
          <w:lang w:val="en-IE" w:eastAsia="zh-CN"/>
        </w:rPr>
        <w:t xml:space="preserve">.  </w:t>
      </w:r>
      <w:r w:rsidRPr="00806B65">
        <w:rPr>
          <w:rFonts w:ascii="Calibri" w:hAnsi="Calibri" w:cs="Calibri"/>
          <w:bCs/>
          <w:sz w:val="22"/>
          <w:szCs w:val="22"/>
          <w:lang w:val="en-IE" w:eastAsia="zh-CN"/>
        </w:rPr>
        <w:t xml:space="preserve">For each question you should write about an example that best describes your experience in relation to the competency mentioned.  </w:t>
      </w:r>
    </w:p>
    <w:p w14:paraId="04482BB0" w14:textId="77777777" w:rsidR="00895ECD" w:rsidRPr="00806B65" w:rsidRDefault="00895ECD" w:rsidP="00806B65">
      <w:pPr>
        <w:numPr>
          <w:ilvl w:val="0"/>
          <w:numId w:val="3"/>
        </w:numPr>
        <w:tabs>
          <w:tab w:val="clear" w:pos="0"/>
          <w:tab w:val="num" w:pos="-720"/>
        </w:tabs>
        <w:suppressAutoHyphens/>
        <w:ind w:left="273" w:right="34" w:hanging="284"/>
        <w:jc w:val="both"/>
        <w:rPr>
          <w:rFonts w:ascii="Calibri" w:hAnsi="Calibri" w:cs="Calibri"/>
          <w:b/>
          <w:sz w:val="22"/>
          <w:szCs w:val="22"/>
          <w:lang w:val="en-IE" w:eastAsia="zh-CN"/>
        </w:rPr>
      </w:pPr>
      <w:r w:rsidRPr="00806B65">
        <w:rPr>
          <w:rFonts w:ascii="Calibri" w:hAnsi="Calibri" w:cs="Calibri"/>
          <w:b/>
          <w:sz w:val="22"/>
          <w:szCs w:val="22"/>
          <w:lang w:val="en-IE" w:eastAsia="zh-CN"/>
        </w:rPr>
        <w:t xml:space="preserve">Be </w:t>
      </w:r>
      <w:r w:rsidRPr="00806B65">
        <w:rPr>
          <w:rFonts w:ascii="Calibri" w:hAnsi="Calibri" w:cs="Calibri"/>
          <w:b/>
          <w:bCs/>
          <w:sz w:val="22"/>
          <w:szCs w:val="22"/>
          <w:lang w:val="en-IE" w:eastAsia="zh-CN"/>
        </w:rPr>
        <w:t>specific</w:t>
      </w:r>
      <w:r w:rsidRPr="00806B65">
        <w:rPr>
          <w:rFonts w:ascii="Calibri" w:hAnsi="Calibri" w:cs="Calibri"/>
          <w:bCs/>
          <w:sz w:val="22"/>
          <w:szCs w:val="22"/>
          <w:lang w:val="en-IE" w:eastAsia="zh-CN"/>
        </w:rPr>
        <w:t xml:space="preserve"> about one activity that you</w:t>
      </w:r>
      <w:r w:rsidR="00BA582F" w:rsidRPr="00806B65">
        <w:rPr>
          <w:rFonts w:ascii="Calibri" w:hAnsi="Calibri" w:cs="Calibri"/>
          <w:bCs/>
          <w:sz w:val="22"/>
          <w:szCs w:val="22"/>
          <w:lang w:val="en-IE" w:eastAsia="zh-CN"/>
        </w:rPr>
        <w:t xml:space="preserve"> are</w:t>
      </w:r>
      <w:r w:rsidRPr="00806B65">
        <w:rPr>
          <w:rFonts w:ascii="Calibri" w:hAnsi="Calibri" w:cs="Calibri"/>
          <w:bCs/>
          <w:sz w:val="22"/>
          <w:szCs w:val="22"/>
          <w:lang w:val="en-IE" w:eastAsia="zh-CN"/>
        </w:rPr>
        <w:t xml:space="preserve"> </w:t>
      </w:r>
      <w:r w:rsidR="00BA582F" w:rsidRPr="00806B65">
        <w:rPr>
          <w:rFonts w:ascii="Calibri" w:hAnsi="Calibri" w:cs="Calibri"/>
          <w:bCs/>
          <w:sz w:val="22"/>
          <w:szCs w:val="22"/>
          <w:lang w:val="en-IE" w:eastAsia="zh-CN"/>
        </w:rPr>
        <w:t xml:space="preserve">currently </w:t>
      </w:r>
      <w:r w:rsidRPr="00806B65">
        <w:rPr>
          <w:rFonts w:ascii="Calibri" w:hAnsi="Calibri" w:cs="Calibri"/>
          <w:bCs/>
          <w:sz w:val="22"/>
          <w:szCs w:val="22"/>
          <w:lang w:val="en-IE" w:eastAsia="zh-CN"/>
        </w:rPr>
        <w:t>do</w:t>
      </w:r>
      <w:r w:rsidR="00BA582F" w:rsidRPr="00806B65">
        <w:rPr>
          <w:rFonts w:ascii="Calibri" w:hAnsi="Calibri" w:cs="Calibri"/>
          <w:bCs/>
          <w:sz w:val="22"/>
          <w:szCs w:val="22"/>
          <w:lang w:val="en-IE" w:eastAsia="zh-CN"/>
        </w:rPr>
        <w:t>ing</w:t>
      </w:r>
      <w:r w:rsidRPr="00806B65">
        <w:rPr>
          <w:rFonts w:ascii="Calibri" w:hAnsi="Calibri" w:cs="Calibri"/>
          <w:bCs/>
          <w:sz w:val="22"/>
          <w:szCs w:val="22"/>
          <w:lang w:val="en-IE" w:eastAsia="zh-CN"/>
        </w:rPr>
        <w:t xml:space="preserve"> or have done, rather than writing in general terms.  </w:t>
      </w:r>
    </w:p>
    <w:p w14:paraId="5FC0B961" w14:textId="77777777" w:rsidR="00895ECD" w:rsidRPr="00806B65" w:rsidRDefault="00895ECD" w:rsidP="00806B65">
      <w:pPr>
        <w:numPr>
          <w:ilvl w:val="0"/>
          <w:numId w:val="3"/>
        </w:numPr>
        <w:tabs>
          <w:tab w:val="clear" w:pos="0"/>
          <w:tab w:val="num" w:pos="-720"/>
        </w:tabs>
        <w:suppressAutoHyphens/>
        <w:ind w:left="273" w:right="34" w:hanging="284"/>
        <w:jc w:val="both"/>
        <w:rPr>
          <w:rFonts w:ascii="Calibri" w:hAnsi="Calibri" w:cs="Calibri"/>
          <w:b/>
          <w:sz w:val="22"/>
          <w:szCs w:val="22"/>
          <w:lang w:val="en-IE" w:eastAsia="zh-CN"/>
        </w:rPr>
      </w:pPr>
      <w:r w:rsidRPr="00806B65">
        <w:rPr>
          <w:rFonts w:ascii="Calibri" w:hAnsi="Calibri" w:cs="Calibri"/>
          <w:bCs/>
          <w:sz w:val="22"/>
          <w:szCs w:val="22"/>
          <w:lang w:val="en-IE" w:eastAsia="zh-CN"/>
        </w:rPr>
        <w:t xml:space="preserve">For each competency describe </w:t>
      </w:r>
      <w:r w:rsidRPr="00806B65">
        <w:rPr>
          <w:rFonts w:ascii="Calibri" w:hAnsi="Calibri" w:cs="Calibri"/>
          <w:b/>
          <w:bCs/>
          <w:sz w:val="22"/>
          <w:szCs w:val="22"/>
          <w:lang w:val="en-IE" w:eastAsia="zh-CN"/>
        </w:rPr>
        <w:t>the situation, your role</w:t>
      </w:r>
      <w:r w:rsidRPr="00806B65">
        <w:rPr>
          <w:rFonts w:ascii="Calibri" w:hAnsi="Calibri" w:cs="Calibri"/>
          <w:bCs/>
          <w:sz w:val="22"/>
          <w:szCs w:val="22"/>
          <w:lang w:val="en-IE" w:eastAsia="zh-CN"/>
        </w:rPr>
        <w:t xml:space="preserve"> </w:t>
      </w:r>
      <w:r w:rsidRPr="00806B65">
        <w:rPr>
          <w:rFonts w:ascii="Calibri" w:hAnsi="Calibri" w:cs="Calibri"/>
          <w:b/>
          <w:sz w:val="22"/>
          <w:szCs w:val="22"/>
          <w:lang w:val="en-IE" w:eastAsia="zh-CN"/>
        </w:rPr>
        <w:t xml:space="preserve">and what happened as a result (maximum of </w:t>
      </w:r>
      <w:r w:rsidR="004B75F1" w:rsidRPr="00806B65">
        <w:rPr>
          <w:rFonts w:ascii="Calibri" w:hAnsi="Calibri" w:cs="Calibri"/>
          <w:b/>
          <w:sz w:val="22"/>
          <w:szCs w:val="22"/>
          <w:lang w:val="en-IE" w:eastAsia="zh-CN"/>
        </w:rPr>
        <w:t xml:space="preserve">300 </w:t>
      </w:r>
      <w:r w:rsidRPr="00806B65">
        <w:rPr>
          <w:rFonts w:ascii="Calibri" w:hAnsi="Calibri" w:cs="Calibri"/>
          <w:b/>
          <w:sz w:val="22"/>
          <w:szCs w:val="22"/>
          <w:lang w:val="en-IE" w:eastAsia="zh-CN"/>
        </w:rPr>
        <w:t>words per question)</w:t>
      </w:r>
      <w:r w:rsidRPr="00806B65">
        <w:rPr>
          <w:rFonts w:ascii="Calibri" w:hAnsi="Calibri" w:cs="Calibri"/>
          <w:bCs/>
          <w:sz w:val="22"/>
          <w:szCs w:val="22"/>
          <w:lang w:val="en-IE" w:eastAsia="zh-CN"/>
        </w:rPr>
        <w:t>.</w:t>
      </w:r>
    </w:p>
    <w:p w14:paraId="7F94B226" w14:textId="77777777" w:rsidR="00895ECD" w:rsidRPr="00806B65" w:rsidRDefault="00895ECD" w:rsidP="00806B65">
      <w:pPr>
        <w:numPr>
          <w:ilvl w:val="0"/>
          <w:numId w:val="3"/>
        </w:numPr>
        <w:tabs>
          <w:tab w:val="clear" w:pos="0"/>
          <w:tab w:val="num" w:pos="-720"/>
        </w:tabs>
        <w:suppressAutoHyphens/>
        <w:ind w:left="273" w:right="34" w:hanging="284"/>
        <w:jc w:val="both"/>
        <w:rPr>
          <w:rFonts w:ascii="Calibri" w:hAnsi="Calibri" w:cs="Calibri"/>
          <w:b/>
          <w:sz w:val="22"/>
          <w:szCs w:val="22"/>
          <w:lang w:val="en-IE" w:eastAsia="zh-CN"/>
        </w:rPr>
      </w:pPr>
      <w:r w:rsidRPr="00806B65">
        <w:rPr>
          <w:rFonts w:ascii="Calibri" w:hAnsi="Calibri" w:cs="Calibri"/>
          <w:bCs/>
          <w:sz w:val="22"/>
          <w:szCs w:val="22"/>
          <w:lang w:val="en-IE" w:eastAsia="zh-CN"/>
        </w:rPr>
        <w:t xml:space="preserve">It is a good idea to write/type out your answers in rough before you copy the final version on to this application form.  </w:t>
      </w:r>
    </w:p>
    <w:p w14:paraId="06835BF0" w14:textId="77777777" w:rsidR="00895ECD" w:rsidRPr="00806B65" w:rsidRDefault="00895ECD" w:rsidP="00806B65">
      <w:pPr>
        <w:numPr>
          <w:ilvl w:val="0"/>
          <w:numId w:val="3"/>
        </w:numPr>
        <w:tabs>
          <w:tab w:val="clear" w:pos="0"/>
          <w:tab w:val="num" w:pos="-720"/>
        </w:tabs>
        <w:suppressAutoHyphens/>
        <w:ind w:left="273" w:right="34" w:hanging="284"/>
        <w:jc w:val="both"/>
        <w:rPr>
          <w:rFonts w:ascii="Calibri" w:hAnsi="Calibri" w:cs="Calibri"/>
          <w:b/>
          <w:sz w:val="22"/>
          <w:szCs w:val="22"/>
          <w:lang w:val="en-IE" w:eastAsia="zh-CN"/>
        </w:rPr>
      </w:pPr>
      <w:r w:rsidRPr="00806B65">
        <w:rPr>
          <w:rFonts w:ascii="Calibri" w:hAnsi="Calibri" w:cs="Calibri"/>
          <w:bCs/>
          <w:sz w:val="22"/>
          <w:szCs w:val="22"/>
          <w:lang w:val="en-IE" w:eastAsia="zh-CN"/>
        </w:rPr>
        <w:t xml:space="preserve">Your answers must describe what </w:t>
      </w:r>
      <w:r w:rsidRPr="00806B65">
        <w:rPr>
          <w:rFonts w:ascii="Calibri" w:hAnsi="Calibri" w:cs="Calibri"/>
          <w:b/>
          <w:bCs/>
          <w:sz w:val="22"/>
          <w:szCs w:val="22"/>
          <w:lang w:val="en-IE" w:eastAsia="zh-CN"/>
        </w:rPr>
        <w:t xml:space="preserve">you </w:t>
      </w:r>
      <w:r w:rsidRPr="00806B65">
        <w:rPr>
          <w:rFonts w:ascii="Calibri" w:hAnsi="Calibri" w:cs="Calibri"/>
          <w:bCs/>
          <w:sz w:val="22"/>
          <w:szCs w:val="22"/>
          <w:lang w:val="en-IE" w:eastAsia="zh-CN"/>
        </w:rPr>
        <w:t xml:space="preserve">have done. </w:t>
      </w:r>
    </w:p>
    <w:p w14:paraId="786AAAAD" w14:textId="77777777" w:rsidR="00895ECD" w:rsidRPr="00806B65" w:rsidRDefault="00895ECD" w:rsidP="00895ECD">
      <w:pPr>
        <w:suppressAutoHyphens/>
        <w:ind w:left="993" w:right="34"/>
        <w:jc w:val="both"/>
        <w:rPr>
          <w:rFonts w:ascii="Calibri" w:hAnsi="Calibri" w:cs="Calibri"/>
          <w:bCs/>
          <w:lang w:val="en-IE" w:eastAsia="zh-CN"/>
        </w:rPr>
      </w:pPr>
    </w:p>
    <w:tbl>
      <w:tblPr>
        <w:tblW w:w="10519" w:type="dxa"/>
        <w:tblInd w:w="-34" w:type="dxa"/>
        <w:tblLayout w:type="fixed"/>
        <w:tblLook w:val="0000" w:firstRow="0" w:lastRow="0" w:firstColumn="0" w:lastColumn="0" w:noHBand="0" w:noVBand="0"/>
      </w:tblPr>
      <w:tblGrid>
        <w:gridCol w:w="10519"/>
      </w:tblGrid>
      <w:tr w:rsidR="00895ECD" w:rsidRPr="00806B65" w14:paraId="5D861B5E" w14:textId="77777777" w:rsidTr="00B508B4">
        <w:tc>
          <w:tcPr>
            <w:tcW w:w="10519"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F229A4C" w14:textId="77777777" w:rsidR="00895ECD" w:rsidRPr="00806B65" w:rsidRDefault="004929EF" w:rsidP="00806B65">
            <w:pPr>
              <w:suppressAutoHyphens/>
              <w:jc w:val="both"/>
              <w:rPr>
                <w:rFonts w:ascii="Calibri" w:hAnsi="Calibri" w:cs="Calibri"/>
                <w:lang w:eastAsia="zh-CN"/>
              </w:rPr>
            </w:pPr>
            <w:r w:rsidRPr="00806B65">
              <w:rPr>
                <w:rFonts w:ascii="Calibri" w:hAnsi="Calibri" w:cs="Calibri"/>
                <w:b/>
                <w:color w:val="FFFFFF"/>
                <w:sz w:val="28"/>
                <w:szCs w:val="28"/>
                <w:lang w:eastAsia="zh-CN"/>
              </w:rPr>
              <w:t xml:space="preserve">Management &amp; </w:t>
            </w:r>
            <w:r w:rsidR="00340E93" w:rsidRPr="00806B65">
              <w:rPr>
                <w:rFonts w:ascii="Calibri" w:hAnsi="Calibri" w:cs="Calibri"/>
                <w:b/>
                <w:color w:val="FFFFFF"/>
                <w:sz w:val="28"/>
                <w:szCs w:val="28"/>
                <w:lang w:eastAsia="zh-CN"/>
              </w:rPr>
              <w:t>Change</w:t>
            </w:r>
            <w:r w:rsidR="00895ECD" w:rsidRPr="00806B65">
              <w:rPr>
                <w:rFonts w:ascii="Calibri" w:hAnsi="Calibri" w:cs="Calibri"/>
                <w:i/>
                <w:lang w:val="en-IE" w:eastAsia="zh-CN"/>
              </w:rPr>
              <w:t xml:space="preserve"> </w:t>
            </w:r>
          </w:p>
        </w:tc>
      </w:tr>
      <w:tr w:rsidR="00895ECD" w:rsidRPr="00806B65" w14:paraId="13D0B570" w14:textId="77777777" w:rsidTr="00B508B4">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7CD4C31B" w14:textId="77777777" w:rsidR="004929EF" w:rsidRPr="00806B65" w:rsidRDefault="004929EF" w:rsidP="00806B65">
            <w:pPr>
              <w:numPr>
                <w:ilvl w:val="0"/>
                <w:numId w:val="10"/>
              </w:numPr>
              <w:spacing w:before="80" w:after="80"/>
              <w:ind w:left="323" w:hanging="255"/>
              <w:jc w:val="both"/>
              <w:rPr>
                <w:rFonts w:ascii="Calibri" w:hAnsi="Calibri" w:cs="Calibri"/>
                <w:sz w:val="22"/>
                <w:szCs w:val="22"/>
              </w:rPr>
            </w:pPr>
            <w:r w:rsidRPr="00806B65">
              <w:rPr>
                <w:rFonts w:ascii="Calibri" w:hAnsi="Calibri" w:cs="Calibri"/>
                <w:sz w:val="22"/>
                <w:szCs w:val="22"/>
              </w:rPr>
              <w:t>Clear understanding of political reality and context of Longford County Council</w:t>
            </w:r>
          </w:p>
          <w:p w14:paraId="094DDA79" w14:textId="3780B48E" w:rsidR="004929EF" w:rsidRPr="00806B65" w:rsidRDefault="004929EF" w:rsidP="00806B65">
            <w:pPr>
              <w:numPr>
                <w:ilvl w:val="0"/>
                <w:numId w:val="10"/>
              </w:numPr>
              <w:spacing w:before="80" w:after="80"/>
              <w:ind w:left="323" w:hanging="255"/>
              <w:jc w:val="both"/>
              <w:rPr>
                <w:rFonts w:ascii="Calibri" w:hAnsi="Calibri" w:cs="Calibri"/>
                <w:sz w:val="22"/>
                <w:szCs w:val="22"/>
              </w:rPr>
            </w:pPr>
            <w:r w:rsidRPr="00806B65">
              <w:rPr>
                <w:rFonts w:ascii="Calibri" w:hAnsi="Calibri" w:cs="Calibri"/>
                <w:sz w:val="22"/>
                <w:szCs w:val="22"/>
              </w:rPr>
              <w:t xml:space="preserve">Embeds good governance practices into </w:t>
            </w:r>
            <w:r w:rsidR="00806B65" w:rsidRPr="00806B65">
              <w:rPr>
                <w:rFonts w:ascii="Calibri" w:hAnsi="Calibri" w:cs="Calibri"/>
                <w:sz w:val="22"/>
                <w:szCs w:val="22"/>
              </w:rPr>
              <w:t>day-to-day</w:t>
            </w:r>
            <w:r w:rsidRPr="00806B65">
              <w:rPr>
                <w:rFonts w:ascii="Calibri" w:hAnsi="Calibri" w:cs="Calibri"/>
                <w:sz w:val="22"/>
                <w:szCs w:val="22"/>
              </w:rPr>
              <w:t xml:space="preserve"> activities, </w:t>
            </w:r>
            <w:r w:rsidR="00806B65" w:rsidRPr="00806B65">
              <w:rPr>
                <w:rFonts w:ascii="Calibri" w:hAnsi="Calibri" w:cs="Calibri"/>
                <w:sz w:val="22"/>
                <w:szCs w:val="22"/>
              </w:rPr>
              <w:t>practices,</w:t>
            </w:r>
            <w:r w:rsidRPr="00806B65">
              <w:rPr>
                <w:rFonts w:ascii="Calibri" w:hAnsi="Calibri" w:cs="Calibri"/>
                <w:sz w:val="22"/>
                <w:szCs w:val="22"/>
              </w:rPr>
              <w:t xml:space="preserve"> and </w:t>
            </w:r>
            <w:r w:rsidR="00806B65" w:rsidRPr="00806B65">
              <w:rPr>
                <w:rFonts w:ascii="Calibri" w:hAnsi="Calibri" w:cs="Calibri"/>
                <w:sz w:val="22"/>
                <w:szCs w:val="22"/>
              </w:rPr>
              <w:t>processes.</w:t>
            </w:r>
          </w:p>
          <w:p w14:paraId="0AC30A95" w14:textId="5DFFC1C5" w:rsidR="004929EF" w:rsidRPr="00806B65" w:rsidRDefault="004929EF" w:rsidP="00806B65">
            <w:pPr>
              <w:numPr>
                <w:ilvl w:val="0"/>
                <w:numId w:val="10"/>
              </w:numPr>
              <w:spacing w:before="80" w:after="80"/>
              <w:ind w:left="323" w:hanging="255"/>
              <w:jc w:val="both"/>
              <w:rPr>
                <w:rFonts w:ascii="Calibri" w:hAnsi="Calibri" w:cs="Calibri"/>
                <w:sz w:val="22"/>
                <w:szCs w:val="22"/>
              </w:rPr>
            </w:pPr>
            <w:r w:rsidRPr="00806B65">
              <w:rPr>
                <w:rFonts w:ascii="Calibri" w:hAnsi="Calibri" w:cs="Calibri"/>
                <w:sz w:val="22"/>
                <w:szCs w:val="22"/>
              </w:rPr>
              <w:t xml:space="preserve">Establishes, </w:t>
            </w:r>
            <w:r w:rsidR="00806B65" w:rsidRPr="00806B65">
              <w:rPr>
                <w:rFonts w:ascii="Calibri" w:hAnsi="Calibri" w:cs="Calibri"/>
                <w:sz w:val="22"/>
                <w:szCs w:val="22"/>
              </w:rPr>
              <w:t>develops,</w:t>
            </w:r>
            <w:r w:rsidRPr="00806B65">
              <w:rPr>
                <w:rFonts w:ascii="Calibri" w:hAnsi="Calibri" w:cs="Calibri"/>
                <w:sz w:val="22"/>
                <w:szCs w:val="22"/>
              </w:rPr>
              <w:t xml:space="preserve"> and maintains positive and productive professional relationships both internally and externally to enhance service </w:t>
            </w:r>
            <w:r w:rsidR="00806B65" w:rsidRPr="00806B65">
              <w:rPr>
                <w:rFonts w:ascii="Calibri" w:hAnsi="Calibri" w:cs="Calibri"/>
                <w:sz w:val="22"/>
                <w:szCs w:val="22"/>
              </w:rPr>
              <w:t>delivery.</w:t>
            </w:r>
          </w:p>
          <w:p w14:paraId="7779B990" w14:textId="66529250" w:rsidR="00806B65" w:rsidRPr="00806B65" w:rsidRDefault="004929EF" w:rsidP="00806B65">
            <w:pPr>
              <w:pStyle w:val="BodyTextIndent"/>
              <w:numPr>
                <w:ilvl w:val="0"/>
                <w:numId w:val="10"/>
              </w:numPr>
              <w:spacing w:before="80" w:after="80" w:line="276" w:lineRule="auto"/>
              <w:ind w:left="323" w:hanging="255"/>
              <w:jc w:val="both"/>
              <w:rPr>
                <w:rFonts w:ascii="Calibri" w:hAnsi="Calibri" w:cs="Calibri"/>
                <w:sz w:val="23"/>
                <w:szCs w:val="23"/>
              </w:rPr>
            </w:pPr>
            <w:r w:rsidRPr="00806B65">
              <w:rPr>
                <w:rFonts w:ascii="Calibri" w:hAnsi="Calibri" w:cs="Calibri"/>
                <w:sz w:val="22"/>
                <w:szCs w:val="22"/>
              </w:rPr>
              <w:t>Effectively manages change, foster a culture of creativity in employees and overcomes resistance to change</w:t>
            </w:r>
          </w:p>
        </w:tc>
      </w:tr>
      <w:tr w:rsidR="00895ECD" w:rsidRPr="00806B65" w14:paraId="05513EB1" w14:textId="77777777" w:rsidTr="00B508B4">
        <w:tc>
          <w:tcPr>
            <w:tcW w:w="10519" w:type="dxa"/>
            <w:tcBorders>
              <w:top w:val="single" w:sz="4" w:space="0" w:color="000000"/>
              <w:left w:val="single" w:sz="4" w:space="0" w:color="000000"/>
              <w:bottom w:val="single" w:sz="4" w:space="0" w:color="000000"/>
              <w:right w:val="single" w:sz="4" w:space="0" w:color="000000"/>
            </w:tcBorders>
            <w:shd w:val="clear" w:color="auto" w:fill="D9D9D9"/>
          </w:tcPr>
          <w:p w14:paraId="48CD415C" w14:textId="77777777" w:rsidR="00895ECD" w:rsidRPr="00806B65" w:rsidRDefault="00895ECD" w:rsidP="00895ECD">
            <w:pPr>
              <w:suppressAutoHyphens/>
              <w:rPr>
                <w:rFonts w:ascii="Calibri" w:hAnsi="Calibri" w:cs="Calibri"/>
                <w:lang w:eastAsia="zh-CN"/>
              </w:rPr>
            </w:pPr>
            <w:r w:rsidRPr="00806B65">
              <w:rPr>
                <w:rFonts w:ascii="Calibri" w:hAnsi="Calibri" w:cs="Calibri"/>
                <w:b/>
                <w:i/>
                <w:lang w:val="en-IE" w:eastAsia="zh-CN"/>
              </w:rPr>
              <w:t>In the space below, please give an example of a situation where you best demonstrated your ability in this area</w:t>
            </w:r>
            <w:r w:rsidR="00531EC6" w:rsidRPr="00806B65">
              <w:rPr>
                <w:rFonts w:ascii="Calibri" w:hAnsi="Calibri" w:cs="Calibri"/>
                <w:b/>
                <w:i/>
                <w:lang w:val="en-IE" w:eastAsia="zh-CN"/>
              </w:rPr>
              <w:t xml:space="preserve"> (</w:t>
            </w:r>
            <w:r w:rsidR="00DE2825" w:rsidRPr="00806B65">
              <w:rPr>
                <w:rFonts w:ascii="Calibri" w:hAnsi="Calibri" w:cs="Calibri"/>
                <w:b/>
                <w:i/>
                <w:lang w:val="en-IE" w:eastAsia="zh-CN"/>
              </w:rPr>
              <w:t xml:space="preserve">your </w:t>
            </w:r>
            <w:r w:rsidR="00531EC6" w:rsidRPr="00806B65">
              <w:rPr>
                <w:rFonts w:ascii="Calibri" w:hAnsi="Calibri" w:cs="Calibri"/>
                <w:b/>
                <w:i/>
                <w:lang w:val="en-IE" w:eastAsia="zh-CN"/>
              </w:rPr>
              <w:t xml:space="preserve">example should not exceed </w:t>
            </w:r>
            <w:r w:rsidR="004B75F1" w:rsidRPr="00806B65">
              <w:rPr>
                <w:rFonts w:ascii="Calibri" w:hAnsi="Calibri" w:cs="Calibri"/>
                <w:b/>
                <w:i/>
                <w:lang w:val="en-IE" w:eastAsia="zh-CN"/>
              </w:rPr>
              <w:t>300</w:t>
            </w:r>
            <w:r w:rsidR="00531EC6" w:rsidRPr="00806B65">
              <w:rPr>
                <w:rFonts w:ascii="Calibri" w:hAnsi="Calibri" w:cs="Calibri"/>
                <w:b/>
                <w:i/>
                <w:lang w:val="en-IE" w:eastAsia="zh-CN"/>
              </w:rPr>
              <w:t xml:space="preserve"> words).</w:t>
            </w:r>
          </w:p>
        </w:tc>
      </w:tr>
      <w:tr w:rsidR="00895ECD" w:rsidRPr="00806B65" w14:paraId="43C6BE25" w14:textId="77777777" w:rsidTr="00B508B4">
        <w:tc>
          <w:tcPr>
            <w:tcW w:w="10519" w:type="dxa"/>
            <w:tcBorders>
              <w:top w:val="single" w:sz="4" w:space="0" w:color="000000"/>
              <w:left w:val="single" w:sz="4" w:space="0" w:color="000000"/>
              <w:bottom w:val="single" w:sz="4" w:space="0" w:color="000000"/>
              <w:right w:val="single" w:sz="4" w:space="0" w:color="000000"/>
            </w:tcBorders>
            <w:shd w:val="clear" w:color="auto" w:fill="auto"/>
          </w:tcPr>
          <w:p w14:paraId="18DEBEBB" w14:textId="77777777" w:rsidR="00895ECD" w:rsidRPr="00806B65" w:rsidRDefault="00895ECD" w:rsidP="00895ECD">
            <w:pPr>
              <w:suppressAutoHyphens/>
              <w:snapToGrid w:val="0"/>
              <w:rPr>
                <w:rFonts w:ascii="Calibri" w:hAnsi="Calibri" w:cs="Calibri"/>
                <w:b/>
                <w:sz w:val="22"/>
                <w:szCs w:val="22"/>
                <w:lang w:eastAsia="zh-CN"/>
              </w:rPr>
            </w:pPr>
          </w:p>
          <w:p w14:paraId="3447C8C7" w14:textId="77777777" w:rsidR="00895ECD" w:rsidRPr="00806B65" w:rsidRDefault="00895ECD" w:rsidP="00895ECD">
            <w:pPr>
              <w:suppressAutoHyphens/>
              <w:rPr>
                <w:rFonts w:ascii="Calibri" w:hAnsi="Calibri" w:cs="Calibri"/>
                <w:sz w:val="22"/>
                <w:szCs w:val="22"/>
                <w:lang w:eastAsia="zh-CN"/>
              </w:rPr>
            </w:pPr>
          </w:p>
          <w:p w14:paraId="40EE40A7" w14:textId="77777777" w:rsidR="00895ECD" w:rsidRPr="00806B65" w:rsidRDefault="00895ECD" w:rsidP="00895ECD">
            <w:pPr>
              <w:suppressAutoHyphens/>
              <w:rPr>
                <w:rFonts w:ascii="Calibri" w:hAnsi="Calibri" w:cs="Calibri"/>
                <w:sz w:val="22"/>
                <w:szCs w:val="22"/>
                <w:lang w:eastAsia="zh-CN"/>
              </w:rPr>
            </w:pPr>
          </w:p>
          <w:p w14:paraId="0F330FA7" w14:textId="77777777" w:rsidR="00895ECD" w:rsidRPr="00806B65" w:rsidRDefault="00895ECD" w:rsidP="00895ECD">
            <w:pPr>
              <w:suppressAutoHyphens/>
              <w:rPr>
                <w:rFonts w:ascii="Calibri" w:hAnsi="Calibri" w:cs="Calibri"/>
                <w:sz w:val="22"/>
                <w:szCs w:val="22"/>
                <w:lang w:eastAsia="zh-CN"/>
              </w:rPr>
            </w:pPr>
          </w:p>
          <w:p w14:paraId="34EC29FF" w14:textId="77777777" w:rsidR="00895ECD" w:rsidRPr="00806B65" w:rsidRDefault="00895ECD" w:rsidP="00895ECD">
            <w:pPr>
              <w:suppressAutoHyphens/>
              <w:rPr>
                <w:rFonts w:ascii="Calibri" w:hAnsi="Calibri" w:cs="Calibri"/>
                <w:sz w:val="22"/>
                <w:szCs w:val="22"/>
                <w:lang w:eastAsia="zh-CN"/>
              </w:rPr>
            </w:pPr>
          </w:p>
          <w:p w14:paraId="6313FB8B" w14:textId="77777777" w:rsidR="00895ECD" w:rsidRPr="00806B65" w:rsidRDefault="00895ECD" w:rsidP="00895ECD">
            <w:pPr>
              <w:suppressAutoHyphens/>
              <w:rPr>
                <w:rFonts w:ascii="Calibri" w:hAnsi="Calibri" w:cs="Calibri"/>
                <w:sz w:val="22"/>
                <w:szCs w:val="22"/>
                <w:lang w:eastAsia="zh-CN"/>
              </w:rPr>
            </w:pPr>
          </w:p>
          <w:p w14:paraId="10A5F085" w14:textId="77777777" w:rsidR="00895ECD" w:rsidRPr="00806B65" w:rsidRDefault="00895ECD" w:rsidP="00895ECD">
            <w:pPr>
              <w:suppressAutoHyphens/>
              <w:rPr>
                <w:rFonts w:ascii="Calibri" w:hAnsi="Calibri" w:cs="Calibri"/>
                <w:sz w:val="22"/>
                <w:szCs w:val="22"/>
                <w:lang w:eastAsia="zh-CN"/>
              </w:rPr>
            </w:pPr>
          </w:p>
          <w:p w14:paraId="4908DCCE" w14:textId="77777777" w:rsidR="00895ECD" w:rsidRPr="00806B65" w:rsidRDefault="00895ECD" w:rsidP="00895ECD">
            <w:pPr>
              <w:suppressAutoHyphens/>
              <w:rPr>
                <w:rFonts w:ascii="Calibri" w:hAnsi="Calibri" w:cs="Calibri"/>
                <w:sz w:val="22"/>
                <w:szCs w:val="22"/>
                <w:lang w:eastAsia="zh-CN"/>
              </w:rPr>
            </w:pPr>
          </w:p>
          <w:p w14:paraId="740BB767" w14:textId="77777777" w:rsidR="00895ECD" w:rsidRPr="00806B65" w:rsidRDefault="00895ECD" w:rsidP="00895ECD">
            <w:pPr>
              <w:suppressAutoHyphens/>
              <w:rPr>
                <w:rFonts w:ascii="Calibri" w:hAnsi="Calibri" w:cs="Calibri"/>
                <w:sz w:val="22"/>
                <w:szCs w:val="22"/>
                <w:lang w:eastAsia="zh-CN"/>
              </w:rPr>
            </w:pPr>
          </w:p>
          <w:p w14:paraId="0087F231" w14:textId="77777777" w:rsidR="00895ECD" w:rsidRPr="00806B65" w:rsidRDefault="00895ECD" w:rsidP="00895ECD">
            <w:pPr>
              <w:suppressAutoHyphens/>
              <w:rPr>
                <w:rFonts w:ascii="Calibri" w:hAnsi="Calibri" w:cs="Calibri"/>
                <w:sz w:val="22"/>
                <w:szCs w:val="22"/>
                <w:lang w:eastAsia="zh-CN"/>
              </w:rPr>
            </w:pPr>
          </w:p>
          <w:p w14:paraId="36EE4582" w14:textId="77777777" w:rsidR="00895ECD" w:rsidRPr="00806B65" w:rsidRDefault="00895ECD" w:rsidP="00895ECD">
            <w:pPr>
              <w:suppressAutoHyphens/>
              <w:rPr>
                <w:rFonts w:ascii="Calibri" w:hAnsi="Calibri" w:cs="Calibri"/>
                <w:sz w:val="22"/>
                <w:szCs w:val="22"/>
                <w:lang w:eastAsia="zh-CN"/>
              </w:rPr>
            </w:pPr>
          </w:p>
          <w:p w14:paraId="6DED6397" w14:textId="77777777" w:rsidR="00895ECD" w:rsidRPr="00806B65" w:rsidRDefault="00895ECD" w:rsidP="00895ECD">
            <w:pPr>
              <w:suppressAutoHyphens/>
              <w:rPr>
                <w:rFonts w:ascii="Calibri" w:hAnsi="Calibri" w:cs="Calibri"/>
                <w:sz w:val="22"/>
                <w:szCs w:val="22"/>
                <w:lang w:eastAsia="zh-CN"/>
              </w:rPr>
            </w:pPr>
          </w:p>
          <w:p w14:paraId="4712901E" w14:textId="77777777" w:rsidR="00895ECD" w:rsidRPr="00806B65" w:rsidRDefault="00895ECD" w:rsidP="00895ECD">
            <w:pPr>
              <w:suppressAutoHyphens/>
              <w:rPr>
                <w:rFonts w:ascii="Calibri" w:hAnsi="Calibri" w:cs="Calibri"/>
                <w:sz w:val="22"/>
                <w:szCs w:val="22"/>
                <w:lang w:eastAsia="zh-CN"/>
              </w:rPr>
            </w:pPr>
          </w:p>
          <w:p w14:paraId="2E2F96E8" w14:textId="77777777" w:rsidR="00895ECD" w:rsidRPr="00806B65" w:rsidRDefault="00895ECD" w:rsidP="00895ECD">
            <w:pPr>
              <w:suppressAutoHyphens/>
              <w:rPr>
                <w:rFonts w:ascii="Calibri" w:hAnsi="Calibri" w:cs="Calibri"/>
                <w:sz w:val="22"/>
                <w:szCs w:val="22"/>
                <w:lang w:eastAsia="zh-CN"/>
              </w:rPr>
            </w:pPr>
          </w:p>
          <w:p w14:paraId="72BD0B1C" w14:textId="77777777" w:rsidR="00895ECD" w:rsidRPr="00806B65" w:rsidRDefault="00895ECD" w:rsidP="00895ECD">
            <w:pPr>
              <w:suppressAutoHyphens/>
              <w:rPr>
                <w:rFonts w:ascii="Calibri" w:hAnsi="Calibri" w:cs="Calibri"/>
                <w:sz w:val="22"/>
                <w:szCs w:val="22"/>
                <w:lang w:eastAsia="zh-CN"/>
              </w:rPr>
            </w:pPr>
          </w:p>
          <w:p w14:paraId="57C39F1B" w14:textId="77777777" w:rsidR="00DE2825" w:rsidRDefault="00DE2825" w:rsidP="00895ECD">
            <w:pPr>
              <w:suppressAutoHyphens/>
              <w:rPr>
                <w:rFonts w:ascii="Calibri" w:hAnsi="Calibri" w:cs="Calibri"/>
                <w:sz w:val="22"/>
                <w:szCs w:val="22"/>
                <w:lang w:eastAsia="zh-CN"/>
              </w:rPr>
            </w:pPr>
          </w:p>
          <w:p w14:paraId="31BAF747" w14:textId="77777777" w:rsidR="00806B65" w:rsidRPr="00806B65" w:rsidRDefault="00806B65" w:rsidP="00895ECD">
            <w:pPr>
              <w:suppressAutoHyphens/>
              <w:rPr>
                <w:rFonts w:ascii="Calibri" w:hAnsi="Calibri" w:cs="Calibri"/>
                <w:sz w:val="22"/>
                <w:szCs w:val="22"/>
                <w:lang w:eastAsia="zh-CN"/>
              </w:rPr>
            </w:pPr>
          </w:p>
          <w:p w14:paraId="06BBC20D" w14:textId="77777777" w:rsidR="00895ECD" w:rsidRDefault="00895ECD" w:rsidP="00895ECD">
            <w:pPr>
              <w:suppressAutoHyphens/>
              <w:rPr>
                <w:rFonts w:ascii="Calibri" w:hAnsi="Calibri" w:cs="Calibri"/>
                <w:sz w:val="22"/>
                <w:szCs w:val="22"/>
                <w:lang w:eastAsia="zh-CN"/>
              </w:rPr>
            </w:pPr>
          </w:p>
          <w:p w14:paraId="6F40F5B5" w14:textId="77777777" w:rsidR="00806B65" w:rsidRDefault="00806B65" w:rsidP="00895ECD">
            <w:pPr>
              <w:suppressAutoHyphens/>
              <w:rPr>
                <w:rFonts w:ascii="Calibri" w:hAnsi="Calibri" w:cs="Calibri"/>
                <w:sz w:val="22"/>
                <w:szCs w:val="22"/>
                <w:lang w:eastAsia="zh-CN"/>
              </w:rPr>
            </w:pPr>
          </w:p>
          <w:p w14:paraId="04438B28" w14:textId="77777777" w:rsidR="00806B65" w:rsidRDefault="00806B65" w:rsidP="00895ECD">
            <w:pPr>
              <w:suppressAutoHyphens/>
              <w:rPr>
                <w:rFonts w:ascii="Calibri" w:hAnsi="Calibri" w:cs="Calibri"/>
                <w:sz w:val="22"/>
                <w:szCs w:val="22"/>
                <w:lang w:eastAsia="zh-CN"/>
              </w:rPr>
            </w:pPr>
          </w:p>
          <w:p w14:paraId="1DF48F1D" w14:textId="77777777" w:rsidR="00806B65" w:rsidRPr="00806B65" w:rsidRDefault="00806B65" w:rsidP="00895ECD">
            <w:pPr>
              <w:suppressAutoHyphens/>
              <w:rPr>
                <w:rFonts w:ascii="Calibri" w:hAnsi="Calibri" w:cs="Calibri"/>
                <w:sz w:val="22"/>
                <w:szCs w:val="22"/>
                <w:lang w:eastAsia="zh-CN"/>
              </w:rPr>
            </w:pPr>
          </w:p>
          <w:p w14:paraId="6C102E22" w14:textId="77777777" w:rsidR="00895ECD" w:rsidRPr="00806B65" w:rsidRDefault="00895ECD" w:rsidP="00895ECD">
            <w:pPr>
              <w:suppressAutoHyphens/>
              <w:rPr>
                <w:rFonts w:ascii="Calibri" w:hAnsi="Calibri" w:cs="Calibri"/>
                <w:sz w:val="22"/>
                <w:szCs w:val="22"/>
                <w:lang w:eastAsia="zh-CN"/>
              </w:rPr>
            </w:pPr>
          </w:p>
        </w:tc>
      </w:tr>
    </w:tbl>
    <w:p w14:paraId="3F4780BE" w14:textId="77777777" w:rsidR="00EF523F" w:rsidRPr="00806B65" w:rsidRDefault="00EF523F" w:rsidP="00895ECD">
      <w:pPr>
        <w:suppressAutoHyphens/>
        <w:jc w:val="both"/>
        <w:rPr>
          <w:rFonts w:ascii="Calibri" w:hAnsi="Calibri" w:cs="Calibri"/>
          <w:b/>
          <w:sz w:val="16"/>
          <w:szCs w:val="16"/>
          <w:lang w:eastAsia="zh-CN"/>
        </w:rPr>
      </w:pPr>
    </w:p>
    <w:p w14:paraId="5FAAA27C" w14:textId="77777777" w:rsidR="00984807" w:rsidRPr="00806B65" w:rsidRDefault="00984807" w:rsidP="00895ECD">
      <w:pPr>
        <w:suppressAutoHyphens/>
        <w:jc w:val="both"/>
        <w:rPr>
          <w:rFonts w:ascii="Calibri" w:hAnsi="Calibri" w:cs="Calibri"/>
          <w:b/>
          <w:sz w:val="16"/>
          <w:szCs w:val="16"/>
          <w:lang w:eastAsia="zh-CN"/>
        </w:rPr>
      </w:pPr>
    </w:p>
    <w:tbl>
      <w:tblPr>
        <w:tblW w:w="10495" w:type="dxa"/>
        <w:tblInd w:w="-10" w:type="dxa"/>
        <w:tblLayout w:type="fixed"/>
        <w:tblLook w:val="0000" w:firstRow="0" w:lastRow="0" w:firstColumn="0" w:lastColumn="0" w:noHBand="0" w:noVBand="0"/>
      </w:tblPr>
      <w:tblGrid>
        <w:gridCol w:w="10495"/>
      </w:tblGrid>
      <w:tr w:rsidR="00F976AE" w:rsidRPr="00806B65" w14:paraId="1F2239F5"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FE5D4D2" w14:textId="6414C13F" w:rsidR="00806B65" w:rsidRPr="00806B65" w:rsidRDefault="00340E93" w:rsidP="00806B65">
            <w:pPr>
              <w:suppressAutoHyphens/>
              <w:rPr>
                <w:rFonts w:ascii="Calibri" w:hAnsi="Calibri" w:cs="Calibri"/>
                <w:b/>
                <w:color w:val="FFFFFF"/>
                <w:sz w:val="28"/>
                <w:szCs w:val="28"/>
                <w:lang w:eastAsia="zh-CN"/>
              </w:rPr>
            </w:pPr>
            <w:r w:rsidRPr="00806B65">
              <w:rPr>
                <w:rFonts w:ascii="Calibri" w:hAnsi="Calibri" w:cs="Calibri"/>
                <w:b/>
                <w:color w:val="FFFFFF"/>
                <w:sz w:val="28"/>
                <w:szCs w:val="28"/>
                <w:lang w:eastAsia="zh-CN"/>
              </w:rPr>
              <w:lastRenderedPageBreak/>
              <w:t>Delivering Results</w:t>
            </w:r>
          </w:p>
        </w:tc>
      </w:tr>
      <w:tr w:rsidR="00F976AE" w:rsidRPr="00806B65" w14:paraId="641F5798"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auto"/>
          </w:tcPr>
          <w:p w14:paraId="7F163248" w14:textId="20607C7A" w:rsidR="004929EF" w:rsidRPr="00806B65" w:rsidRDefault="004929EF" w:rsidP="00806B65">
            <w:pPr>
              <w:numPr>
                <w:ilvl w:val="0"/>
                <w:numId w:val="10"/>
              </w:numPr>
              <w:spacing w:before="80" w:after="80"/>
              <w:ind w:left="323" w:hanging="255"/>
              <w:jc w:val="both"/>
              <w:rPr>
                <w:rFonts w:ascii="Calibri" w:eastAsia="Calibri" w:hAnsi="Calibri" w:cs="Calibri"/>
                <w:sz w:val="22"/>
                <w:szCs w:val="22"/>
              </w:rPr>
            </w:pPr>
            <w:r w:rsidRPr="00806B65">
              <w:rPr>
                <w:rFonts w:ascii="Calibri" w:eastAsia="Calibri" w:hAnsi="Calibri" w:cs="Calibri"/>
                <w:sz w:val="22"/>
                <w:szCs w:val="22"/>
              </w:rPr>
              <w:t xml:space="preserve">Develops operational and team plans having regard to corporate priorities, operational </w:t>
            </w:r>
            <w:r w:rsidR="00806B65" w:rsidRPr="00806B65">
              <w:rPr>
                <w:rFonts w:ascii="Calibri" w:eastAsia="Calibri" w:hAnsi="Calibri" w:cs="Calibri"/>
                <w:sz w:val="22"/>
                <w:szCs w:val="22"/>
              </w:rPr>
              <w:t>objectives,</w:t>
            </w:r>
            <w:r w:rsidRPr="00806B65">
              <w:rPr>
                <w:rFonts w:ascii="Calibri" w:eastAsia="Calibri" w:hAnsi="Calibri" w:cs="Calibri"/>
                <w:sz w:val="22"/>
                <w:szCs w:val="22"/>
              </w:rPr>
              <w:t xml:space="preserve"> and available </w:t>
            </w:r>
            <w:r w:rsidR="00806B65" w:rsidRPr="00806B65">
              <w:rPr>
                <w:rFonts w:ascii="Calibri" w:eastAsia="Calibri" w:hAnsi="Calibri" w:cs="Calibri"/>
                <w:sz w:val="22"/>
                <w:szCs w:val="22"/>
              </w:rPr>
              <w:t>resources.</w:t>
            </w:r>
          </w:p>
          <w:p w14:paraId="119402E6" w14:textId="46166904" w:rsidR="004929EF" w:rsidRPr="00806B65" w:rsidRDefault="004929EF" w:rsidP="00806B65">
            <w:pPr>
              <w:numPr>
                <w:ilvl w:val="0"/>
                <w:numId w:val="10"/>
              </w:numPr>
              <w:spacing w:before="80" w:after="80"/>
              <w:ind w:left="323" w:hanging="255"/>
              <w:jc w:val="both"/>
              <w:rPr>
                <w:rFonts w:ascii="Calibri" w:eastAsia="Calibri" w:hAnsi="Calibri" w:cs="Calibri"/>
                <w:sz w:val="22"/>
                <w:szCs w:val="22"/>
              </w:rPr>
            </w:pPr>
            <w:r w:rsidRPr="00806B65">
              <w:rPr>
                <w:rFonts w:ascii="Calibri" w:eastAsia="Calibri" w:hAnsi="Calibri" w:cs="Calibri"/>
                <w:sz w:val="22"/>
                <w:szCs w:val="22"/>
              </w:rPr>
              <w:t xml:space="preserve">Acts decisively and makes timely, </w:t>
            </w:r>
            <w:r w:rsidR="00806B65" w:rsidRPr="00806B65">
              <w:rPr>
                <w:rFonts w:ascii="Calibri" w:eastAsia="Calibri" w:hAnsi="Calibri" w:cs="Calibri"/>
                <w:sz w:val="22"/>
                <w:szCs w:val="22"/>
              </w:rPr>
              <w:t>informed,</w:t>
            </w:r>
            <w:r w:rsidRPr="00806B65">
              <w:rPr>
                <w:rFonts w:ascii="Calibri" w:eastAsia="Calibri" w:hAnsi="Calibri" w:cs="Calibri"/>
                <w:sz w:val="22"/>
                <w:szCs w:val="22"/>
              </w:rPr>
              <w:t xml:space="preserve"> and effective decisions, pinpointing critical information and address issues </w:t>
            </w:r>
            <w:r w:rsidR="00806B65" w:rsidRPr="00806B65">
              <w:rPr>
                <w:rFonts w:ascii="Calibri" w:eastAsia="Calibri" w:hAnsi="Calibri" w:cs="Calibri"/>
                <w:sz w:val="22"/>
                <w:szCs w:val="22"/>
              </w:rPr>
              <w:t>logically.</w:t>
            </w:r>
          </w:p>
          <w:p w14:paraId="763FE614" w14:textId="10A9BBFF" w:rsidR="004929EF" w:rsidRPr="00806B65" w:rsidRDefault="004929EF" w:rsidP="00806B65">
            <w:pPr>
              <w:numPr>
                <w:ilvl w:val="0"/>
                <w:numId w:val="10"/>
              </w:numPr>
              <w:spacing w:before="80" w:after="80"/>
              <w:ind w:left="323" w:hanging="255"/>
              <w:jc w:val="both"/>
              <w:rPr>
                <w:rFonts w:ascii="Calibri" w:eastAsia="Calibri" w:hAnsi="Calibri" w:cs="Calibri"/>
                <w:sz w:val="22"/>
                <w:szCs w:val="22"/>
              </w:rPr>
            </w:pPr>
            <w:r w:rsidRPr="00806B65">
              <w:rPr>
                <w:rFonts w:ascii="Calibri" w:eastAsia="Calibri" w:hAnsi="Calibri" w:cs="Calibri"/>
                <w:sz w:val="22"/>
                <w:szCs w:val="22"/>
              </w:rPr>
              <w:t xml:space="preserve">Practices and promotes a strong focus on delivering high quality customer service, for internal and external </w:t>
            </w:r>
            <w:r w:rsidR="00806B65" w:rsidRPr="00806B65">
              <w:rPr>
                <w:rFonts w:ascii="Calibri" w:eastAsia="Calibri" w:hAnsi="Calibri" w:cs="Calibri"/>
                <w:sz w:val="22"/>
                <w:szCs w:val="22"/>
              </w:rPr>
              <w:t>customers.</w:t>
            </w:r>
          </w:p>
          <w:p w14:paraId="0C6A73C5" w14:textId="7B3EAF97" w:rsidR="004929EF" w:rsidRPr="00806B65" w:rsidRDefault="004929EF" w:rsidP="00806B65">
            <w:pPr>
              <w:numPr>
                <w:ilvl w:val="0"/>
                <w:numId w:val="10"/>
              </w:numPr>
              <w:spacing w:before="80" w:after="80"/>
              <w:ind w:left="323" w:hanging="255"/>
              <w:jc w:val="both"/>
              <w:rPr>
                <w:rFonts w:ascii="Calibri" w:eastAsia="Calibri" w:hAnsi="Calibri" w:cs="Calibri"/>
                <w:sz w:val="22"/>
                <w:szCs w:val="22"/>
              </w:rPr>
            </w:pPr>
            <w:r w:rsidRPr="00806B65">
              <w:rPr>
                <w:rFonts w:ascii="Calibri" w:eastAsia="Calibri" w:hAnsi="Calibri" w:cs="Calibri"/>
                <w:sz w:val="22"/>
                <w:szCs w:val="22"/>
              </w:rPr>
              <w:t xml:space="preserve">Proactively identifies areas for improvement and develops practical suggestions for their </w:t>
            </w:r>
            <w:r w:rsidR="00806B65" w:rsidRPr="00806B65">
              <w:rPr>
                <w:rFonts w:ascii="Calibri" w:eastAsia="Calibri" w:hAnsi="Calibri" w:cs="Calibri"/>
                <w:sz w:val="22"/>
                <w:szCs w:val="22"/>
              </w:rPr>
              <w:t>implementation.</w:t>
            </w:r>
          </w:p>
          <w:p w14:paraId="6AE8129F" w14:textId="545D4837" w:rsidR="00F976AE" w:rsidRPr="00806B65" w:rsidRDefault="004929EF" w:rsidP="00806B65">
            <w:pPr>
              <w:numPr>
                <w:ilvl w:val="0"/>
                <w:numId w:val="10"/>
              </w:numPr>
              <w:spacing w:before="80" w:after="80" w:line="276" w:lineRule="auto"/>
              <w:ind w:left="323" w:hanging="255"/>
              <w:jc w:val="both"/>
              <w:rPr>
                <w:rFonts w:ascii="Calibri" w:eastAsia="Calibri" w:hAnsi="Calibri" w:cs="Calibri"/>
                <w:sz w:val="22"/>
                <w:szCs w:val="22"/>
              </w:rPr>
            </w:pPr>
            <w:r w:rsidRPr="00806B65">
              <w:rPr>
                <w:rFonts w:ascii="Calibri" w:eastAsia="Calibri" w:hAnsi="Calibri" w:cs="Calibri"/>
                <w:sz w:val="22"/>
                <w:szCs w:val="22"/>
              </w:rPr>
              <w:t xml:space="preserve">Ensures compliance with legislation, </w:t>
            </w:r>
            <w:r w:rsidR="00806B65" w:rsidRPr="00806B65">
              <w:rPr>
                <w:rFonts w:ascii="Calibri" w:eastAsia="Calibri" w:hAnsi="Calibri" w:cs="Calibri"/>
                <w:sz w:val="22"/>
                <w:szCs w:val="22"/>
              </w:rPr>
              <w:t>regulation,</w:t>
            </w:r>
            <w:r w:rsidRPr="00806B65">
              <w:rPr>
                <w:rFonts w:ascii="Calibri" w:eastAsia="Calibri" w:hAnsi="Calibri" w:cs="Calibri"/>
                <w:sz w:val="22"/>
                <w:szCs w:val="22"/>
              </w:rPr>
              <w:t xml:space="preserve"> and procedures</w:t>
            </w:r>
          </w:p>
        </w:tc>
      </w:tr>
      <w:tr w:rsidR="00F976AE" w:rsidRPr="00806B65" w14:paraId="6BC245D7"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D9D9D9"/>
          </w:tcPr>
          <w:p w14:paraId="2170498C" w14:textId="77777777" w:rsidR="00F976AE" w:rsidRPr="00806B65" w:rsidRDefault="00F976AE" w:rsidP="00F976AE">
            <w:pPr>
              <w:suppressAutoHyphens/>
              <w:rPr>
                <w:rFonts w:ascii="Calibri" w:hAnsi="Calibri" w:cs="Calibri"/>
                <w:lang w:eastAsia="zh-CN"/>
              </w:rPr>
            </w:pPr>
            <w:r w:rsidRPr="00806B65">
              <w:rPr>
                <w:rFonts w:ascii="Calibri" w:hAnsi="Calibri" w:cs="Calibri"/>
                <w:b/>
                <w:i/>
                <w:lang w:val="en-IE" w:eastAsia="zh-CN"/>
              </w:rPr>
              <w:t>In the space below, please give an example of a situation where you best demonstrated your ability in this area</w:t>
            </w:r>
            <w:r w:rsidR="00531EC6" w:rsidRPr="00806B65">
              <w:rPr>
                <w:rFonts w:ascii="Calibri" w:hAnsi="Calibri" w:cs="Calibri"/>
                <w:b/>
                <w:i/>
                <w:lang w:val="en-IE" w:eastAsia="zh-CN"/>
              </w:rPr>
              <w:t xml:space="preserve"> (</w:t>
            </w:r>
            <w:r w:rsidR="00DE2825" w:rsidRPr="00806B65">
              <w:rPr>
                <w:rFonts w:ascii="Calibri" w:hAnsi="Calibri" w:cs="Calibri"/>
                <w:b/>
                <w:i/>
                <w:lang w:val="en-IE" w:eastAsia="zh-CN"/>
              </w:rPr>
              <w:t xml:space="preserve">your </w:t>
            </w:r>
            <w:r w:rsidR="00531EC6" w:rsidRPr="00806B65">
              <w:rPr>
                <w:rFonts w:ascii="Calibri" w:hAnsi="Calibri" w:cs="Calibri"/>
                <w:b/>
                <w:i/>
                <w:lang w:val="en-IE" w:eastAsia="zh-CN"/>
              </w:rPr>
              <w:t xml:space="preserve">example should not exceed </w:t>
            </w:r>
            <w:r w:rsidR="004B75F1" w:rsidRPr="00806B65">
              <w:rPr>
                <w:rFonts w:ascii="Calibri" w:hAnsi="Calibri" w:cs="Calibri"/>
                <w:b/>
                <w:i/>
                <w:lang w:val="en-IE" w:eastAsia="zh-CN"/>
              </w:rPr>
              <w:t>300</w:t>
            </w:r>
            <w:r w:rsidR="00531EC6" w:rsidRPr="00806B65">
              <w:rPr>
                <w:rFonts w:ascii="Calibri" w:hAnsi="Calibri" w:cs="Calibri"/>
                <w:b/>
                <w:i/>
                <w:lang w:val="en-IE" w:eastAsia="zh-CN"/>
              </w:rPr>
              <w:t xml:space="preserve"> words).</w:t>
            </w:r>
          </w:p>
        </w:tc>
      </w:tr>
      <w:tr w:rsidR="00F976AE" w:rsidRPr="00806B65" w14:paraId="59C06C04"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auto"/>
          </w:tcPr>
          <w:p w14:paraId="16FE3BF9" w14:textId="77777777" w:rsidR="00F976AE" w:rsidRPr="00806B65" w:rsidRDefault="00F976AE" w:rsidP="00F976AE">
            <w:pPr>
              <w:suppressAutoHyphens/>
              <w:spacing w:before="60" w:after="60"/>
              <w:ind w:right="-274"/>
              <w:rPr>
                <w:rFonts w:ascii="Calibri" w:hAnsi="Calibri" w:cs="Calibri"/>
                <w:b/>
                <w:sz w:val="22"/>
                <w:szCs w:val="22"/>
                <w:lang w:eastAsia="zh-CN"/>
              </w:rPr>
            </w:pPr>
          </w:p>
          <w:p w14:paraId="324F8478" w14:textId="77777777" w:rsidR="00F976AE" w:rsidRPr="00806B65" w:rsidRDefault="00F976AE" w:rsidP="00F976AE">
            <w:pPr>
              <w:suppressAutoHyphens/>
              <w:spacing w:before="60" w:after="60"/>
              <w:ind w:right="-274"/>
              <w:rPr>
                <w:rFonts w:ascii="Calibri" w:hAnsi="Calibri" w:cs="Calibri"/>
                <w:b/>
                <w:sz w:val="22"/>
                <w:szCs w:val="22"/>
                <w:lang w:eastAsia="zh-CN"/>
              </w:rPr>
            </w:pPr>
          </w:p>
          <w:p w14:paraId="2F99AE3C" w14:textId="77777777" w:rsidR="00F976AE" w:rsidRPr="00806B65" w:rsidRDefault="00F976AE" w:rsidP="00F976AE">
            <w:pPr>
              <w:suppressAutoHyphens/>
              <w:spacing w:before="60" w:after="60"/>
              <w:ind w:right="-274"/>
              <w:rPr>
                <w:rFonts w:ascii="Calibri" w:hAnsi="Calibri" w:cs="Calibri"/>
                <w:b/>
                <w:sz w:val="22"/>
                <w:szCs w:val="22"/>
                <w:lang w:eastAsia="zh-CN"/>
              </w:rPr>
            </w:pPr>
          </w:p>
          <w:p w14:paraId="35BE07F1" w14:textId="77777777" w:rsidR="00F976AE" w:rsidRPr="00806B65" w:rsidRDefault="00F976AE" w:rsidP="00F976AE">
            <w:pPr>
              <w:suppressAutoHyphens/>
              <w:spacing w:before="60" w:after="60"/>
              <w:ind w:right="-274"/>
              <w:rPr>
                <w:rFonts w:ascii="Calibri" w:hAnsi="Calibri" w:cs="Calibri"/>
                <w:b/>
                <w:sz w:val="22"/>
                <w:szCs w:val="22"/>
                <w:lang w:eastAsia="zh-CN"/>
              </w:rPr>
            </w:pPr>
          </w:p>
          <w:p w14:paraId="564381B7" w14:textId="77777777" w:rsidR="00F976AE" w:rsidRPr="00806B65" w:rsidRDefault="00F976AE" w:rsidP="00F976AE">
            <w:pPr>
              <w:suppressAutoHyphens/>
              <w:spacing w:before="60" w:after="60"/>
              <w:ind w:right="-274"/>
              <w:rPr>
                <w:rFonts w:ascii="Calibri" w:hAnsi="Calibri" w:cs="Calibri"/>
                <w:b/>
                <w:sz w:val="22"/>
                <w:szCs w:val="22"/>
                <w:lang w:eastAsia="zh-CN"/>
              </w:rPr>
            </w:pPr>
          </w:p>
          <w:p w14:paraId="76D42929" w14:textId="77777777" w:rsidR="00F976AE" w:rsidRPr="00806B65" w:rsidRDefault="00F976AE" w:rsidP="00F976AE">
            <w:pPr>
              <w:suppressAutoHyphens/>
              <w:spacing w:before="60" w:after="60"/>
              <w:ind w:right="-274"/>
              <w:rPr>
                <w:rFonts w:ascii="Calibri" w:hAnsi="Calibri" w:cs="Calibri"/>
                <w:b/>
                <w:sz w:val="22"/>
                <w:szCs w:val="22"/>
                <w:lang w:eastAsia="zh-CN"/>
              </w:rPr>
            </w:pPr>
          </w:p>
          <w:p w14:paraId="443C0860" w14:textId="77777777" w:rsidR="00F976AE" w:rsidRDefault="00F976AE" w:rsidP="00F976AE">
            <w:pPr>
              <w:suppressAutoHyphens/>
              <w:spacing w:before="60" w:after="60"/>
              <w:ind w:right="-274"/>
              <w:rPr>
                <w:rFonts w:ascii="Calibri" w:hAnsi="Calibri" w:cs="Calibri"/>
                <w:b/>
                <w:sz w:val="22"/>
                <w:szCs w:val="22"/>
                <w:lang w:eastAsia="zh-CN"/>
              </w:rPr>
            </w:pPr>
          </w:p>
          <w:p w14:paraId="2E96556F" w14:textId="77777777" w:rsidR="00806B65" w:rsidRDefault="00806B65" w:rsidP="00F976AE">
            <w:pPr>
              <w:suppressAutoHyphens/>
              <w:spacing w:before="60" w:after="60"/>
              <w:ind w:right="-274"/>
              <w:rPr>
                <w:rFonts w:ascii="Calibri" w:hAnsi="Calibri" w:cs="Calibri"/>
                <w:b/>
                <w:sz w:val="22"/>
                <w:szCs w:val="22"/>
                <w:lang w:eastAsia="zh-CN"/>
              </w:rPr>
            </w:pPr>
          </w:p>
          <w:p w14:paraId="4E68A38B" w14:textId="77777777" w:rsidR="00806B65" w:rsidRDefault="00806B65" w:rsidP="00F976AE">
            <w:pPr>
              <w:suppressAutoHyphens/>
              <w:spacing w:before="60" w:after="60"/>
              <w:ind w:right="-274"/>
              <w:rPr>
                <w:rFonts w:ascii="Calibri" w:hAnsi="Calibri" w:cs="Calibri"/>
                <w:b/>
                <w:sz w:val="22"/>
                <w:szCs w:val="22"/>
                <w:lang w:eastAsia="zh-CN"/>
              </w:rPr>
            </w:pPr>
          </w:p>
          <w:p w14:paraId="670A1EFC" w14:textId="77777777" w:rsidR="00806B65" w:rsidRDefault="00806B65" w:rsidP="00F976AE">
            <w:pPr>
              <w:suppressAutoHyphens/>
              <w:spacing w:before="60" w:after="60"/>
              <w:ind w:right="-274"/>
              <w:rPr>
                <w:rFonts w:ascii="Calibri" w:hAnsi="Calibri" w:cs="Calibri"/>
                <w:b/>
                <w:sz w:val="22"/>
                <w:szCs w:val="22"/>
                <w:lang w:eastAsia="zh-CN"/>
              </w:rPr>
            </w:pPr>
          </w:p>
          <w:p w14:paraId="44A73350" w14:textId="77777777" w:rsidR="00806B65" w:rsidRDefault="00806B65" w:rsidP="00F976AE">
            <w:pPr>
              <w:suppressAutoHyphens/>
              <w:spacing w:before="60" w:after="60"/>
              <w:ind w:right="-274"/>
              <w:rPr>
                <w:rFonts w:ascii="Calibri" w:hAnsi="Calibri" w:cs="Calibri"/>
                <w:b/>
                <w:sz w:val="22"/>
                <w:szCs w:val="22"/>
                <w:lang w:eastAsia="zh-CN"/>
              </w:rPr>
            </w:pPr>
          </w:p>
          <w:p w14:paraId="07EA1877" w14:textId="77777777" w:rsidR="00806B65" w:rsidRDefault="00806B65" w:rsidP="00F976AE">
            <w:pPr>
              <w:suppressAutoHyphens/>
              <w:spacing w:before="60" w:after="60"/>
              <w:ind w:right="-274"/>
              <w:rPr>
                <w:rFonts w:ascii="Calibri" w:hAnsi="Calibri" w:cs="Calibri"/>
                <w:b/>
                <w:sz w:val="22"/>
                <w:szCs w:val="22"/>
                <w:lang w:eastAsia="zh-CN"/>
              </w:rPr>
            </w:pPr>
          </w:p>
          <w:p w14:paraId="6F44D950" w14:textId="77777777" w:rsidR="00806B65" w:rsidRDefault="00806B65" w:rsidP="00F976AE">
            <w:pPr>
              <w:suppressAutoHyphens/>
              <w:spacing w:before="60" w:after="60"/>
              <w:ind w:right="-274"/>
              <w:rPr>
                <w:rFonts w:ascii="Calibri" w:hAnsi="Calibri" w:cs="Calibri"/>
                <w:b/>
                <w:sz w:val="22"/>
                <w:szCs w:val="22"/>
                <w:lang w:eastAsia="zh-CN"/>
              </w:rPr>
            </w:pPr>
          </w:p>
          <w:p w14:paraId="3E58CAC4" w14:textId="77777777" w:rsidR="00806B65" w:rsidRDefault="00806B65" w:rsidP="00F976AE">
            <w:pPr>
              <w:suppressAutoHyphens/>
              <w:spacing w:before="60" w:after="60"/>
              <w:ind w:right="-274"/>
              <w:rPr>
                <w:rFonts w:ascii="Calibri" w:hAnsi="Calibri" w:cs="Calibri"/>
                <w:b/>
                <w:sz w:val="22"/>
                <w:szCs w:val="22"/>
                <w:lang w:eastAsia="zh-CN"/>
              </w:rPr>
            </w:pPr>
          </w:p>
          <w:p w14:paraId="7609D746" w14:textId="77777777" w:rsidR="00806B65" w:rsidRDefault="00806B65" w:rsidP="00F976AE">
            <w:pPr>
              <w:suppressAutoHyphens/>
              <w:spacing w:before="60" w:after="60"/>
              <w:ind w:right="-274"/>
              <w:rPr>
                <w:rFonts w:ascii="Calibri" w:hAnsi="Calibri" w:cs="Calibri"/>
                <w:b/>
                <w:sz w:val="22"/>
                <w:szCs w:val="22"/>
                <w:lang w:eastAsia="zh-CN"/>
              </w:rPr>
            </w:pPr>
          </w:p>
          <w:p w14:paraId="4AE102E4" w14:textId="77777777" w:rsidR="00806B65" w:rsidRDefault="00806B65" w:rsidP="00F976AE">
            <w:pPr>
              <w:suppressAutoHyphens/>
              <w:spacing w:before="60" w:after="60"/>
              <w:ind w:right="-274"/>
              <w:rPr>
                <w:rFonts w:ascii="Calibri" w:hAnsi="Calibri" w:cs="Calibri"/>
                <w:b/>
                <w:sz w:val="22"/>
                <w:szCs w:val="22"/>
                <w:lang w:eastAsia="zh-CN"/>
              </w:rPr>
            </w:pPr>
          </w:p>
          <w:p w14:paraId="5BBB4604" w14:textId="77777777" w:rsidR="00806B65" w:rsidRDefault="00806B65" w:rsidP="00F976AE">
            <w:pPr>
              <w:suppressAutoHyphens/>
              <w:spacing w:before="60" w:after="60"/>
              <w:ind w:right="-274"/>
              <w:rPr>
                <w:rFonts w:ascii="Calibri" w:hAnsi="Calibri" w:cs="Calibri"/>
                <w:b/>
                <w:sz w:val="22"/>
                <w:szCs w:val="22"/>
                <w:lang w:eastAsia="zh-CN"/>
              </w:rPr>
            </w:pPr>
          </w:p>
          <w:p w14:paraId="756516A2" w14:textId="77777777" w:rsidR="00806B65" w:rsidRDefault="00806B65" w:rsidP="00F976AE">
            <w:pPr>
              <w:suppressAutoHyphens/>
              <w:spacing w:before="60" w:after="60"/>
              <w:ind w:right="-274"/>
              <w:rPr>
                <w:rFonts w:ascii="Calibri" w:hAnsi="Calibri" w:cs="Calibri"/>
                <w:b/>
                <w:sz w:val="22"/>
                <w:szCs w:val="22"/>
                <w:lang w:eastAsia="zh-CN"/>
              </w:rPr>
            </w:pPr>
          </w:p>
          <w:p w14:paraId="36334DAE" w14:textId="77777777" w:rsidR="00806B65" w:rsidRDefault="00806B65" w:rsidP="00F976AE">
            <w:pPr>
              <w:suppressAutoHyphens/>
              <w:spacing w:before="60" w:after="60"/>
              <w:ind w:right="-274"/>
              <w:rPr>
                <w:rFonts w:ascii="Calibri" w:hAnsi="Calibri" w:cs="Calibri"/>
                <w:b/>
                <w:sz w:val="22"/>
                <w:szCs w:val="22"/>
                <w:lang w:eastAsia="zh-CN"/>
              </w:rPr>
            </w:pPr>
          </w:p>
          <w:p w14:paraId="2078B2C9" w14:textId="77777777" w:rsidR="00806B65" w:rsidRDefault="00806B65" w:rsidP="00F976AE">
            <w:pPr>
              <w:suppressAutoHyphens/>
              <w:spacing w:before="60" w:after="60"/>
              <w:ind w:right="-274"/>
              <w:rPr>
                <w:rFonts w:ascii="Calibri" w:hAnsi="Calibri" w:cs="Calibri"/>
                <w:b/>
                <w:sz w:val="22"/>
                <w:szCs w:val="22"/>
                <w:lang w:eastAsia="zh-CN"/>
              </w:rPr>
            </w:pPr>
          </w:p>
          <w:p w14:paraId="3ED0F13F" w14:textId="77777777" w:rsidR="00806B65" w:rsidRDefault="00806B65" w:rsidP="00F976AE">
            <w:pPr>
              <w:suppressAutoHyphens/>
              <w:spacing w:before="60" w:after="60"/>
              <w:ind w:right="-274"/>
              <w:rPr>
                <w:rFonts w:ascii="Calibri" w:hAnsi="Calibri" w:cs="Calibri"/>
                <w:b/>
                <w:sz w:val="22"/>
                <w:szCs w:val="22"/>
                <w:lang w:eastAsia="zh-CN"/>
              </w:rPr>
            </w:pPr>
          </w:p>
          <w:p w14:paraId="23B0B253" w14:textId="77777777" w:rsidR="00806B65" w:rsidRDefault="00806B65" w:rsidP="00F976AE">
            <w:pPr>
              <w:suppressAutoHyphens/>
              <w:spacing w:before="60" w:after="60"/>
              <w:ind w:right="-274"/>
              <w:rPr>
                <w:rFonts w:ascii="Calibri" w:hAnsi="Calibri" w:cs="Calibri"/>
                <w:b/>
                <w:sz w:val="22"/>
                <w:szCs w:val="22"/>
                <w:lang w:eastAsia="zh-CN"/>
              </w:rPr>
            </w:pPr>
          </w:p>
          <w:p w14:paraId="75D7E892" w14:textId="77777777" w:rsidR="00806B65" w:rsidRDefault="00806B65" w:rsidP="00F976AE">
            <w:pPr>
              <w:suppressAutoHyphens/>
              <w:spacing w:before="60" w:after="60"/>
              <w:ind w:right="-274"/>
              <w:rPr>
                <w:rFonts w:ascii="Calibri" w:hAnsi="Calibri" w:cs="Calibri"/>
                <w:b/>
                <w:sz w:val="22"/>
                <w:szCs w:val="22"/>
                <w:lang w:eastAsia="zh-CN"/>
              </w:rPr>
            </w:pPr>
          </w:p>
          <w:p w14:paraId="28094BE0" w14:textId="77777777" w:rsidR="00806B65" w:rsidRDefault="00806B65" w:rsidP="00F976AE">
            <w:pPr>
              <w:suppressAutoHyphens/>
              <w:spacing w:before="60" w:after="60"/>
              <w:ind w:right="-274"/>
              <w:rPr>
                <w:rFonts w:ascii="Calibri" w:hAnsi="Calibri" w:cs="Calibri"/>
                <w:b/>
                <w:sz w:val="22"/>
                <w:szCs w:val="22"/>
                <w:lang w:eastAsia="zh-CN"/>
              </w:rPr>
            </w:pPr>
          </w:p>
          <w:p w14:paraId="1F6212F3" w14:textId="77777777" w:rsidR="00806B65" w:rsidRDefault="00806B65" w:rsidP="00F976AE">
            <w:pPr>
              <w:suppressAutoHyphens/>
              <w:spacing w:before="60" w:after="60"/>
              <w:ind w:right="-274"/>
              <w:rPr>
                <w:rFonts w:ascii="Calibri" w:hAnsi="Calibri" w:cs="Calibri"/>
                <w:b/>
                <w:sz w:val="22"/>
                <w:szCs w:val="22"/>
                <w:lang w:eastAsia="zh-CN"/>
              </w:rPr>
            </w:pPr>
          </w:p>
          <w:p w14:paraId="3FF564A6" w14:textId="77777777" w:rsidR="00806B65" w:rsidRDefault="00806B65" w:rsidP="00F976AE">
            <w:pPr>
              <w:suppressAutoHyphens/>
              <w:spacing w:before="60" w:after="60"/>
              <w:ind w:right="-274"/>
              <w:rPr>
                <w:rFonts w:ascii="Calibri" w:hAnsi="Calibri" w:cs="Calibri"/>
                <w:b/>
                <w:sz w:val="22"/>
                <w:szCs w:val="22"/>
                <w:lang w:eastAsia="zh-CN"/>
              </w:rPr>
            </w:pPr>
          </w:p>
          <w:p w14:paraId="0D4D50DD" w14:textId="77777777" w:rsidR="00806B65" w:rsidRDefault="00806B65" w:rsidP="00F976AE">
            <w:pPr>
              <w:suppressAutoHyphens/>
              <w:spacing w:before="60" w:after="60"/>
              <w:ind w:right="-274"/>
              <w:rPr>
                <w:rFonts w:ascii="Calibri" w:hAnsi="Calibri" w:cs="Calibri"/>
                <w:b/>
                <w:sz w:val="22"/>
                <w:szCs w:val="22"/>
                <w:lang w:eastAsia="zh-CN"/>
              </w:rPr>
            </w:pPr>
          </w:p>
          <w:p w14:paraId="7BD85BAF" w14:textId="77777777" w:rsidR="00806B65" w:rsidRDefault="00806B65" w:rsidP="00F976AE">
            <w:pPr>
              <w:suppressAutoHyphens/>
              <w:spacing w:before="60" w:after="60"/>
              <w:ind w:right="-274"/>
              <w:rPr>
                <w:rFonts w:ascii="Calibri" w:hAnsi="Calibri" w:cs="Calibri"/>
                <w:b/>
                <w:sz w:val="22"/>
                <w:szCs w:val="22"/>
                <w:lang w:eastAsia="zh-CN"/>
              </w:rPr>
            </w:pPr>
          </w:p>
          <w:p w14:paraId="26791CDB" w14:textId="77777777" w:rsidR="00806B65" w:rsidRDefault="00806B65" w:rsidP="00F976AE">
            <w:pPr>
              <w:suppressAutoHyphens/>
              <w:spacing w:before="60" w:after="60"/>
              <w:ind w:right="-274"/>
              <w:rPr>
                <w:rFonts w:ascii="Calibri" w:hAnsi="Calibri" w:cs="Calibri"/>
                <w:b/>
                <w:sz w:val="22"/>
                <w:szCs w:val="22"/>
                <w:lang w:eastAsia="zh-CN"/>
              </w:rPr>
            </w:pPr>
          </w:p>
          <w:p w14:paraId="072056C5" w14:textId="77777777" w:rsidR="00806B65" w:rsidRDefault="00806B65" w:rsidP="00F976AE">
            <w:pPr>
              <w:suppressAutoHyphens/>
              <w:spacing w:before="60" w:after="60"/>
              <w:ind w:right="-274"/>
              <w:rPr>
                <w:rFonts w:ascii="Calibri" w:hAnsi="Calibri" w:cs="Calibri"/>
                <w:b/>
                <w:sz w:val="22"/>
                <w:szCs w:val="22"/>
                <w:lang w:eastAsia="zh-CN"/>
              </w:rPr>
            </w:pPr>
          </w:p>
          <w:p w14:paraId="61747EE1" w14:textId="77777777" w:rsidR="00806B65" w:rsidRPr="00806B65" w:rsidRDefault="00806B65" w:rsidP="00F976AE">
            <w:pPr>
              <w:suppressAutoHyphens/>
              <w:spacing w:before="60" w:after="60"/>
              <w:ind w:right="-274"/>
              <w:rPr>
                <w:rFonts w:ascii="Calibri" w:hAnsi="Calibri" w:cs="Calibri"/>
                <w:b/>
                <w:sz w:val="22"/>
                <w:szCs w:val="22"/>
                <w:lang w:eastAsia="zh-CN"/>
              </w:rPr>
            </w:pPr>
          </w:p>
          <w:p w14:paraId="4E1A15BA" w14:textId="77777777" w:rsidR="00F976AE" w:rsidRPr="00806B65" w:rsidRDefault="00F976AE" w:rsidP="00F976AE">
            <w:pPr>
              <w:suppressAutoHyphens/>
              <w:spacing w:before="60" w:after="60"/>
              <w:ind w:right="-274"/>
              <w:rPr>
                <w:rFonts w:ascii="Calibri" w:hAnsi="Calibri" w:cs="Calibri"/>
                <w:b/>
                <w:sz w:val="22"/>
                <w:szCs w:val="22"/>
                <w:lang w:eastAsia="zh-CN"/>
              </w:rPr>
            </w:pPr>
          </w:p>
        </w:tc>
      </w:tr>
    </w:tbl>
    <w:p w14:paraId="0BC801E2" w14:textId="77777777" w:rsidR="00806B65" w:rsidRPr="00806B65" w:rsidRDefault="00806B65" w:rsidP="00895ECD">
      <w:pPr>
        <w:suppressAutoHyphens/>
        <w:jc w:val="both"/>
        <w:rPr>
          <w:rFonts w:ascii="Calibri" w:hAnsi="Calibri" w:cs="Calibri"/>
          <w:b/>
          <w:sz w:val="16"/>
          <w:szCs w:val="16"/>
          <w:lang w:eastAsia="zh-CN"/>
        </w:rPr>
      </w:pPr>
    </w:p>
    <w:tbl>
      <w:tblPr>
        <w:tblW w:w="10495" w:type="dxa"/>
        <w:tblInd w:w="-10" w:type="dxa"/>
        <w:tblLayout w:type="fixed"/>
        <w:tblLook w:val="0000" w:firstRow="0" w:lastRow="0" w:firstColumn="0" w:lastColumn="0" w:noHBand="0" w:noVBand="0"/>
      </w:tblPr>
      <w:tblGrid>
        <w:gridCol w:w="10495"/>
      </w:tblGrid>
      <w:tr w:rsidR="00895ECD" w:rsidRPr="00806B65" w14:paraId="49122F3A"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A041123" w14:textId="42B32B47" w:rsidR="00895ECD" w:rsidRPr="00806B65" w:rsidRDefault="00340E93" w:rsidP="004663D1">
            <w:pPr>
              <w:suppressAutoHyphens/>
              <w:rPr>
                <w:rFonts w:ascii="Calibri" w:hAnsi="Calibri" w:cs="Calibri"/>
                <w:lang w:eastAsia="zh-CN"/>
              </w:rPr>
            </w:pPr>
            <w:r w:rsidRPr="00806B65">
              <w:rPr>
                <w:rFonts w:ascii="Calibri" w:hAnsi="Calibri" w:cs="Calibri"/>
                <w:b/>
                <w:color w:val="FFFFFF"/>
                <w:sz w:val="28"/>
                <w:szCs w:val="28"/>
                <w:lang w:eastAsia="zh-CN"/>
              </w:rPr>
              <w:lastRenderedPageBreak/>
              <w:t>Performance Through People</w:t>
            </w:r>
          </w:p>
        </w:tc>
      </w:tr>
      <w:tr w:rsidR="00895ECD" w:rsidRPr="00806B65" w14:paraId="27400974"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auto"/>
          </w:tcPr>
          <w:p w14:paraId="59AA90CC" w14:textId="0664AEA2" w:rsidR="004929EF" w:rsidRPr="00806B65" w:rsidRDefault="004929EF" w:rsidP="004929EF">
            <w:pPr>
              <w:numPr>
                <w:ilvl w:val="0"/>
                <w:numId w:val="10"/>
              </w:numPr>
              <w:spacing w:before="80" w:after="80"/>
              <w:ind w:left="323" w:hanging="255"/>
              <w:rPr>
                <w:rFonts w:ascii="Calibri" w:hAnsi="Calibri" w:cs="Calibri"/>
                <w:sz w:val="22"/>
                <w:szCs w:val="22"/>
              </w:rPr>
            </w:pPr>
            <w:r w:rsidRPr="00806B65">
              <w:rPr>
                <w:rFonts w:ascii="Calibri" w:hAnsi="Calibri" w:cs="Calibri"/>
                <w:sz w:val="22"/>
                <w:szCs w:val="22"/>
              </w:rPr>
              <w:t xml:space="preserve">Leads by example to motivate staff in the delivery of </w:t>
            </w:r>
            <w:r w:rsidR="00806B65" w:rsidRPr="00806B65">
              <w:rPr>
                <w:rFonts w:ascii="Calibri" w:hAnsi="Calibri" w:cs="Calibri"/>
                <w:sz w:val="22"/>
                <w:szCs w:val="22"/>
              </w:rPr>
              <w:t>high-quality</w:t>
            </w:r>
            <w:r w:rsidRPr="00806B65">
              <w:rPr>
                <w:rFonts w:ascii="Calibri" w:hAnsi="Calibri" w:cs="Calibri"/>
                <w:sz w:val="22"/>
                <w:szCs w:val="22"/>
              </w:rPr>
              <w:t xml:space="preserve"> outcomes and customer </w:t>
            </w:r>
            <w:r w:rsidR="00806B65" w:rsidRPr="00806B65">
              <w:rPr>
                <w:rFonts w:ascii="Calibri" w:hAnsi="Calibri" w:cs="Calibri"/>
                <w:sz w:val="22"/>
                <w:szCs w:val="22"/>
              </w:rPr>
              <w:t>service.</w:t>
            </w:r>
          </w:p>
          <w:p w14:paraId="7F81BBF2" w14:textId="1108E751" w:rsidR="004929EF" w:rsidRPr="00806B65" w:rsidRDefault="004929EF" w:rsidP="004929EF">
            <w:pPr>
              <w:numPr>
                <w:ilvl w:val="0"/>
                <w:numId w:val="10"/>
              </w:numPr>
              <w:spacing w:before="80" w:after="80"/>
              <w:ind w:left="323" w:hanging="255"/>
              <w:rPr>
                <w:rFonts w:ascii="Calibri" w:hAnsi="Calibri" w:cs="Calibri"/>
                <w:sz w:val="22"/>
                <w:szCs w:val="22"/>
              </w:rPr>
            </w:pPr>
            <w:r w:rsidRPr="00806B65">
              <w:rPr>
                <w:rFonts w:ascii="Calibri" w:hAnsi="Calibri" w:cs="Calibri"/>
                <w:sz w:val="22"/>
                <w:szCs w:val="22"/>
              </w:rPr>
              <w:t xml:space="preserve">Works with the team to facilitate high performance, developing clear and realistic objectives to ensure corporate policies and strategies of Longford County Council are </w:t>
            </w:r>
            <w:r w:rsidR="00806B65" w:rsidRPr="00806B65">
              <w:rPr>
                <w:rFonts w:ascii="Calibri" w:hAnsi="Calibri" w:cs="Calibri"/>
                <w:sz w:val="22"/>
                <w:szCs w:val="22"/>
              </w:rPr>
              <w:t>delivered.</w:t>
            </w:r>
            <w:r w:rsidRPr="00806B65">
              <w:rPr>
                <w:rFonts w:ascii="Calibri" w:hAnsi="Calibri" w:cs="Calibri"/>
                <w:sz w:val="22"/>
                <w:szCs w:val="22"/>
              </w:rPr>
              <w:t xml:space="preserve"> </w:t>
            </w:r>
          </w:p>
          <w:p w14:paraId="2F142AF3" w14:textId="73A01110" w:rsidR="004929EF" w:rsidRPr="00806B65" w:rsidRDefault="004929EF" w:rsidP="004929EF">
            <w:pPr>
              <w:numPr>
                <w:ilvl w:val="0"/>
                <w:numId w:val="10"/>
              </w:numPr>
              <w:spacing w:before="80" w:after="80"/>
              <w:ind w:left="323" w:hanging="255"/>
              <w:rPr>
                <w:rFonts w:ascii="Calibri" w:hAnsi="Calibri" w:cs="Calibri"/>
                <w:sz w:val="22"/>
                <w:szCs w:val="22"/>
              </w:rPr>
            </w:pPr>
            <w:r w:rsidRPr="00806B65">
              <w:rPr>
                <w:rFonts w:ascii="Calibri" w:hAnsi="Calibri" w:cs="Calibri"/>
                <w:sz w:val="22"/>
                <w:szCs w:val="22"/>
              </w:rPr>
              <w:t xml:space="preserve">Effectively manages performance of individuals and teams to achieve operational plan, </w:t>
            </w:r>
            <w:r w:rsidR="00806B65" w:rsidRPr="00806B65">
              <w:rPr>
                <w:rFonts w:ascii="Calibri" w:hAnsi="Calibri" w:cs="Calibri"/>
                <w:sz w:val="22"/>
                <w:szCs w:val="22"/>
              </w:rPr>
              <w:t>targets,</w:t>
            </w:r>
            <w:r w:rsidRPr="00806B65">
              <w:rPr>
                <w:rFonts w:ascii="Calibri" w:hAnsi="Calibri" w:cs="Calibri"/>
                <w:sz w:val="22"/>
                <w:szCs w:val="22"/>
              </w:rPr>
              <w:t xml:space="preserve"> and </w:t>
            </w:r>
            <w:r w:rsidR="00806B65" w:rsidRPr="00806B65">
              <w:rPr>
                <w:rFonts w:ascii="Calibri" w:hAnsi="Calibri" w:cs="Calibri"/>
                <w:sz w:val="22"/>
                <w:szCs w:val="22"/>
              </w:rPr>
              <w:t>objectives.</w:t>
            </w:r>
            <w:r w:rsidRPr="00806B65">
              <w:rPr>
                <w:rFonts w:ascii="Calibri" w:hAnsi="Calibri" w:cs="Calibri"/>
                <w:sz w:val="22"/>
                <w:szCs w:val="22"/>
              </w:rPr>
              <w:t xml:space="preserve"> </w:t>
            </w:r>
          </w:p>
          <w:p w14:paraId="33C085D1" w14:textId="77777777" w:rsidR="004929EF" w:rsidRPr="00806B65" w:rsidRDefault="004929EF" w:rsidP="004929EF">
            <w:pPr>
              <w:numPr>
                <w:ilvl w:val="0"/>
                <w:numId w:val="10"/>
              </w:numPr>
              <w:spacing w:before="80" w:after="80"/>
              <w:ind w:left="323" w:hanging="255"/>
              <w:rPr>
                <w:rFonts w:ascii="Calibri" w:hAnsi="Calibri" w:cs="Calibri"/>
                <w:sz w:val="22"/>
                <w:szCs w:val="22"/>
              </w:rPr>
            </w:pPr>
            <w:r w:rsidRPr="00806B65">
              <w:rPr>
                <w:rFonts w:ascii="Calibri" w:hAnsi="Calibri" w:cs="Calibri"/>
                <w:sz w:val="22"/>
                <w:szCs w:val="22"/>
              </w:rPr>
              <w:t>Places high importance on staff development, training and maximising skills and capacity of team</w:t>
            </w:r>
          </w:p>
          <w:p w14:paraId="7BDA7F16" w14:textId="3B94C5F1" w:rsidR="004929EF" w:rsidRPr="00806B65" w:rsidRDefault="004929EF" w:rsidP="004929EF">
            <w:pPr>
              <w:numPr>
                <w:ilvl w:val="0"/>
                <w:numId w:val="10"/>
              </w:numPr>
              <w:spacing w:before="80" w:after="80"/>
              <w:ind w:left="323" w:hanging="255"/>
              <w:rPr>
                <w:rFonts w:ascii="Calibri" w:hAnsi="Calibri" w:cs="Calibri"/>
                <w:sz w:val="22"/>
                <w:szCs w:val="22"/>
              </w:rPr>
            </w:pPr>
            <w:r w:rsidRPr="00806B65">
              <w:rPr>
                <w:rFonts w:ascii="Calibri" w:hAnsi="Calibri" w:cs="Calibri"/>
                <w:sz w:val="22"/>
                <w:szCs w:val="22"/>
              </w:rPr>
              <w:t xml:space="preserve">Demonstrates an excellent level of verbal and written communication </w:t>
            </w:r>
            <w:r w:rsidR="00806B65" w:rsidRPr="00806B65">
              <w:rPr>
                <w:rFonts w:ascii="Calibri" w:hAnsi="Calibri" w:cs="Calibri"/>
                <w:sz w:val="22"/>
                <w:szCs w:val="22"/>
              </w:rPr>
              <w:t>skills.</w:t>
            </w:r>
          </w:p>
          <w:p w14:paraId="084A58DF" w14:textId="77777777" w:rsidR="00895ECD" w:rsidRPr="00806B65" w:rsidRDefault="004929EF" w:rsidP="00806B65">
            <w:pPr>
              <w:pStyle w:val="BodyTextIndent"/>
              <w:numPr>
                <w:ilvl w:val="0"/>
                <w:numId w:val="10"/>
              </w:numPr>
              <w:spacing w:before="80" w:after="80" w:line="276" w:lineRule="auto"/>
              <w:ind w:left="323" w:hanging="255"/>
              <w:rPr>
                <w:rFonts w:ascii="Calibri" w:hAnsi="Calibri" w:cs="Calibri"/>
                <w:sz w:val="23"/>
                <w:szCs w:val="23"/>
              </w:rPr>
            </w:pPr>
            <w:r w:rsidRPr="00806B65">
              <w:rPr>
                <w:rFonts w:ascii="Calibri" w:hAnsi="Calibri" w:cs="Calibri"/>
                <w:sz w:val="22"/>
                <w:szCs w:val="22"/>
              </w:rPr>
              <w:t>Acts as an effective link between staff and senior management</w:t>
            </w:r>
          </w:p>
        </w:tc>
      </w:tr>
      <w:tr w:rsidR="00895ECD" w:rsidRPr="00806B65" w14:paraId="3C27850B"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D9D9D9"/>
          </w:tcPr>
          <w:p w14:paraId="5EB76195" w14:textId="77777777" w:rsidR="00895ECD" w:rsidRPr="00806B65" w:rsidRDefault="00895ECD" w:rsidP="00895ECD">
            <w:pPr>
              <w:suppressAutoHyphens/>
              <w:rPr>
                <w:rFonts w:ascii="Calibri" w:hAnsi="Calibri" w:cs="Calibri"/>
                <w:lang w:eastAsia="zh-CN"/>
              </w:rPr>
            </w:pPr>
            <w:r w:rsidRPr="00806B65">
              <w:rPr>
                <w:rFonts w:ascii="Calibri" w:hAnsi="Calibri" w:cs="Calibri"/>
                <w:b/>
                <w:i/>
                <w:lang w:val="en-IE" w:eastAsia="zh-CN"/>
              </w:rPr>
              <w:t>In the space below, please give an example of a situation where you best demonstrated your ability in this area</w:t>
            </w:r>
            <w:r w:rsidR="00531EC6" w:rsidRPr="00806B65">
              <w:rPr>
                <w:rFonts w:ascii="Calibri" w:hAnsi="Calibri" w:cs="Calibri"/>
                <w:b/>
                <w:i/>
                <w:lang w:val="en-IE" w:eastAsia="zh-CN"/>
              </w:rPr>
              <w:t xml:space="preserve"> (</w:t>
            </w:r>
            <w:r w:rsidR="00DE2825" w:rsidRPr="00806B65">
              <w:rPr>
                <w:rFonts w:ascii="Calibri" w:hAnsi="Calibri" w:cs="Calibri"/>
                <w:b/>
                <w:i/>
                <w:lang w:val="en-IE" w:eastAsia="zh-CN"/>
              </w:rPr>
              <w:t xml:space="preserve">your </w:t>
            </w:r>
            <w:r w:rsidR="00531EC6" w:rsidRPr="00806B65">
              <w:rPr>
                <w:rFonts w:ascii="Calibri" w:hAnsi="Calibri" w:cs="Calibri"/>
                <w:b/>
                <w:i/>
                <w:lang w:val="en-IE" w:eastAsia="zh-CN"/>
              </w:rPr>
              <w:t xml:space="preserve">example should not exceed </w:t>
            </w:r>
            <w:r w:rsidR="004B75F1" w:rsidRPr="00806B65">
              <w:rPr>
                <w:rFonts w:ascii="Calibri" w:hAnsi="Calibri" w:cs="Calibri"/>
                <w:b/>
                <w:i/>
                <w:lang w:val="en-IE" w:eastAsia="zh-CN"/>
              </w:rPr>
              <w:t>300</w:t>
            </w:r>
            <w:r w:rsidR="00531EC6" w:rsidRPr="00806B65">
              <w:rPr>
                <w:rFonts w:ascii="Calibri" w:hAnsi="Calibri" w:cs="Calibri"/>
                <w:b/>
                <w:i/>
                <w:lang w:val="en-IE" w:eastAsia="zh-CN"/>
              </w:rPr>
              <w:t xml:space="preserve"> words).</w:t>
            </w:r>
          </w:p>
        </w:tc>
      </w:tr>
      <w:tr w:rsidR="004C25A8" w:rsidRPr="00806B65" w14:paraId="18311981"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auto"/>
          </w:tcPr>
          <w:p w14:paraId="5327D0C2" w14:textId="77777777" w:rsidR="00895ECD" w:rsidRPr="00806B65" w:rsidRDefault="00895ECD" w:rsidP="00895ECD">
            <w:pPr>
              <w:suppressAutoHyphens/>
              <w:snapToGrid w:val="0"/>
              <w:rPr>
                <w:rFonts w:ascii="Calibri" w:hAnsi="Calibri" w:cs="Calibri"/>
                <w:b/>
                <w:sz w:val="22"/>
                <w:szCs w:val="22"/>
                <w:lang w:eastAsia="zh-CN"/>
              </w:rPr>
            </w:pPr>
          </w:p>
          <w:p w14:paraId="3980938B" w14:textId="77777777" w:rsidR="00895ECD" w:rsidRPr="00806B65" w:rsidRDefault="00895ECD" w:rsidP="00895ECD">
            <w:pPr>
              <w:suppressAutoHyphens/>
              <w:rPr>
                <w:rFonts w:ascii="Calibri" w:hAnsi="Calibri" w:cs="Calibri"/>
                <w:sz w:val="22"/>
                <w:szCs w:val="22"/>
                <w:lang w:eastAsia="zh-CN"/>
              </w:rPr>
            </w:pPr>
          </w:p>
          <w:p w14:paraId="14A91902" w14:textId="77777777" w:rsidR="00895ECD" w:rsidRPr="00806B65" w:rsidRDefault="00895ECD" w:rsidP="00895ECD">
            <w:pPr>
              <w:suppressAutoHyphens/>
              <w:rPr>
                <w:rFonts w:ascii="Calibri" w:hAnsi="Calibri" w:cs="Calibri"/>
                <w:sz w:val="22"/>
                <w:szCs w:val="22"/>
                <w:lang w:eastAsia="zh-CN"/>
              </w:rPr>
            </w:pPr>
          </w:p>
          <w:p w14:paraId="36312F94" w14:textId="77777777" w:rsidR="00895ECD" w:rsidRPr="00806B65" w:rsidRDefault="00895ECD" w:rsidP="00895ECD">
            <w:pPr>
              <w:suppressAutoHyphens/>
              <w:rPr>
                <w:rFonts w:ascii="Calibri" w:hAnsi="Calibri" w:cs="Calibri"/>
                <w:sz w:val="22"/>
                <w:szCs w:val="22"/>
                <w:lang w:eastAsia="zh-CN"/>
              </w:rPr>
            </w:pPr>
          </w:p>
          <w:p w14:paraId="17FB100B" w14:textId="77777777" w:rsidR="00895ECD" w:rsidRPr="00806B65" w:rsidRDefault="00895ECD" w:rsidP="00895ECD">
            <w:pPr>
              <w:suppressAutoHyphens/>
              <w:rPr>
                <w:rFonts w:ascii="Calibri" w:hAnsi="Calibri" w:cs="Calibri"/>
                <w:sz w:val="22"/>
                <w:szCs w:val="22"/>
                <w:lang w:eastAsia="zh-CN"/>
              </w:rPr>
            </w:pPr>
          </w:p>
          <w:p w14:paraId="150FBB9B" w14:textId="77777777" w:rsidR="00895ECD" w:rsidRPr="00806B65" w:rsidRDefault="00895ECD" w:rsidP="00895ECD">
            <w:pPr>
              <w:suppressAutoHyphens/>
              <w:rPr>
                <w:rFonts w:ascii="Calibri" w:hAnsi="Calibri" w:cs="Calibri"/>
                <w:sz w:val="22"/>
                <w:szCs w:val="22"/>
                <w:lang w:eastAsia="zh-CN"/>
              </w:rPr>
            </w:pPr>
          </w:p>
          <w:p w14:paraId="179CF2F7" w14:textId="77777777" w:rsidR="00895ECD" w:rsidRPr="00806B65" w:rsidRDefault="00895ECD" w:rsidP="00895ECD">
            <w:pPr>
              <w:suppressAutoHyphens/>
              <w:rPr>
                <w:rFonts w:ascii="Calibri" w:hAnsi="Calibri" w:cs="Calibri"/>
                <w:sz w:val="22"/>
                <w:szCs w:val="22"/>
                <w:lang w:eastAsia="zh-CN"/>
              </w:rPr>
            </w:pPr>
          </w:p>
          <w:p w14:paraId="7B21B668" w14:textId="77777777" w:rsidR="00895ECD" w:rsidRPr="00806B65" w:rsidRDefault="00895ECD" w:rsidP="00895ECD">
            <w:pPr>
              <w:suppressAutoHyphens/>
              <w:rPr>
                <w:rFonts w:ascii="Calibri" w:hAnsi="Calibri" w:cs="Calibri"/>
                <w:sz w:val="22"/>
                <w:szCs w:val="22"/>
                <w:lang w:eastAsia="zh-CN"/>
              </w:rPr>
            </w:pPr>
          </w:p>
          <w:p w14:paraId="575FBB53" w14:textId="77777777" w:rsidR="00895ECD" w:rsidRDefault="00895ECD" w:rsidP="00895ECD">
            <w:pPr>
              <w:suppressAutoHyphens/>
              <w:rPr>
                <w:rFonts w:ascii="Calibri" w:hAnsi="Calibri" w:cs="Calibri"/>
                <w:sz w:val="22"/>
                <w:szCs w:val="22"/>
                <w:lang w:eastAsia="zh-CN"/>
              </w:rPr>
            </w:pPr>
          </w:p>
          <w:p w14:paraId="5B3AC6B0" w14:textId="77777777" w:rsidR="00806B65" w:rsidRDefault="00806B65" w:rsidP="00895ECD">
            <w:pPr>
              <w:suppressAutoHyphens/>
              <w:rPr>
                <w:rFonts w:ascii="Calibri" w:hAnsi="Calibri" w:cs="Calibri"/>
                <w:sz w:val="22"/>
                <w:szCs w:val="22"/>
                <w:lang w:eastAsia="zh-CN"/>
              </w:rPr>
            </w:pPr>
          </w:p>
          <w:p w14:paraId="0A986A71" w14:textId="77777777" w:rsidR="00806B65" w:rsidRDefault="00806B65" w:rsidP="00895ECD">
            <w:pPr>
              <w:suppressAutoHyphens/>
              <w:rPr>
                <w:rFonts w:ascii="Calibri" w:hAnsi="Calibri" w:cs="Calibri"/>
                <w:sz w:val="22"/>
                <w:szCs w:val="22"/>
                <w:lang w:eastAsia="zh-CN"/>
              </w:rPr>
            </w:pPr>
          </w:p>
          <w:p w14:paraId="4A315174" w14:textId="77777777" w:rsidR="00806B65" w:rsidRDefault="00806B65" w:rsidP="00895ECD">
            <w:pPr>
              <w:suppressAutoHyphens/>
              <w:rPr>
                <w:rFonts w:ascii="Calibri" w:hAnsi="Calibri" w:cs="Calibri"/>
                <w:sz w:val="22"/>
                <w:szCs w:val="22"/>
                <w:lang w:eastAsia="zh-CN"/>
              </w:rPr>
            </w:pPr>
          </w:p>
          <w:p w14:paraId="0C41622B" w14:textId="77777777" w:rsidR="00806B65" w:rsidRDefault="00806B65" w:rsidP="00895ECD">
            <w:pPr>
              <w:suppressAutoHyphens/>
              <w:rPr>
                <w:rFonts w:ascii="Calibri" w:hAnsi="Calibri" w:cs="Calibri"/>
                <w:sz w:val="22"/>
                <w:szCs w:val="22"/>
                <w:lang w:eastAsia="zh-CN"/>
              </w:rPr>
            </w:pPr>
          </w:p>
          <w:p w14:paraId="4A0DC0F2" w14:textId="77777777" w:rsidR="00806B65" w:rsidRDefault="00806B65" w:rsidP="00895ECD">
            <w:pPr>
              <w:suppressAutoHyphens/>
              <w:rPr>
                <w:rFonts w:ascii="Calibri" w:hAnsi="Calibri" w:cs="Calibri"/>
                <w:sz w:val="22"/>
                <w:szCs w:val="22"/>
                <w:lang w:eastAsia="zh-CN"/>
              </w:rPr>
            </w:pPr>
          </w:p>
          <w:p w14:paraId="518A8A68" w14:textId="77777777" w:rsidR="00806B65" w:rsidRDefault="00806B65" w:rsidP="00895ECD">
            <w:pPr>
              <w:suppressAutoHyphens/>
              <w:rPr>
                <w:rFonts w:ascii="Calibri" w:hAnsi="Calibri" w:cs="Calibri"/>
                <w:sz w:val="22"/>
                <w:szCs w:val="22"/>
                <w:lang w:eastAsia="zh-CN"/>
              </w:rPr>
            </w:pPr>
          </w:p>
          <w:p w14:paraId="709592B1" w14:textId="77777777" w:rsidR="00806B65" w:rsidRDefault="00806B65" w:rsidP="00895ECD">
            <w:pPr>
              <w:suppressAutoHyphens/>
              <w:rPr>
                <w:rFonts w:ascii="Calibri" w:hAnsi="Calibri" w:cs="Calibri"/>
                <w:sz w:val="22"/>
                <w:szCs w:val="22"/>
                <w:lang w:eastAsia="zh-CN"/>
              </w:rPr>
            </w:pPr>
          </w:p>
          <w:p w14:paraId="1204AB61" w14:textId="77777777" w:rsidR="00806B65" w:rsidRDefault="00806B65" w:rsidP="00895ECD">
            <w:pPr>
              <w:suppressAutoHyphens/>
              <w:rPr>
                <w:rFonts w:ascii="Calibri" w:hAnsi="Calibri" w:cs="Calibri"/>
                <w:sz w:val="22"/>
                <w:szCs w:val="22"/>
                <w:lang w:eastAsia="zh-CN"/>
              </w:rPr>
            </w:pPr>
          </w:p>
          <w:p w14:paraId="2BDB6D48" w14:textId="77777777" w:rsidR="00806B65" w:rsidRDefault="00806B65" w:rsidP="00895ECD">
            <w:pPr>
              <w:suppressAutoHyphens/>
              <w:rPr>
                <w:rFonts w:ascii="Calibri" w:hAnsi="Calibri" w:cs="Calibri"/>
                <w:sz w:val="22"/>
                <w:szCs w:val="22"/>
                <w:lang w:eastAsia="zh-CN"/>
              </w:rPr>
            </w:pPr>
          </w:p>
          <w:p w14:paraId="3749ADF9" w14:textId="77777777" w:rsidR="00806B65" w:rsidRDefault="00806B65" w:rsidP="00895ECD">
            <w:pPr>
              <w:suppressAutoHyphens/>
              <w:rPr>
                <w:rFonts w:ascii="Calibri" w:hAnsi="Calibri" w:cs="Calibri"/>
                <w:sz w:val="22"/>
                <w:szCs w:val="22"/>
                <w:lang w:eastAsia="zh-CN"/>
              </w:rPr>
            </w:pPr>
          </w:p>
          <w:p w14:paraId="4D89FE84" w14:textId="77777777" w:rsidR="00806B65" w:rsidRDefault="00806B65" w:rsidP="00895ECD">
            <w:pPr>
              <w:suppressAutoHyphens/>
              <w:rPr>
                <w:rFonts w:ascii="Calibri" w:hAnsi="Calibri" w:cs="Calibri"/>
                <w:sz w:val="22"/>
                <w:szCs w:val="22"/>
                <w:lang w:eastAsia="zh-CN"/>
              </w:rPr>
            </w:pPr>
          </w:p>
          <w:p w14:paraId="12907F7F" w14:textId="77777777" w:rsidR="00806B65" w:rsidRDefault="00806B65" w:rsidP="00895ECD">
            <w:pPr>
              <w:suppressAutoHyphens/>
              <w:rPr>
                <w:rFonts w:ascii="Calibri" w:hAnsi="Calibri" w:cs="Calibri"/>
                <w:sz w:val="22"/>
                <w:szCs w:val="22"/>
                <w:lang w:eastAsia="zh-CN"/>
              </w:rPr>
            </w:pPr>
          </w:p>
          <w:p w14:paraId="30F3F88F" w14:textId="77777777" w:rsidR="00806B65" w:rsidRDefault="00806B65" w:rsidP="00895ECD">
            <w:pPr>
              <w:suppressAutoHyphens/>
              <w:rPr>
                <w:rFonts w:ascii="Calibri" w:hAnsi="Calibri" w:cs="Calibri"/>
                <w:sz w:val="22"/>
                <w:szCs w:val="22"/>
                <w:lang w:eastAsia="zh-CN"/>
              </w:rPr>
            </w:pPr>
          </w:p>
          <w:p w14:paraId="1EC6A87C" w14:textId="77777777" w:rsidR="00806B65" w:rsidRDefault="00806B65" w:rsidP="00895ECD">
            <w:pPr>
              <w:suppressAutoHyphens/>
              <w:rPr>
                <w:rFonts w:ascii="Calibri" w:hAnsi="Calibri" w:cs="Calibri"/>
                <w:sz w:val="22"/>
                <w:szCs w:val="22"/>
                <w:lang w:eastAsia="zh-CN"/>
              </w:rPr>
            </w:pPr>
          </w:p>
          <w:p w14:paraId="495D71C1" w14:textId="77777777" w:rsidR="00806B65" w:rsidRDefault="00806B65" w:rsidP="00895ECD">
            <w:pPr>
              <w:suppressAutoHyphens/>
              <w:rPr>
                <w:rFonts w:ascii="Calibri" w:hAnsi="Calibri" w:cs="Calibri"/>
                <w:sz w:val="22"/>
                <w:szCs w:val="22"/>
                <w:lang w:eastAsia="zh-CN"/>
              </w:rPr>
            </w:pPr>
          </w:p>
          <w:p w14:paraId="1008279A" w14:textId="77777777" w:rsidR="00806B65" w:rsidRDefault="00806B65" w:rsidP="00895ECD">
            <w:pPr>
              <w:suppressAutoHyphens/>
              <w:rPr>
                <w:rFonts w:ascii="Calibri" w:hAnsi="Calibri" w:cs="Calibri"/>
                <w:sz w:val="22"/>
                <w:szCs w:val="22"/>
                <w:lang w:eastAsia="zh-CN"/>
              </w:rPr>
            </w:pPr>
          </w:p>
          <w:p w14:paraId="7E9ADF94" w14:textId="77777777" w:rsidR="00806B65" w:rsidRDefault="00806B65" w:rsidP="00895ECD">
            <w:pPr>
              <w:suppressAutoHyphens/>
              <w:rPr>
                <w:rFonts w:ascii="Calibri" w:hAnsi="Calibri" w:cs="Calibri"/>
                <w:sz w:val="22"/>
                <w:szCs w:val="22"/>
                <w:lang w:eastAsia="zh-CN"/>
              </w:rPr>
            </w:pPr>
          </w:p>
          <w:p w14:paraId="4EE64BA3" w14:textId="77777777" w:rsidR="00806B65" w:rsidRDefault="00806B65" w:rsidP="00895ECD">
            <w:pPr>
              <w:suppressAutoHyphens/>
              <w:rPr>
                <w:rFonts w:ascii="Calibri" w:hAnsi="Calibri" w:cs="Calibri"/>
                <w:sz w:val="22"/>
                <w:szCs w:val="22"/>
                <w:lang w:eastAsia="zh-CN"/>
              </w:rPr>
            </w:pPr>
          </w:p>
          <w:p w14:paraId="6CA440A5" w14:textId="77777777" w:rsidR="00806B65" w:rsidRDefault="00806B65" w:rsidP="00895ECD">
            <w:pPr>
              <w:suppressAutoHyphens/>
              <w:rPr>
                <w:rFonts w:ascii="Calibri" w:hAnsi="Calibri" w:cs="Calibri"/>
                <w:sz w:val="22"/>
                <w:szCs w:val="22"/>
                <w:lang w:eastAsia="zh-CN"/>
              </w:rPr>
            </w:pPr>
          </w:p>
          <w:p w14:paraId="5EF88D73" w14:textId="77777777" w:rsidR="00806B65" w:rsidRDefault="00806B65" w:rsidP="00895ECD">
            <w:pPr>
              <w:suppressAutoHyphens/>
              <w:rPr>
                <w:rFonts w:ascii="Calibri" w:hAnsi="Calibri" w:cs="Calibri"/>
                <w:sz w:val="22"/>
                <w:szCs w:val="22"/>
                <w:lang w:eastAsia="zh-CN"/>
              </w:rPr>
            </w:pPr>
          </w:p>
          <w:p w14:paraId="323600A3" w14:textId="77777777" w:rsidR="00806B65" w:rsidRDefault="00806B65" w:rsidP="00895ECD">
            <w:pPr>
              <w:suppressAutoHyphens/>
              <w:rPr>
                <w:rFonts w:ascii="Calibri" w:hAnsi="Calibri" w:cs="Calibri"/>
                <w:sz w:val="22"/>
                <w:szCs w:val="22"/>
                <w:lang w:eastAsia="zh-CN"/>
              </w:rPr>
            </w:pPr>
          </w:p>
          <w:p w14:paraId="4AA0C31C" w14:textId="77777777" w:rsidR="00806B65" w:rsidRDefault="00806B65" w:rsidP="00895ECD">
            <w:pPr>
              <w:suppressAutoHyphens/>
              <w:rPr>
                <w:rFonts w:ascii="Calibri" w:hAnsi="Calibri" w:cs="Calibri"/>
                <w:sz w:val="22"/>
                <w:szCs w:val="22"/>
                <w:lang w:eastAsia="zh-CN"/>
              </w:rPr>
            </w:pPr>
          </w:p>
          <w:p w14:paraId="3D3C7B81" w14:textId="77777777" w:rsidR="00806B65" w:rsidRDefault="00806B65" w:rsidP="00895ECD">
            <w:pPr>
              <w:suppressAutoHyphens/>
              <w:rPr>
                <w:rFonts w:ascii="Calibri" w:hAnsi="Calibri" w:cs="Calibri"/>
                <w:sz w:val="22"/>
                <w:szCs w:val="22"/>
                <w:lang w:eastAsia="zh-CN"/>
              </w:rPr>
            </w:pPr>
          </w:p>
          <w:p w14:paraId="3BAAA311" w14:textId="77777777" w:rsidR="00806B65" w:rsidRDefault="00806B65" w:rsidP="00895ECD">
            <w:pPr>
              <w:suppressAutoHyphens/>
              <w:rPr>
                <w:rFonts w:ascii="Calibri" w:hAnsi="Calibri" w:cs="Calibri"/>
                <w:sz w:val="22"/>
                <w:szCs w:val="22"/>
                <w:lang w:eastAsia="zh-CN"/>
              </w:rPr>
            </w:pPr>
          </w:p>
          <w:p w14:paraId="25EFD899" w14:textId="77777777" w:rsidR="00806B65" w:rsidRPr="00806B65" w:rsidRDefault="00806B65" w:rsidP="00895ECD">
            <w:pPr>
              <w:suppressAutoHyphens/>
              <w:rPr>
                <w:rFonts w:ascii="Calibri" w:hAnsi="Calibri" w:cs="Calibri"/>
                <w:sz w:val="22"/>
                <w:szCs w:val="22"/>
                <w:lang w:eastAsia="zh-CN"/>
              </w:rPr>
            </w:pPr>
          </w:p>
          <w:p w14:paraId="0EA24F9F" w14:textId="706298A4" w:rsidR="00895ECD" w:rsidRPr="00806B65" w:rsidRDefault="00895ECD" w:rsidP="00895ECD">
            <w:pPr>
              <w:suppressAutoHyphens/>
              <w:rPr>
                <w:rFonts w:ascii="Calibri" w:hAnsi="Calibri" w:cs="Calibri"/>
                <w:sz w:val="22"/>
                <w:szCs w:val="22"/>
                <w:lang w:eastAsia="zh-CN"/>
              </w:rPr>
            </w:pPr>
          </w:p>
          <w:p w14:paraId="1186CC88" w14:textId="77777777" w:rsidR="00984807" w:rsidRPr="00806B65" w:rsidRDefault="00984807" w:rsidP="00895ECD">
            <w:pPr>
              <w:suppressAutoHyphens/>
              <w:rPr>
                <w:rFonts w:ascii="Calibri" w:hAnsi="Calibri" w:cs="Calibri"/>
                <w:sz w:val="22"/>
                <w:szCs w:val="22"/>
                <w:lang w:eastAsia="zh-CN"/>
              </w:rPr>
            </w:pPr>
          </w:p>
          <w:p w14:paraId="03D552E5" w14:textId="77777777" w:rsidR="00895ECD" w:rsidRPr="00806B65" w:rsidRDefault="00895ECD" w:rsidP="00895ECD">
            <w:pPr>
              <w:suppressAutoHyphens/>
              <w:rPr>
                <w:rFonts w:ascii="Calibri" w:hAnsi="Calibri" w:cs="Calibri"/>
                <w:sz w:val="22"/>
                <w:szCs w:val="22"/>
                <w:lang w:eastAsia="zh-CN"/>
              </w:rPr>
            </w:pPr>
          </w:p>
          <w:p w14:paraId="1561CA0E" w14:textId="77777777" w:rsidR="00EF523F" w:rsidRPr="00806B65" w:rsidRDefault="00EF523F" w:rsidP="00895ECD">
            <w:pPr>
              <w:suppressAutoHyphens/>
              <w:rPr>
                <w:rFonts w:ascii="Calibri" w:hAnsi="Calibri" w:cs="Calibri"/>
                <w:sz w:val="22"/>
                <w:szCs w:val="22"/>
                <w:lang w:eastAsia="zh-CN"/>
              </w:rPr>
            </w:pPr>
          </w:p>
          <w:p w14:paraId="29D9BD49" w14:textId="259B9BD3" w:rsidR="00895ECD" w:rsidRPr="00806B65" w:rsidRDefault="00895ECD" w:rsidP="00895ECD">
            <w:pPr>
              <w:suppressAutoHyphens/>
              <w:rPr>
                <w:rFonts w:ascii="Calibri" w:hAnsi="Calibri" w:cs="Calibri"/>
                <w:sz w:val="22"/>
                <w:szCs w:val="22"/>
                <w:lang w:eastAsia="zh-CN"/>
              </w:rPr>
            </w:pPr>
          </w:p>
          <w:p w14:paraId="5DB5C2EB" w14:textId="77777777" w:rsidR="004663D1" w:rsidRPr="00806B65" w:rsidRDefault="004663D1" w:rsidP="00895ECD">
            <w:pPr>
              <w:suppressAutoHyphens/>
              <w:rPr>
                <w:rFonts w:ascii="Calibri" w:hAnsi="Calibri" w:cs="Calibri"/>
                <w:sz w:val="22"/>
                <w:szCs w:val="22"/>
                <w:lang w:eastAsia="zh-CN"/>
              </w:rPr>
            </w:pPr>
          </w:p>
          <w:p w14:paraId="213F65CC" w14:textId="77777777" w:rsidR="00895ECD" w:rsidRPr="00806B65" w:rsidRDefault="00895ECD" w:rsidP="00895ECD">
            <w:pPr>
              <w:suppressAutoHyphens/>
              <w:rPr>
                <w:rFonts w:ascii="Calibri" w:hAnsi="Calibri" w:cs="Calibri"/>
                <w:sz w:val="22"/>
                <w:szCs w:val="22"/>
                <w:lang w:eastAsia="zh-CN"/>
              </w:rPr>
            </w:pPr>
          </w:p>
        </w:tc>
      </w:tr>
      <w:tr w:rsidR="00F976AE" w:rsidRPr="00806B65" w14:paraId="56533B05"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1E69A7B3" w14:textId="6E9019B5" w:rsidR="00F976AE" w:rsidRPr="00806B65" w:rsidRDefault="00340E93" w:rsidP="004663D1">
            <w:pPr>
              <w:suppressAutoHyphens/>
              <w:rPr>
                <w:rFonts w:ascii="Calibri" w:hAnsi="Calibri" w:cs="Calibri"/>
                <w:lang w:eastAsia="zh-CN"/>
              </w:rPr>
            </w:pPr>
            <w:r w:rsidRPr="00806B65">
              <w:rPr>
                <w:rFonts w:ascii="Calibri" w:hAnsi="Calibri" w:cs="Calibri"/>
                <w:b/>
                <w:color w:val="FFFFFF"/>
                <w:sz w:val="28"/>
                <w:szCs w:val="28"/>
                <w:lang w:eastAsia="zh-CN"/>
              </w:rPr>
              <w:lastRenderedPageBreak/>
              <w:t>Personal Effectiveness</w:t>
            </w:r>
          </w:p>
        </w:tc>
      </w:tr>
      <w:tr w:rsidR="00F976AE" w:rsidRPr="00806B65" w14:paraId="457C0CEC"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auto"/>
          </w:tcPr>
          <w:p w14:paraId="520C031C" w14:textId="7ADB6EE5" w:rsidR="004929EF" w:rsidRPr="00806B65" w:rsidRDefault="004929EF" w:rsidP="004929EF">
            <w:pPr>
              <w:numPr>
                <w:ilvl w:val="0"/>
                <w:numId w:val="10"/>
              </w:numPr>
              <w:spacing w:before="80" w:after="80"/>
              <w:ind w:left="323" w:hanging="255"/>
              <w:rPr>
                <w:rFonts w:ascii="Calibri" w:eastAsia="Calibri" w:hAnsi="Calibri" w:cs="Calibri"/>
                <w:sz w:val="22"/>
                <w:szCs w:val="22"/>
              </w:rPr>
            </w:pPr>
            <w:r w:rsidRPr="00806B65">
              <w:rPr>
                <w:rFonts w:ascii="Calibri" w:eastAsia="Calibri" w:hAnsi="Calibri" w:cs="Calibri"/>
                <w:sz w:val="22"/>
                <w:szCs w:val="22"/>
              </w:rPr>
              <w:t xml:space="preserve">Does more than is required or expected, anticipates </w:t>
            </w:r>
            <w:r w:rsidR="00806B65" w:rsidRPr="00806B65">
              <w:rPr>
                <w:rFonts w:ascii="Calibri" w:eastAsia="Calibri" w:hAnsi="Calibri" w:cs="Calibri"/>
                <w:sz w:val="22"/>
                <w:szCs w:val="22"/>
              </w:rPr>
              <w:t>situations,</w:t>
            </w:r>
            <w:r w:rsidRPr="00806B65">
              <w:rPr>
                <w:rFonts w:ascii="Calibri" w:eastAsia="Calibri" w:hAnsi="Calibri" w:cs="Calibri"/>
                <w:sz w:val="22"/>
                <w:szCs w:val="22"/>
              </w:rPr>
              <w:t xml:space="preserve"> and acts to pre-empt problems. Creates new </w:t>
            </w:r>
            <w:r w:rsidR="00806B65" w:rsidRPr="00806B65">
              <w:rPr>
                <w:rFonts w:ascii="Calibri" w:eastAsia="Calibri" w:hAnsi="Calibri" w:cs="Calibri"/>
                <w:sz w:val="22"/>
                <w:szCs w:val="22"/>
              </w:rPr>
              <w:t>opportunities.</w:t>
            </w:r>
            <w:r w:rsidRPr="00806B65">
              <w:rPr>
                <w:rFonts w:ascii="Calibri" w:eastAsia="Calibri" w:hAnsi="Calibri" w:cs="Calibri"/>
                <w:sz w:val="22"/>
                <w:szCs w:val="22"/>
              </w:rPr>
              <w:t xml:space="preserve"> </w:t>
            </w:r>
          </w:p>
          <w:p w14:paraId="31E03046" w14:textId="42A24242" w:rsidR="004929EF" w:rsidRPr="00806B65" w:rsidRDefault="004929EF" w:rsidP="004929EF">
            <w:pPr>
              <w:numPr>
                <w:ilvl w:val="0"/>
                <w:numId w:val="10"/>
              </w:numPr>
              <w:spacing w:before="80" w:after="80"/>
              <w:ind w:left="323" w:hanging="255"/>
              <w:rPr>
                <w:rFonts w:ascii="Calibri" w:eastAsia="Calibri" w:hAnsi="Calibri" w:cs="Calibri"/>
                <w:sz w:val="22"/>
                <w:szCs w:val="22"/>
              </w:rPr>
            </w:pPr>
            <w:r w:rsidRPr="00806B65">
              <w:rPr>
                <w:rFonts w:ascii="Calibri" w:eastAsia="Calibri" w:hAnsi="Calibri" w:cs="Calibri"/>
                <w:sz w:val="22"/>
                <w:szCs w:val="22"/>
              </w:rPr>
              <w:t xml:space="preserve">Strives to perform at a high level, investing significant energy to achieve agreed </w:t>
            </w:r>
            <w:r w:rsidR="00806B65" w:rsidRPr="00806B65">
              <w:rPr>
                <w:rFonts w:ascii="Calibri" w:eastAsia="Calibri" w:hAnsi="Calibri" w:cs="Calibri"/>
                <w:sz w:val="22"/>
                <w:szCs w:val="22"/>
              </w:rPr>
              <w:t>objectives.</w:t>
            </w:r>
          </w:p>
          <w:p w14:paraId="00A8C4E0" w14:textId="01EEB651" w:rsidR="004929EF" w:rsidRPr="00806B65" w:rsidRDefault="004929EF" w:rsidP="004929EF">
            <w:pPr>
              <w:numPr>
                <w:ilvl w:val="0"/>
                <w:numId w:val="10"/>
              </w:numPr>
              <w:spacing w:before="80" w:after="80"/>
              <w:ind w:left="323" w:hanging="255"/>
              <w:rPr>
                <w:rFonts w:ascii="Calibri" w:eastAsia="Calibri" w:hAnsi="Calibri" w:cs="Calibri"/>
                <w:sz w:val="22"/>
                <w:szCs w:val="22"/>
              </w:rPr>
            </w:pPr>
            <w:r w:rsidRPr="00806B65">
              <w:rPr>
                <w:rFonts w:ascii="Calibri" w:eastAsia="Calibri" w:hAnsi="Calibri" w:cs="Calibri"/>
                <w:sz w:val="22"/>
                <w:szCs w:val="22"/>
              </w:rPr>
              <w:t xml:space="preserve">Demonstrates appropriate and positive </w:t>
            </w:r>
            <w:r w:rsidR="00806B65" w:rsidRPr="00806B65">
              <w:rPr>
                <w:rFonts w:ascii="Calibri" w:eastAsia="Calibri" w:hAnsi="Calibri" w:cs="Calibri"/>
                <w:sz w:val="22"/>
                <w:szCs w:val="22"/>
              </w:rPr>
              <w:t>self-confidence.</w:t>
            </w:r>
            <w:r w:rsidRPr="00806B65">
              <w:rPr>
                <w:rFonts w:ascii="Calibri" w:eastAsia="Calibri" w:hAnsi="Calibri" w:cs="Calibri"/>
                <w:sz w:val="22"/>
                <w:szCs w:val="22"/>
              </w:rPr>
              <w:t xml:space="preserve"> </w:t>
            </w:r>
          </w:p>
          <w:p w14:paraId="659577E0" w14:textId="77777777" w:rsidR="004929EF" w:rsidRPr="00806B65" w:rsidRDefault="004929EF" w:rsidP="004929EF">
            <w:pPr>
              <w:numPr>
                <w:ilvl w:val="0"/>
                <w:numId w:val="10"/>
              </w:numPr>
              <w:spacing w:before="80" w:after="80"/>
              <w:ind w:left="323" w:hanging="255"/>
              <w:rPr>
                <w:rFonts w:ascii="Calibri" w:eastAsia="Calibri" w:hAnsi="Calibri" w:cs="Calibri"/>
                <w:sz w:val="22"/>
                <w:szCs w:val="22"/>
              </w:rPr>
            </w:pPr>
            <w:r w:rsidRPr="00806B65">
              <w:rPr>
                <w:rFonts w:ascii="Calibri" w:eastAsia="Calibri" w:hAnsi="Calibri" w:cs="Calibri"/>
                <w:sz w:val="22"/>
                <w:szCs w:val="22"/>
              </w:rPr>
              <w:t xml:space="preserve">Operates effectively in an environment with significant complexity and </w:t>
            </w:r>
            <w:proofErr w:type="gramStart"/>
            <w:r w:rsidRPr="00806B65">
              <w:rPr>
                <w:rFonts w:ascii="Calibri" w:eastAsia="Calibri" w:hAnsi="Calibri" w:cs="Calibri"/>
                <w:sz w:val="22"/>
                <w:szCs w:val="22"/>
              </w:rPr>
              <w:t>pac</w:t>
            </w:r>
            <w:r w:rsidR="0079061F" w:rsidRPr="00806B65">
              <w:rPr>
                <w:rFonts w:ascii="Calibri" w:eastAsia="Calibri" w:hAnsi="Calibri" w:cs="Calibri"/>
                <w:sz w:val="22"/>
                <w:szCs w:val="22"/>
              </w:rPr>
              <w:t>e</w:t>
            </w:r>
            <w:proofErr w:type="gramEnd"/>
          </w:p>
          <w:p w14:paraId="3224B68D" w14:textId="77777777" w:rsidR="00F976AE" w:rsidRPr="00806B65" w:rsidRDefault="004929EF" w:rsidP="00806B65">
            <w:pPr>
              <w:numPr>
                <w:ilvl w:val="0"/>
                <w:numId w:val="10"/>
              </w:numPr>
              <w:spacing w:before="80" w:after="80" w:line="276" w:lineRule="auto"/>
              <w:ind w:left="323" w:hanging="255"/>
              <w:rPr>
                <w:rFonts w:ascii="Calibri" w:eastAsia="Calibri" w:hAnsi="Calibri" w:cs="Calibri"/>
                <w:sz w:val="22"/>
                <w:szCs w:val="22"/>
              </w:rPr>
            </w:pPr>
            <w:r w:rsidRPr="00806B65">
              <w:rPr>
                <w:rFonts w:ascii="Calibri" w:eastAsia="Calibri" w:hAnsi="Calibri" w:cs="Calibri"/>
                <w:sz w:val="22"/>
                <w:szCs w:val="22"/>
              </w:rPr>
              <w:t>Has high levels of expertise and broad Local Authority knowledge relevant to his/her own area</w:t>
            </w:r>
          </w:p>
        </w:tc>
      </w:tr>
      <w:tr w:rsidR="00F976AE" w:rsidRPr="00806B65" w14:paraId="3D260826"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D9D9D9"/>
          </w:tcPr>
          <w:p w14:paraId="4308A16F" w14:textId="77777777" w:rsidR="00F976AE" w:rsidRPr="00806B65" w:rsidRDefault="00F976AE" w:rsidP="00F976AE">
            <w:pPr>
              <w:suppressAutoHyphens/>
              <w:rPr>
                <w:rFonts w:ascii="Calibri" w:hAnsi="Calibri" w:cs="Calibri"/>
                <w:lang w:eastAsia="zh-CN"/>
              </w:rPr>
            </w:pPr>
            <w:r w:rsidRPr="00806B65">
              <w:rPr>
                <w:rFonts w:ascii="Calibri" w:hAnsi="Calibri" w:cs="Calibri"/>
                <w:b/>
                <w:i/>
                <w:lang w:val="en-IE" w:eastAsia="zh-CN"/>
              </w:rPr>
              <w:t>In the space below, please give an example of a situation where you best demonstrated your ability in this area</w:t>
            </w:r>
            <w:r w:rsidR="00531EC6" w:rsidRPr="00806B65">
              <w:rPr>
                <w:rFonts w:ascii="Calibri" w:hAnsi="Calibri" w:cs="Calibri"/>
                <w:b/>
                <w:i/>
                <w:lang w:val="en-IE" w:eastAsia="zh-CN"/>
              </w:rPr>
              <w:t xml:space="preserve"> (</w:t>
            </w:r>
            <w:r w:rsidR="00DE2825" w:rsidRPr="00806B65">
              <w:rPr>
                <w:rFonts w:ascii="Calibri" w:hAnsi="Calibri" w:cs="Calibri"/>
                <w:b/>
                <w:i/>
                <w:lang w:val="en-IE" w:eastAsia="zh-CN"/>
              </w:rPr>
              <w:t xml:space="preserve">your </w:t>
            </w:r>
            <w:r w:rsidR="00531EC6" w:rsidRPr="00806B65">
              <w:rPr>
                <w:rFonts w:ascii="Calibri" w:hAnsi="Calibri" w:cs="Calibri"/>
                <w:b/>
                <w:i/>
                <w:lang w:val="en-IE" w:eastAsia="zh-CN"/>
              </w:rPr>
              <w:t xml:space="preserve">example should not exceed </w:t>
            </w:r>
            <w:r w:rsidR="004B75F1" w:rsidRPr="00806B65">
              <w:rPr>
                <w:rFonts w:ascii="Calibri" w:hAnsi="Calibri" w:cs="Calibri"/>
                <w:b/>
                <w:i/>
                <w:lang w:val="en-IE" w:eastAsia="zh-CN"/>
              </w:rPr>
              <w:t>300</w:t>
            </w:r>
            <w:r w:rsidR="00531EC6" w:rsidRPr="00806B65">
              <w:rPr>
                <w:rFonts w:ascii="Calibri" w:hAnsi="Calibri" w:cs="Calibri"/>
                <w:b/>
                <w:i/>
                <w:lang w:val="en-IE" w:eastAsia="zh-CN"/>
              </w:rPr>
              <w:t xml:space="preserve"> words).</w:t>
            </w:r>
          </w:p>
        </w:tc>
      </w:tr>
      <w:tr w:rsidR="00F976AE" w:rsidRPr="00806B65" w14:paraId="76D11780" w14:textId="77777777" w:rsidTr="00B508B4">
        <w:tc>
          <w:tcPr>
            <w:tcW w:w="10495" w:type="dxa"/>
            <w:tcBorders>
              <w:top w:val="single" w:sz="4" w:space="0" w:color="000000"/>
              <w:left w:val="single" w:sz="4" w:space="0" w:color="000000"/>
              <w:bottom w:val="single" w:sz="4" w:space="0" w:color="000000"/>
              <w:right w:val="single" w:sz="4" w:space="0" w:color="000000"/>
            </w:tcBorders>
            <w:shd w:val="clear" w:color="auto" w:fill="auto"/>
          </w:tcPr>
          <w:p w14:paraId="77137810" w14:textId="77777777" w:rsidR="00F976AE" w:rsidRPr="00806B65" w:rsidRDefault="00F976AE" w:rsidP="00F976AE">
            <w:pPr>
              <w:suppressAutoHyphens/>
              <w:snapToGrid w:val="0"/>
              <w:rPr>
                <w:rFonts w:ascii="Calibri" w:hAnsi="Calibri" w:cs="Calibri"/>
                <w:b/>
                <w:sz w:val="22"/>
                <w:szCs w:val="22"/>
                <w:lang w:eastAsia="zh-CN"/>
              </w:rPr>
            </w:pPr>
          </w:p>
          <w:p w14:paraId="40F1EAFC" w14:textId="77777777" w:rsidR="00F976AE" w:rsidRPr="00806B65" w:rsidRDefault="00F976AE" w:rsidP="00F976AE">
            <w:pPr>
              <w:suppressAutoHyphens/>
              <w:rPr>
                <w:rFonts w:ascii="Calibri" w:hAnsi="Calibri" w:cs="Calibri"/>
                <w:b/>
                <w:sz w:val="22"/>
                <w:szCs w:val="22"/>
                <w:lang w:eastAsia="zh-CN"/>
              </w:rPr>
            </w:pPr>
          </w:p>
          <w:p w14:paraId="1BD0920D" w14:textId="77777777" w:rsidR="00F976AE" w:rsidRPr="00806B65" w:rsidRDefault="00F976AE" w:rsidP="00F976AE">
            <w:pPr>
              <w:suppressAutoHyphens/>
              <w:rPr>
                <w:rFonts w:ascii="Calibri" w:hAnsi="Calibri" w:cs="Calibri"/>
                <w:b/>
                <w:sz w:val="22"/>
                <w:szCs w:val="22"/>
                <w:lang w:eastAsia="zh-CN"/>
              </w:rPr>
            </w:pPr>
          </w:p>
          <w:p w14:paraId="2B7FC1A9" w14:textId="77777777" w:rsidR="00F976AE" w:rsidRPr="00806B65" w:rsidRDefault="00F976AE" w:rsidP="00F976AE">
            <w:pPr>
              <w:suppressAutoHyphens/>
              <w:rPr>
                <w:rFonts w:ascii="Calibri" w:hAnsi="Calibri" w:cs="Calibri"/>
                <w:b/>
                <w:sz w:val="22"/>
                <w:szCs w:val="22"/>
                <w:lang w:eastAsia="zh-CN"/>
              </w:rPr>
            </w:pPr>
          </w:p>
          <w:p w14:paraId="5F352811" w14:textId="77777777" w:rsidR="00F976AE" w:rsidRPr="00806B65" w:rsidRDefault="00F976AE" w:rsidP="00F976AE">
            <w:pPr>
              <w:suppressAutoHyphens/>
              <w:rPr>
                <w:rFonts w:ascii="Calibri" w:hAnsi="Calibri" w:cs="Calibri"/>
                <w:b/>
                <w:sz w:val="22"/>
                <w:szCs w:val="22"/>
                <w:lang w:eastAsia="zh-CN"/>
              </w:rPr>
            </w:pPr>
          </w:p>
          <w:p w14:paraId="154EEC72" w14:textId="77777777" w:rsidR="00F976AE" w:rsidRPr="00806B65" w:rsidRDefault="00F976AE" w:rsidP="00F976AE">
            <w:pPr>
              <w:suppressAutoHyphens/>
              <w:rPr>
                <w:rFonts w:ascii="Calibri" w:hAnsi="Calibri" w:cs="Calibri"/>
                <w:b/>
                <w:sz w:val="22"/>
                <w:szCs w:val="22"/>
                <w:lang w:eastAsia="zh-CN"/>
              </w:rPr>
            </w:pPr>
          </w:p>
          <w:p w14:paraId="0FD183D8" w14:textId="77777777" w:rsidR="00F976AE" w:rsidRPr="00806B65" w:rsidRDefault="00F976AE" w:rsidP="00F976AE">
            <w:pPr>
              <w:suppressAutoHyphens/>
              <w:rPr>
                <w:rFonts w:ascii="Calibri" w:hAnsi="Calibri" w:cs="Calibri"/>
                <w:b/>
                <w:sz w:val="22"/>
                <w:szCs w:val="22"/>
                <w:lang w:eastAsia="zh-CN"/>
              </w:rPr>
            </w:pPr>
          </w:p>
          <w:p w14:paraId="73BBB24F" w14:textId="77777777" w:rsidR="00F976AE" w:rsidRPr="00806B65" w:rsidRDefault="00F976AE" w:rsidP="00F976AE">
            <w:pPr>
              <w:suppressAutoHyphens/>
              <w:rPr>
                <w:rFonts w:ascii="Calibri" w:hAnsi="Calibri" w:cs="Calibri"/>
                <w:b/>
                <w:sz w:val="22"/>
                <w:szCs w:val="22"/>
                <w:lang w:eastAsia="zh-CN"/>
              </w:rPr>
            </w:pPr>
          </w:p>
          <w:p w14:paraId="02B46D6D" w14:textId="77777777" w:rsidR="00F976AE" w:rsidRPr="00806B65" w:rsidRDefault="00F976AE" w:rsidP="00F976AE">
            <w:pPr>
              <w:suppressAutoHyphens/>
              <w:rPr>
                <w:rFonts w:ascii="Calibri" w:hAnsi="Calibri" w:cs="Calibri"/>
                <w:b/>
                <w:sz w:val="22"/>
                <w:szCs w:val="22"/>
                <w:lang w:eastAsia="zh-CN"/>
              </w:rPr>
            </w:pPr>
          </w:p>
          <w:p w14:paraId="5ED6914A" w14:textId="77777777" w:rsidR="00F976AE" w:rsidRPr="00806B65" w:rsidRDefault="00F976AE" w:rsidP="00F976AE">
            <w:pPr>
              <w:suppressAutoHyphens/>
              <w:rPr>
                <w:rFonts w:ascii="Calibri" w:hAnsi="Calibri" w:cs="Calibri"/>
                <w:b/>
                <w:sz w:val="22"/>
                <w:szCs w:val="22"/>
                <w:lang w:eastAsia="zh-CN"/>
              </w:rPr>
            </w:pPr>
          </w:p>
          <w:p w14:paraId="6890A18B" w14:textId="77777777" w:rsidR="00F976AE" w:rsidRPr="00806B65" w:rsidRDefault="00F976AE" w:rsidP="00F976AE">
            <w:pPr>
              <w:suppressAutoHyphens/>
              <w:rPr>
                <w:rFonts w:ascii="Calibri" w:hAnsi="Calibri" w:cs="Calibri"/>
                <w:b/>
                <w:sz w:val="22"/>
                <w:szCs w:val="22"/>
                <w:lang w:eastAsia="zh-CN"/>
              </w:rPr>
            </w:pPr>
          </w:p>
          <w:p w14:paraId="0F92444A" w14:textId="77777777" w:rsidR="00F976AE" w:rsidRPr="00806B65" w:rsidRDefault="00F976AE" w:rsidP="00F976AE">
            <w:pPr>
              <w:suppressAutoHyphens/>
              <w:rPr>
                <w:rFonts w:ascii="Calibri" w:hAnsi="Calibri" w:cs="Calibri"/>
                <w:b/>
                <w:sz w:val="22"/>
                <w:szCs w:val="22"/>
                <w:lang w:eastAsia="zh-CN"/>
              </w:rPr>
            </w:pPr>
          </w:p>
          <w:p w14:paraId="795288D8" w14:textId="77777777" w:rsidR="00F976AE" w:rsidRPr="00806B65" w:rsidRDefault="00F976AE" w:rsidP="00F976AE">
            <w:pPr>
              <w:suppressAutoHyphens/>
              <w:rPr>
                <w:rFonts w:ascii="Calibri" w:hAnsi="Calibri" w:cs="Calibri"/>
                <w:b/>
                <w:sz w:val="22"/>
                <w:szCs w:val="22"/>
                <w:lang w:eastAsia="zh-CN"/>
              </w:rPr>
            </w:pPr>
          </w:p>
          <w:p w14:paraId="6E58CEFC" w14:textId="77777777" w:rsidR="00F976AE" w:rsidRPr="00806B65" w:rsidRDefault="00F976AE" w:rsidP="00F976AE">
            <w:pPr>
              <w:suppressAutoHyphens/>
              <w:rPr>
                <w:rFonts w:ascii="Calibri" w:hAnsi="Calibri" w:cs="Calibri"/>
                <w:b/>
                <w:sz w:val="22"/>
                <w:szCs w:val="22"/>
                <w:lang w:eastAsia="zh-CN"/>
              </w:rPr>
            </w:pPr>
          </w:p>
          <w:p w14:paraId="600997F3" w14:textId="77777777" w:rsidR="00F976AE" w:rsidRPr="00806B65" w:rsidRDefault="00F976AE" w:rsidP="00F976AE">
            <w:pPr>
              <w:suppressAutoHyphens/>
              <w:rPr>
                <w:rFonts w:ascii="Calibri" w:hAnsi="Calibri" w:cs="Calibri"/>
                <w:b/>
                <w:sz w:val="22"/>
                <w:szCs w:val="22"/>
                <w:lang w:eastAsia="zh-CN"/>
              </w:rPr>
            </w:pPr>
          </w:p>
          <w:p w14:paraId="6B172F99" w14:textId="77777777" w:rsidR="00F976AE" w:rsidRPr="00806B65" w:rsidRDefault="00F976AE" w:rsidP="00F976AE">
            <w:pPr>
              <w:suppressAutoHyphens/>
              <w:rPr>
                <w:rFonts w:ascii="Calibri" w:hAnsi="Calibri" w:cs="Calibri"/>
                <w:b/>
                <w:sz w:val="22"/>
                <w:szCs w:val="22"/>
                <w:lang w:eastAsia="zh-CN"/>
              </w:rPr>
            </w:pPr>
          </w:p>
          <w:p w14:paraId="7389F71E" w14:textId="77777777" w:rsidR="00F976AE" w:rsidRPr="00806B65" w:rsidRDefault="00F976AE" w:rsidP="00F976AE">
            <w:pPr>
              <w:suppressAutoHyphens/>
              <w:rPr>
                <w:rFonts w:ascii="Calibri" w:hAnsi="Calibri" w:cs="Calibri"/>
                <w:b/>
                <w:sz w:val="22"/>
                <w:szCs w:val="22"/>
                <w:lang w:eastAsia="zh-CN"/>
              </w:rPr>
            </w:pPr>
          </w:p>
          <w:p w14:paraId="0EDA2187" w14:textId="77777777" w:rsidR="00F976AE" w:rsidRPr="00806B65" w:rsidRDefault="00F976AE" w:rsidP="00F976AE">
            <w:pPr>
              <w:suppressAutoHyphens/>
              <w:rPr>
                <w:rFonts w:ascii="Calibri" w:hAnsi="Calibri" w:cs="Calibri"/>
                <w:b/>
                <w:sz w:val="22"/>
                <w:szCs w:val="22"/>
                <w:lang w:eastAsia="zh-CN"/>
              </w:rPr>
            </w:pPr>
          </w:p>
          <w:p w14:paraId="6144F39C" w14:textId="77777777" w:rsidR="00F976AE" w:rsidRPr="00806B65" w:rsidRDefault="00F976AE" w:rsidP="00F976AE">
            <w:pPr>
              <w:suppressAutoHyphens/>
              <w:rPr>
                <w:rFonts w:ascii="Calibri" w:hAnsi="Calibri" w:cs="Calibri"/>
                <w:b/>
                <w:sz w:val="22"/>
                <w:szCs w:val="22"/>
                <w:lang w:eastAsia="zh-CN"/>
              </w:rPr>
            </w:pPr>
          </w:p>
          <w:p w14:paraId="2D429106" w14:textId="77777777" w:rsidR="00F976AE" w:rsidRPr="00806B65" w:rsidRDefault="00F976AE" w:rsidP="00F976AE">
            <w:pPr>
              <w:suppressAutoHyphens/>
              <w:rPr>
                <w:rFonts w:ascii="Calibri" w:hAnsi="Calibri" w:cs="Calibri"/>
                <w:b/>
                <w:sz w:val="22"/>
                <w:szCs w:val="22"/>
                <w:lang w:eastAsia="zh-CN"/>
              </w:rPr>
            </w:pPr>
          </w:p>
          <w:p w14:paraId="6DC2557D" w14:textId="77777777" w:rsidR="00F976AE" w:rsidRPr="00806B65" w:rsidRDefault="00F976AE" w:rsidP="00F976AE">
            <w:pPr>
              <w:suppressAutoHyphens/>
              <w:rPr>
                <w:rFonts w:ascii="Calibri" w:hAnsi="Calibri" w:cs="Calibri"/>
                <w:b/>
                <w:sz w:val="22"/>
                <w:szCs w:val="22"/>
                <w:lang w:eastAsia="zh-CN"/>
              </w:rPr>
            </w:pPr>
          </w:p>
          <w:p w14:paraId="53569319" w14:textId="77777777" w:rsidR="00F976AE" w:rsidRPr="00806B65" w:rsidRDefault="00F976AE" w:rsidP="00F976AE">
            <w:pPr>
              <w:suppressAutoHyphens/>
              <w:rPr>
                <w:rFonts w:ascii="Calibri" w:hAnsi="Calibri" w:cs="Calibri"/>
                <w:b/>
                <w:sz w:val="22"/>
                <w:szCs w:val="22"/>
                <w:lang w:eastAsia="zh-CN"/>
              </w:rPr>
            </w:pPr>
          </w:p>
          <w:p w14:paraId="3B55F522" w14:textId="77777777" w:rsidR="00F976AE" w:rsidRPr="00806B65" w:rsidRDefault="00F976AE" w:rsidP="00F976AE">
            <w:pPr>
              <w:suppressAutoHyphens/>
              <w:rPr>
                <w:rFonts w:ascii="Calibri" w:hAnsi="Calibri" w:cs="Calibri"/>
                <w:b/>
                <w:sz w:val="22"/>
                <w:szCs w:val="22"/>
                <w:lang w:eastAsia="zh-CN"/>
              </w:rPr>
            </w:pPr>
          </w:p>
          <w:p w14:paraId="6BA9E507" w14:textId="77777777" w:rsidR="00F976AE" w:rsidRPr="00806B65" w:rsidRDefault="00F976AE" w:rsidP="00F976AE">
            <w:pPr>
              <w:suppressAutoHyphens/>
              <w:rPr>
                <w:rFonts w:ascii="Calibri" w:hAnsi="Calibri" w:cs="Calibri"/>
                <w:b/>
                <w:sz w:val="22"/>
                <w:szCs w:val="22"/>
                <w:lang w:eastAsia="zh-CN"/>
              </w:rPr>
            </w:pPr>
          </w:p>
          <w:p w14:paraId="6FC428EA" w14:textId="77777777" w:rsidR="00F976AE" w:rsidRPr="00806B65" w:rsidRDefault="00F976AE" w:rsidP="00F976AE">
            <w:pPr>
              <w:suppressAutoHyphens/>
              <w:rPr>
                <w:rFonts w:ascii="Calibri" w:hAnsi="Calibri" w:cs="Calibri"/>
                <w:b/>
                <w:sz w:val="22"/>
                <w:szCs w:val="22"/>
                <w:lang w:eastAsia="zh-CN"/>
              </w:rPr>
            </w:pPr>
          </w:p>
          <w:p w14:paraId="53627E16" w14:textId="77777777" w:rsidR="00F976AE" w:rsidRPr="00806B65" w:rsidRDefault="00F976AE" w:rsidP="00F976AE">
            <w:pPr>
              <w:suppressAutoHyphens/>
              <w:rPr>
                <w:rFonts w:ascii="Calibri" w:hAnsi="Calibri" w:cs="Calibri"/>
                <w:b/>
                <w:sz w:val="22"/>
                <w:szCs w:val="22"/>
                <w:lang w:eastAsia="zh-CN"/>
              </w:rPr>
            </w:pPr>
          </w:p>
          <w:p w14:paraId="048BED2F" w14:textId="77777777" w:rsidR="00F976AE" w:rsidRPr="00806B65" w:rsidRDefault="00F976AE" w:rsidP="00F976AE">
            <w:pPr>
              <w:suppressAutoHyphens/>
              <w:rPr>
                <w:rFonts w:ascii="Calibri" w:hAnsi="Calibri" w:cs="Calibri"/>
                <w:b/>
                <w:sz w:val="22"/>
                <w:szCs w:val="22"/>
                <w:lang w:eastAsia="zh-CN"/>
              </w:rPr>
            </w:pPr>
          </w:p>
          <w:p w14:paraId="0716D9BA" w14:textId="77777777" w:rsidR="00F976AE" w:rsidRPr="00806B65" w:rsidRDefault="00F976AE" w:rsidP="00F976AE">
            <w:pPr>
              <w:suppressAutoHyphens/>
              <w:rPr>
                <w:rFonts w:ascii="Calibri" w:hAnsi="Calibri" w:cs="Calibri"/>
                <w:b/>
                <w:sz w:val="22"/>
                <w:szCs w:val="22"/>
                <w:lang w:eastAsia="zh-CN"/>
              </w:rPr>
            </w:pPr>
          </w:p>
          <w:p w14:paraId="12AB6A26" w14:textId="77777777" w:rsidR="00F976AE" w:rsidRPr="00806B65" w:rsidRDefault="00F976AE" w:rsidP="00F976AE">
            <w:pPr>
              <w:suppressAutoHyphens/>
              <w:rPr>
                <w:rFonts w:ascii="Calibri" w:hAnsi="Calibri" w:cs="Calibri"/>
                <w:b/>
                <w:sz w:val="22"/>
                <w:szCs w:val="22"/>
                <w:lang w:eastAsia="zh-CN"/>
              </w:rPr>
            </w:pPr>
          </w:p>
          <w:p w14:paraId="5513E269" w14:textId="77777777" w:rsidR="00F976AE" w:rsidRPr="00806B65" w:rsidRDefault="00F976AE" w:rsidP="00F976AE">
            <w:pPr>
              <w:suppressAutoHyphens/>
              <w:rPr>
                <w:rFonts w:ascii="Calibri" w:hAnsi="Calibri" w:cs="Calibri"/>
                <w:b/>
                <w:sz w:val="22"/>
                <w:szCs w:val="22"/>
                <w:lang w:eastAsia="zh-CN"/>
              </w:rPr>
            </w:pPr>
          </w:p>
          <w:p w14:paraId="76E1AF3B" w14:textId="77777777" w:rsidR="00F976AE" w:rsidRPr="00806B65" w:rsidRDefault="00F976AE" w:rsidP="00F976AE">
            <w:pPr>
              <w:suppressAutoHyphens/>
              <w:rPr>
                <w:rFonts w:ascii="Calibri" w:hAnsi="Calibri" w:cs="Calibri"/>
                <w:b/>
                <w:sz w:val="22"/>
                <w:szCs w:val="22"/>
                <w:lang w:eastAsia="zh-CN"/>
              </w:rPr>
            </w:pPr>
          </w:p>
          <w:p w14:paraId="4B0C6983" w14:textId="77777777" w:rsidR="00F976AE" w:rsidRPr="00806B65" w:rsidRDefault="00F976AE" w:rsidP="00F976AE">
            <w:pPr>
              <w:suppressAutoHyphens/>
              <w:rPr>
                <w:rFonts w:ascii="Calibri" w:hAnsi="Calibri" w:cs="Calibri"/>
                <w:b/>
                <w:sz w:val="22"/>
                <w:szCs w:val="22"/>
                <w:lang w:eastAsia="zh-CN"/>
              </w:rPr>
            </w:pPr>
          </w:p>
          <w:p w14:paraId="3638A2D4" w14:textId="77777777" w:rsidR="00F976AE" w:rsidRPr="00806B65" w:rsidRDefault="00F976AE" w:rsidP="00F976AE">
            <w:pPr>
              <w:suppressAutoHyphens/>
              <w:rPr>
                <w:rFonts w:ascii="Calibri" w:hAnsi="Calibri" w:cs="Calibri"/>
                <w:b/>
                <w:sz w:val="22"/>
                <w:szCs w:val="22"/>
                <w:lang w:eastAsia="zh-CN"/>
              </w:rPr>
            </w:pPr>
          </w:p>
          <w:p w14:paraId="15F67650" w14:textId="77777777" w:rsidR="000F4ECA" w:rsidRDefault="000F4ECA" w:rsidP="00F976AE">
            <w:pPr>
              <w:suppressAutoHyphens/>
              <w:rPr>
                <w:rFonts w:ascii="Calibri" w:hAnsi="Calibri" w:cs="Calibri"/>
                <w:b/>
                <w:sz w:val="22"/>
                <w:szCs w:val="22"/>
                <w:lang w:eastAsia="zh-CN"/>
              </w:rPr>
            </w:pPr>
          </w:p>
          <w:p w14:paraId="430D9214" w14:textId="77777777" w:rsidR="00806B65" w:rsidRPr="00806B65" w:rsidRDefault="00806B65" w:rsidP="00F976AE">
            <w:pPr>
              <w:suppressAutoHyphens/>
              <w:rPr>
                <w:rFonts w:ascii="Calibri" w:hAnsi="Calibri" w:cs="Calibri"/>
                <w:b/>
                <w:sz w:val="22"/>
                <w:szCs w:val="22"/>
                <w:lang w:eastAsia="zh-CN"/>
              </w:rPr>
            </w:pPr>
          </w:p>
          <w:p w14:paraId="2B259FEC" w14:textId="77777777" w:rsidR="000F4ECA" w:rsidRPr="00806B65" w:rsidRDefault="000F4ECA" w:rsidP="00F976AE">
            <w:pPr>
              <w:suppressAutoHyphens/>
              <w:rPr>
                <w:rFonts w:ascii="Calibri" w:hAnsi="Calibri" w:cs="Calibri"/>
                <w:b/>
                <w:sz w:val="22"/>
                <w:szCs w:val="22"/>
                <w:lang w:eastAsia="zh-CN"/>
              </w:rPr>
            </w:pPr>
          </w:p>
          <w:p w14:paraId="762B8356" w14:textId="77777777" w:rsidR="00F976AE" w:rsidRPr="00806B65" w:rsidRDefault="00F976AE" w:rsidP="00F976AE">
            <w:pPr>
              <w:suppressAutoHyphens/>
              <w:rPr>
                <w:rFonts w:ascii="Calibri" w:hAnsi="Calibri" w:cs="Calibri"/>
                <w:b/>
                <w:sz w:val="22"/>
                <w:szCs w:val="22"/>
                <w:lang w:eastAsia="zh-CN"/>
              </w:rPr>
            </w:pPr>
          </w:p>
          <w:p w14:paraId="7E5A60F7" w14:textId="77777777" w:rsidR="00F976AE" w:rsidRDefault="00F976AE" w:rsidP="00F976AE">
            <w:pPr>
              <w:suppressAutoHyphens/>
              <w:rPr>
                <w:rFonts w:ascii="Calibri" w:hAnsi="Calibri" w:cs="Calibri"/>
                <w:b/>
                <w:sz w:val="22"/>
                <w:szCs w:val="22"/>
                <w:lang w:eastAsia="zh-CN"/>
              </w:rPr>
            </w:pPr>
          </w:p>
          <w:p w14:paraId="402453A5" w14:textId="77777777" w:rsidR="00806B65" w:rsidRDefault="00806B65" w:rsidP="00F976AE">
            <w:pPr>
              <w:suppressAutoHyphens/>
              <w:rPr>
                <w:rFonts w:ascii="Calibri" w:hAnsi="Calibri" w:cs="Calibri"/>
                <w:b/>
                <w:sz w:val="22"/>
                <w:szCs w:val="22"/>
                <w:lang w:eastAsia="zh-CN"/>
              </w:rPr>
            </w:pPr>
          </w:p>
          <w:p w14:paraId="24B1D060" w14:textId="77777777" w:rsidR="00806B65" w:rsidRPr="00806B65" w:rsidRDefault="00806B65" w:rsidP="00F976AE">
            <w:pPr>
              <w:suppressAutoHyphens/>
              <w:rPr>
                <w:rFonts w:ascii="Calibri" w:hAnsi="Calibri" w:cs="Calibri"/>
                <w:b/>
                <w:sz w:val="22"/>
                <w:szCs w:val="22"/>
                <w:lang w:eastAsia="zh-CN"/>
              </w:rPr>
            </w:pPr>
          </w:p>
          <w:p w14:paraId="6C46E521" w14:textId="77777777" w:rsidR="00F976AE" w:rsidRPr="00806B65" w:rsidRDefault="00F976AE" w:rsidP="00F976AE">
            <w:pPr>
              <w:suppressAutoHyphens/>
              <w:rPr>
                <w:rFonts w:ascii="Calibri" w:hAnsi="Calibri" w:cs="Calibri"/>
                <w:b/>
                <w:sz w:val="22"/>
                <w:szCs w:val="22"/>
                <w:lang w:eastAsia="zh-CN"/>
              </w:rPr>
            </w:pPr>
          </w:p>
        </w:tc>
      </w:tr>
    </w:tbl>
    <w:p w14:paraId="502A1C42" w14:textId="77777777" w:rsidR="00B508B4" w:rsidRPr="00806B65" w:rsidRDefault="00B508B4" w:rsidP="00D830C8">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8073A" w:rsidRPr="00806B65" w14:paraId="44EC9DB0" w14:textId="77777777" w:rsidTr="00B508B4">
        <w:tc>
          <w:tcPr>
            <w:tcW w:w="10485" w:type="dxa"/>
            <w:shd w:val="clear" w:color="auto" w:fill="B4C6E7"/>
          </w:tcPr>
          <w:p w14:paraId="0AADB45A" w14:textId="77777777" w:rsidR="00F8073A" w:rsidRPr="00806B65" w:rsidRDefault="00F8073A" w:rsidP="00034F14">
            <w:pPr>
              <w:jc w:val="center"/>
              <w:rPr>
                <w:rFonts w:ascii="Calibri" w:hAnsi="Calibri" w:cs="Calibri"/>
                <w:b/>
                <w:sz w:val="28"/>
                <w:szCs w:val="28"/>
              </w:rPr>
            </w:pPr>
            <w:r w:rsidRPr="00806B65">
              <w:rPr>
                <w:rFonts w:ascii="Calibri" w:hAnsi="Calibri" w:cs="Calibri"/>
                <w:b/>
                <w:sz w:val="28"/>
                <w:szCs w:val="28"/>
              </w:rPr>
              <w:lastRenderedPageBreak/>
              <w:t xml:space="preserve">Section </w:t>
            </w:r>
            <w:r w:rsidR="0036540A" w:rsidRPr="00806B65">
              <w:rPr>
                <w:rFonts w:ascii="Calibri" w:hAnsi="Calibri" w:cs="Calibri"/>
                <w:b/>
                <w:sz w:val="28"/>
                <w:szCs w:val="28"/>
              </w:rPr>
              <w:t>E</w:t>
            </w:r>
            <w:r w:rsidRPr="00806B65">
              <w:rPr>
                <w:rFonts w:ascii="Calibri" w:hAnsi="Calibri" w:cs="Calibri"/>
                <w:b/>
                <w:sz w:val="28"/>
                <w:szCs w:val="28"/>
              </w:rPr>
              <w:t xml:space="preserve"> – Additional Information</w:t>
            </w:r>
          </w:p>
        </w:tc>
      </w:tr>
    </w:tbl>
    <w:p w14:paraId="446A3D3B" w14:textId="77777777" w:rsidR="00F8073A" w:rsidRPr="00806B65" w:rsidRDefault="00F8073A" w:rsidP="00C4613D">
      <w:pPr>
        <w:pStyle w:val="Heading4"/>
        <w:rPr>
          <w:rFonts w:ascii="Calibri" w:hAnsi="Calibri" w:cs="Calibri"/>
          <w:bCs w:val="0"/>
          <w:sz w:val="22"/>
          <w:szCs w:val="22"/>
          <w:u w:val="single"/>
        </w:rPr>
      </w:pPr>
    </w:p>
    <w:p w14:paraId="3ABBE789" w14:textId="77777777" w:rsidR="00266BC5" w:rsidRPr="00806B65" w:rsidRDefault="00266BC5" w:rsidP="00C4613D">
      <w:pPr>
        <w:pStyle w:val="Heading4"/>
        <w:rPr>
          <w:rFonts w:ascii="Calibri" w:hAnsi="Calibri" w:cs="Calibri"/>
          <w:bCs w:val="0"/>
          <w:sz w:val="22"/>
          <w:szCs w:val="22"/>
        </w:rPr>
      </w:pPr>
      <w:r w:rsidRPr="00806B65">
        <w:rPr>
          <w:rFonts w:ascii="Calibri" w:hAnsi="Calibri" w:cs="Calibri"/>
          <w:bCs w:val="0"/>
          <w:sz w:val="22"/>
          <w:szCs w:val="22"/>
        </w:rPr>
        <w:t>ACHIEVEMENTS / EXPERIENCE</w:t>
      </w:r>
    </w:p>
    <w:p w14:paraId="55AE4A36" w14:textId="77777777" w:rsidR="00266BC5" w:rsidRPr="00806B65" w:rsidRDefault="00266BC5" w:rsidP="00201A96">
      <w:pPr>
        <w:pStyle w:val="BodyText2"/>
        <w:rPr>
          <w:rFonts w:ascii="Calibri" w:hAnsi="Calibri" w:cs="Calibri"/>
          <w:b/>
          <w:sz w:val="22"/>
          <w:szCs w:val="22"/>
        </w:rPr>
      </w:pPr>
      <w:r w:rsidRPr="00806B65">
        <w:rPr>
          <w:rFonts w:ascii="Calibri" w:hAnsi="Calibri" w:cs="Calibri"/>
          <w:sz w:val="22"/>
          <w:szCs w:val="22"/>
        </w:rPr>
        <w:t xml:space="preserve">Please indicate any </w:t>
      </w:r>
      <w:proofErr w:type="gramStart"/>
      <w:r w:rsidRPr="00806B65">
        <w:rPr>
          <w:rFonts w:ascii="Calibri" w:hAnsi="Calibri" w:cs="Calibri"/>
          <w:sz w:val="22"/>
          <w:szCs w:val="22"/>
        </w:rPr>
        <w:t>particular achievement</w:t>
      </w:r>
      <w:r w:rsidR="00BA582F" w:rsidRPr="00806B65">
        <w:rPr>
          <w:rFonts w:ascii="Calibri" w:hAnsi="Calibri" w:cs="Calibri"/>
          <w:sz w:val="22"/>
          <w:szCs w:val="22"/>
        </w:rPr>
        <w:t>s</w:t>
      </w:r>
      <w:r w:rsidRPr="00806B65">
        <w:rPr>
          <w:rFonts w:ascii="Calibri" w:hAnsi="Calibri" w:cs="Calibri"/>
          <w:sz w:val="22"/>
          <w:szCs w:val="22"/>
        </w:rPr>
        <w:t>/experience</w:t>
      </w:r>
      <w:proofErr w:type="gramEnd"/>
      <w:r w:rsidRPr="00806B65">
        <w:rPr>
          <w:rFonts w:ascii="Calibri" w:hAnsi="Calibri" w:cs="Calibri"/>
          <w:sz w:val="22"/>
          <w:szCs w:val="22"/>
        </w:rPr>
        <w:t>, which you consider an Interview Board, should be aware of when assessing your application</w:t>
      </w:r>
      <w:r w:rsidR="00091F82" w:rsidRPr="00806B65">
        <w:rPr>
          <w:rFonts w:ascii="Calibri" w:hAnsi="Calibri" w:cs="Calibri"/>
          <w:sz w:val="22"/>
          <w:szCs w:val="22"/>
        </w:rPr>
        <w:t xml:space="preserve"> </w:t>
      </w:r>
      <w:r w:rsidR="00551694" w:rsidRPr="00806B65">
        <w:rPr>
          <w:rFonts w:ascii="Calibri" w:hAnsi="Calibri" w:cs="Calibri"/>
          <w:sz w:val="22"/>
          <w:szCs w:val="22"/>
        </w:rPr>
        <w:t xml:space="preserve">for the post of </w:t>
      </w:r>
      <w:r w:rsidR="004929EF" w:rsidRPr="00806B65">
        <w:rPr>
          <w:rFonts w:ascii="Calibri" w:hAnsi="Calibri" w:cs="Calibri"/>
          <w:b/>
          <w:sz w:val="22"/>
          <w:szCs w:val="22"/>
        </w:rPr>
        <w:t>Administrative Officer</w:t>
      </w:r>
      <w:r w:rsidR="000F4ECA" w:rsidRPr="00806B65">
        <w:rPr>
          <w:rFonts w:ascii="Calibri" w:hAnsi="Calibri" w:cs="Calibri"/>
          <w:b/>
          <w:sz w:val="22"/>
          <w:szCs w:val="22"/>
        </w:rPr>
        <w:t xml:space="preserve"> </w:t>
      </w:r>
      <w:r w:rsidR="00091F82" w:rsidRPr="00806B65">
        <w:rPr>
          <w:rFonts w:ascii="Calibri" w:hAnsi="Calibri" w:cs="Calibri"/>
          <w:sz w:val="22"/>
          <w:szCs w:val="22"/>
        </w:rPr>
        <w:t>with the Council</w:t>
      </w:r>
      <w:r w:rsidRPr="00806B65">
        <w:rPr>
          <w:rFonts w:ascii="Calibri" w:hAnsi="Calibri" w:cs="Calibri"/>
          <w:sz w:val="22"/>
          <w:szCs w:val="22"/>
        </w:rPr>
        <w:t>.</w:t>
      </w:r>
    </w:p>
    <w:tbl>
      <w:tblPr>
        <w:tblW w:w="10374"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374"/>
      </w:tblGrid>
      <w:tr w:rsidR="00266BC5" w:rsidRPr="00806B65" w14:paraId="628B3E89" w14:textId="77777777" w:rsidTr="00B508B4">
        <w:tc>
          <w:tcPr>
            <w:tcW w:w="10374" w:type="dxa"/>
            <w:tcBorders>
              <w:top w:val="single" w:sz="6" w:space="0" w:color="auto"/>
              <w:left w:val="single" w:sz="6" w:space="0" w:color="auto"/>
              <w:bottom w:val="single" w:sz="6" w:space="0" w:color="auto"/>
              <w:right w:val="single" w:sz="6" w:space="0" w:color="auto"/>
            </w:tcBorders>
          </w:tcPr>
          <w:p w14:paraId="1A61D27C" w14:textId="77777777" w:rsidR="00266BC5" w:rsidRPr="00806B65" w:rsidRDefault="00266BC5">
            <w:pPr>
              <w:rPr>
                <w:rFonts w:ascii="Calibri" w:hAnsi="Calibri" w:cs="Calibri"/>
                <w:sz w:val="22"/>
                <w:szCs w:val="22"/>
              </w:rPr>
            </w:pPr>
          </w:p>
          <w:p w14:paraId="35D4A2DC" w14:textId="77777777" w:rsidR="00201A96" w:rsidRPr="00806B65" w:rsidRDefault="00201A96">
            <w:pPr>
              <w:rPr>
                <w:rFonts w:ascii="Calibri" w:hAnsi="Calibri" w:cs="Calibri"/>
                <w:sz w:val="22"/>
                <w:szCs w:val="22"/>
              </w:rPr>
            </w:pPr>
          </w:p>
          <w:p w14:paraId="39789429" w14:textId="77777777" w:rsidR="00201A96" w:rsidRPr="00806B65" w:rsidRDefault="00201A96">
            <w:pPr>
              <w:rPr>
                <w:rFonts w:ascii="Calibri" w:hAnsi="Calibri" w:cs="Calibri"/>
                <w:sz w:val="22"/>
                <w:szCs w:val="22"/>
              </w:rPr>
            </w:pPr>
          </w:p>
          <w:p w14:paraId="61D8B23F" w14:textId="77777777" w:rsidR="00201A96" w:rsidRPr="00806B65" w:rsidRDefault="00201A96">
            <w:pPr>
              <w:rPr>
                <w:rFonts w:ascii="Calibri" w:hAnsi="Calibri" w:cs="Calibri"/>
                <w:sz w:val="22"/>
                <w:szCs w:val="22"/>
              </w:rPr>
            </w:pPr>
          </w:p>
          <w:p w14:paraId="513B146B" w14:textId="77777777" w:rsidR="00266BC5" w:rsidRPr="00806B65" w:rsidRDefault="00266BC5">
            <w:pPr>
              <w:rPr>
                <w:rFonts w:ascii="Calibri" w:hAnsi="Calibri" w:cs="Calibri"/>
                <w:sz w:val="22"/>
                <w:szCs w:val="22"/>
              </w:rPr>
            </w:pPr>
          </w:p>
        </w:tc>
      </w:tr>
    </w:tbl>
    <w:p w14:paraId="12EAFCAB" w14:textId="77777777" w:rsidR="00532181" w:rsidRPr="00806B65" w:rsidRDefault="00532181" w:rsidP="00532181">
      <w:pPr>
        <w:rPr>
          <w:rFonts w:ascii="Calibri" w:hAnsi="Calibri" w:cs="Calibri"/>
          <w:sz w:val="22"/>
          <w:szCs w:val="22"/>
        </w:rPr>
      </w:pPr>
    </w:p>
    <w:p w14:paraId="5BEBD900" w14:textId="77777777" w:rsidR="00C4613D" w:rsidRPr="00806B65" w:rsidRDefault="00266BC5" w:rsidP="00201A96">
      <w:pPr>
        <w:pStyle w:val="Heading4"/>
        <w:rPr>
          <w:rFonts w:ascii="Calibri" w:hAnsi="Calibri" w:cs="Calibri"/>
          <w:sz w:val="22"/>
          <w:szCs w:val="22"/>
        </w:rPr>
      </w:pPr>
      <w:r w:rsidRPr="00806B65">
        <w:rPr>
          <w:rFonts w:ascii="Calibri" w:hAnsi="Calibri" w:cs="Calibri"/>
          <w:bCs w:val="0"/>
          <w:sz w:val="22"/>
          <w:szCs w:val="22"/>
        </w:rPr>
        <w:t>SUPPORTING ADDITIONAL INFORMATION</w:t>
      </w:r>
    </w:p>
    <w:tbl>
      <w:tblPr>
        <w:tblW w:w="10374"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374"/>
      </w:tblGrid>
      <w:tr w:rsidR="00C4613D" w:rsidRPr="00806B65" w14:paraId="22EA78FA" w14:textId="77777777" w:rsidTr="00B508B4">
        <w:tc>
          <w:tcPr>
            <w:tcW w:w="10374" w:type="dxa"/>
            <w:tcBorders>
              <w:top w:val="single" w:sz="6" w:space="0" w:color="auto"/>
              <w:left w:val="single" w:sz="6" w:space="0" w:color="auto"/>
              <w:bottom w:val="single" w:sz="6" w:space="0" w:color="auto"/>
              <w:right w:val="single" w:sz="6" w:space="0" w:color="auto"/>
            </w:tcBorders>
          </w:tcPr>
          <w:p w14:paraId="01F0CDA3" w14:textId="77777777" w:rsidR="00C4613D" w:rsidRPr="00806B65" w:rsidRDefault="00C4613D" w:rsidP="00C4613D">
            <w:pPr>
              <w:rPr>
                <w:rFonts w:ascii="Calibri" w:hAnsi="Calibri" w:cs="Calibri"/>
                <w:sz w:val="22"/>
                <w:szCs w:val="22"/>
              </w:rPr>
            </w:pPr>
          </w:p>
          <w:p w14:paraId="0E0DAAA1" w14:textId="77777777" w:rsidR="00201A96" w:rsidRPr="00806B65" w:rsidRDefault="00201A96" w:rsidP="00C4613D">
            <w:pPr>
              <w:rPr>
                <w:rFonts w:ascii="Calibri" w:hAnsi="Calibri" w:cs="Calibri"/>
                <w:sz w:val="22"/>
                <w:szCs w:val="22"/>
              </w:rPr>
            </w:pPr>
          </w:p>
          <w:p w14:paraId="3D578FBF" w14:textId="77777777" w:rsidR="00201A96" w:rsidRPr="00806B65" w:rsidRDefault="00201A96" w:rsidP="00C4613D">
            <w:pPr>
              <w:rPr>
                <w:rFonts w:ascii="Calibri" w:hAnsi="Calibri" w:cs="Calibri"/>
                <w:sz w:val="22"/>
                <w:szCs w:val="22"/>
              </w:rPr>
            </w:pPr>
          </w:p>
          <w:p w14:paraId="63327823" w14:textId="77777777" w:rsidR="00201A96" w:rsidRPr="00806B65" w:rsidRDefault="00201A96" w:rsidP="00C4613D">
            <w:pPr>
              <w:rPr>
                <w:rFonts w:ascii="Calibri" w:hAnsi="Calibri" w:cs="Calibri"/>
                <w:sz w:val="22"/>
                <w:szCs w:val="22"/>
              </w:rPr>
            </w:pPr>
          </w:p>
          <w:p w14:paraId="2237CA2E" w14:textId="77777777" w:rsidR="00201A96" w:rsidRPr="00806B65" w:rsidRDefault="00201A96" w:rsidP="00C4613D">
            <w:pPr>
              <w:rPr>
                <w:rFonts w:ascii="Calibri" w:hAnsi="Calibri" w:cs="Calibri"/>
                <w:sz w:val="22"/>
                <w:szCs w:val="22"/>
              </w:rPr>
            </w:pPr>
          </w:p>
          <w:p w14:paraId="51541D07" w14:textId="77777777" w:rsidR="00C4613D" w:rsidRPr="00806B65" w:rsidRDefault="00C4613D" w:rsidP="00C4613D">
            <w:pPr>
              <w:rPr>
                <w:rFonts w:ascii="Calibri" w:hAnsi="Calibri" w:cs="Calibri"/>
                <w:sz w:val="22"/>
                <w:szCs w:val="22"/>
              </w:rPr>
            </w:pPr>
          </w:p>
        </w:tc>
      </w:tr>
    </w:tbl>
    <w:p w14:paraId="182FC3B9" w14:textId="77777777" w:rsidR="00266BC5" w:rsidRPr="00806B65" w:rsidRDefault="00266BC5">
      <w:pPr>
        <w:rPr>
          <w:rFonts w:ascii="Calibri" w:hAnsi="Calibri" w:cs="Calibri"/>
          <w:sz w:val="22"/>
          <w:szCs w:val="22"/>
        </w:rPr>
      </w:pPr>
    </w:p>
    <w:p w14:paraId="7B744CD2" w14:textId="77777777" w:rsidR="00266BC5" w:rsidRPr="00806B65" w:rsidRDefault="00266BC5" w:rsidP="00C4613D">
      <w:pPr>
        <w:pStyle w:val="Heading4"/>
        <w:rPr>
          <w:rFonts w:ascii="Calibri" w:hAnsi="Calibri" w:cs="Calibri"/>
          <w:bCs w:val="0"/>
          <w:sz w:val="22"/>
          <w:szCs w:val="22"/>
        </w:rPr>
      </w:pPr>
      <w:r w:rsidRPr="00806B65">
        <w:rPr>
          <w:rFonts w:ascii="Calibri" w:hAnsi="Calibri" w:cs="Calibri"/>
          <w:bCs w:val="0"/>
          <w:sz w:val="22"/>
          <w:szCs w:val="22"/>
        </w:rPr>
        <w:t>MEMBERSHIP OF LOCAL AUTHORITY</w:t>
      </w:r>
    </w:p>
    <w:p w14:paraId="37B41278" w14:textId="77777777" w:rsidR="00FF040F" w:rsidRPr="00806B65" w:rsidRDefault="00266BC5">
      <w:pPr>
        <w:rPr>
          <w:rFonts w:ascii="Calibri" w:hAnsi="Calibri" w:cs="Calibri"/>
          <w:sz w:val="22"/>
          <w:szCs w:val="22"/>
        </w:rPr>
      </w:pPr>
      <w:r w:rsidRPr="00806B65">
        <w:rPr>
          <w:rFonts w:ascii="Calibri" w:hAnsi="Calibri" w:cs="Calibri"/>
          <w:sz w:val="22"/>
          <w:szCs w:val="22"/>
        </w:rPr>
        <w:t>Are you now, or have you been at any time a</w:t>
      </w:r>
      <w:r w:rsidR="006A614E" w:rsidRPr="00806B65">
        <w:rPr>
          <w:rFonts w:ascii="Calibri" w:hAnsi="Calibri" w:cs="Calibri"/>
          <w:sz w:val="22"/>
          <w:szCs w:val="22"/>
        </w:rPr>
        <w:t>n elected</w:t>
      </w:r>
      <w:r w:rsidRPr="00806B65">
        <w:rPr>
          <w:rFonts w:ascii="Calibri" w:hAnsi="Calibri" w:cs="Calibri"/>
          <w:sz w:val="22"/>
          <w:szCs w:val="22"/>
        </w:rPr>
        <w:t xml:space="preserve"> member of a </w:t>
      </w:r>
      <w:r w:rsidR="00201A96" w:rsidRPr="00806B65">
        <w:rPr>
          <w:rFonts w:ascii="Calibri" w:hAnsi="Calibri" w:cs="Calibri"/>
          <w:sz w:val="22"/>
          <w:szCs w:val="22"/>
        </w:rPr>
        <w:t>L</w:t>
      </w:r>
      <w:r w:rsidRPr="00806B65">
        <w:rPr>
          <w:rFonts w:ascii="Calibri" w:hAnsi="Calibri" w:cs="Calibri"/>
          <w:sz w:val="22"/>
          <w:szCs w:val="22"/>
        </w:rPr>
        <w:t xml:space="preserve">ocal </w:t>
      </w:r>
      <w:r w:rsidR="00201A96" w:rsidRPr="00806B65">
        <w:rPr>
          <w:rFonts w:ascii="Calibri" w:hAnsi="Calibri" w:cs="Calibri"/>
          <w:sz w:val="22"/>
          <w:szCs w:val="22"/>
        </w:rPr>
        <w:t>A</w:t>
      </w:r>
      <w:r w:rsidRPr="00806B65">
        <w:rPr>
          <w:rFonts w:ascii="Calibri" w:hAnsi="Calibri" w:cs="Calibri"/>
          <w:sz w:val="22"/>
          <w:szCs w:val="22"/>
        </w:rPr>
        <w:t xml:space="preserve">uthority or </w:t>
      </w:r>
      <w:r w:rsidR="00201A96" w:rsidRPr="00806B65">
        <w:rPr>
          <w:rFonts w:ascii="Calibri" w:hAnsi="Calibri" w:cs="Calibri"/>
          <w:sz w:val="22"/>
          <w:szCs w:val="22"/>
        </w:rPr>
        <w:t>H</w:t>
      </w:r>
      <w:r w:rsidRPr="00806B65">
        <w:rPr>
          <w:rFonts w:ascii="Calibri" w:hAnsi="Calibri" w:cs="Calibri"/>
          <w:sz w:val="22"/>
          <w:szCs w:val="22"/>
        </w:rPr>
        <w:t xml:space="preserve">arbour </w:t>
      </w:r>
      <w:r w:rsidR="00201A96" w:rsidRPr="00806B65">
        <w:rPr>
          <w:rFonts w:ascii="Calibri" w:hAnsi="Calibri" w:cs="Calibri"/>
          <w:sz w:val="22"/>
          <w:szCs w:val="22"/>
        </w:rPr>
        <w:t>A</w:t>
      </w:r>
      <w:r w:rsidRPr="00806B65">
        <w:rPr>
          <w:rFonts w:ascii="Calibri" w:hAnsi="Calibri" w:cs="Calibri"/>
          <w:sz w:val="22"/>
          <w:szCs w:val="22"/>
        </w:rPr>
        <w:t>uthority?</w:t>
      </w:r>
    </w:p>
    <w:p w14:paraId="12355AF1" w14:textId="77777777" w:rsidR="00266BC5" w:rsidRPr="00806B65" w:rsidRDefault="00266BC5" w:rsidP="00C4613D">
      <w:pPr>
        <w:ind w:left="6480" w:firstLine="720"/>
        <w:rPr>
          <w:rFonts w:ascii="Calibri" w:hAnsi="Calibri" w:cs="Calibri"/>
          <w:sz w:val="22"/>
          <w:szCs w:val="22"/>
        </w:rPr>
      </w:pPr>
      <w:r w:rsidRPr="00806B65">
        <w:rPr>
          <w:rFonts w:ascii="Calibri" w:hAnsi="Calibri" w:cs="Calibri"/>
          <w:sz w:val="22"/>
          <w:szCs w:val="22"/>
        </w:rPr>
        <w:t xml:space="preserve">Yes </w:t>
      </w:r>
      <w:sdt>
        <w:sdtPr>
          <w:rPr>
            <w:rFonts w:ascii="Calibri" w:hAnsi="Calibri" w:cs="Calibri"/>
            <w:sz w:val="22"/>
            <w:szCs w:val="22"/>
          </w:rPr>
          <w:id w:val="1056746188"/>
          <w14:checkbox>
            <w14:checked w14:val="0"/>
            <w14:checkedState w14:val="2612" w14:font="MS Gothic"/>
            <w14:uncheckedState w14:val="2610" w14:font="MS Gothic"/>
          </w14:checkbox>
        </w:sdtPr>
        <w:sdtEndPr/>
        <w:sdtContent>
          <w:r w:rsidR="00B45BE0" w:rsidRPr="00806B65">
            <w:rPr>
              <w:rFonts w:ascii="Segoe UI Symbol" w:eastAsia="MS Gothic" w:hAnsi="Segoe UI Symbol" w:cs="Segoe UI Symbol"/>
              <w:sz w:val="22"/>
              <w:szCs w:val="22"/>
            </w:rPr>
            <w:t>☐</w:t>
          </w:r>
        </w:sdtContent>
      </w:sdt>
      <w:r w:rsidR="00C4613D" w:rsidRPr="00806B65">
        <w:rPr>
          <w:rFonts w:ascii="Calibri" w:hAnsi="Calibri" w:cs="Calibri"/>
          <w:sz w:val="22"/>
          <w:szCs w:val="22"/>
        </w:rPr>
        <w:tab/>
      </w:r>
      <w:r w:rsidR="00B45BE0" w:rsidRPr="00806B65">
        <w:rPr>
          <w:rFonts w:ascii="Calibri" w:hAnsi="Calibri" w:cs="Calibri"/>
          <w:sz w:val="22"/>
          <w:szCs w:val="22"/>
        </w:rPr>
        <w:t xml:space="preserve"> </w:t>
      </w:r>
      <w:r w:rsidR="00B45BE0" w:rsidRPr="00806B65">
        <w:rPr>
          <w:rFonts w:ascii="Calibri" w:hAnsi="Calibri" w:cs="Calibri"/>
          <w:sz w:val="22"/>
          <w:szCs w:val="22"/>
        </w:rPr>
        <w:tab/>
      </w:r>
      <w:r w:rsidRPr="00806B65">
        <w:rPr>
          <w:rFonts w:ascii="Calibri" w:hAnsi="Calibri" w:cs="Calibri"/>
          <w:sz w:val="22"/>
          <w:szCs w:val="22"/>
        </w:rPr>
        <w:t>No</w:t>
      </w:r>
      <w:r w:rsidR="00FF040F" w:rsidRPr="00806B65">
        <w:rPr>
          <w:rFonts w:ascii="Calibri" w:hAnsi="Calibri" w:cs="Calibri"/>
          <w:sz w:val="22"/>
          <w:szCs w:val="22"/>
        </w:rPr>
        <w:t xml:space="preserve"> </w:t>
      </w:r>
      <w:sdt>
        <w:sdtPr>
          <w:rPr>
            <w:rFonts w:ascii="Calibri" w:hAnsi="Calibri" w:cs="Calibri"/>
            <w:sz w:val="22"/>
            <w:szCs w:val="22"/>
          </w:rPr>
          <w:id w:val="-1294287546"/>
          <w14:checkbox>
            <w14:checked w14:val="0"/>
            <w14:checkedState w14:val="2612" w14:font="MS Gothic"/>
            <w14:uncheckedState w14:val="2610" w14:font="MS Gothic"/>
          </w14:checkbox>
        </w:sdtPr>
        <w:sdtEndPr/>
        <w:sdtContent>
          <w:r w:rsidR="00B45BE0" w:rsidRPr="00806B65">
            <w:rPr>
              <w:rFonts w:ascii="Segoe UI Symbol" w:eastAsia="MS Gothic" w:hAnsi="Segoe UI Symbol" w:cs="Segoe UI Symbol"/>
              <w:sz w:val="22"/>
              <w:szCs w:val="22"/>
            </w:rPr>
            <w:t>☐</w:t>
          </w:r>
        </w:sdtContent>
      </w:sdt>
    </w:p>
    <w:p w14:paraId="23EE7EC2" w14:textId="77777777" w:rsidR="00266BC5" w:rsidRPr="00806B65" w:rsidRDefault="00266BC5">
      <w:pPr>
        <w:rPr>
          <w:rFonts w:ascii="Calibri" w:hAnsi="Calibri" w:cs="Calibri"/>
          <w:sz w:val="22"/>
          <w:szCs w:val="22"/>
        </w:rPr>
      </w:pPr>
      <w:r w:rsidRPr="00806B65">
        <w:rPr>
          <w:rFonts w:ascii="Calibri" w:hAnsi="Calibri" w:cs="Calibri"/>
          <w:sz w:val="22"/>
          <w:szCs w:val="22"/>
        </w:rPr>
        <w:t xml:space="preserve">If </w:t>
      </w:r>
      <w:proofErr w:type="gramStart"/>
      <w:r w:rsidR="00201A96" w:rsidRPr="00806B65">
        <w:rPr>
          <w:rFonts w:ascii="Calibri" w:hAnsi="Calibri" w:cs="Calibri"/>
          <w:sz w:val="22"/>
          <w:szCs w:val="22"/>
        </w:rPr>
        <w:t>Yes</w:t>
      </w:r>
      <w:proofErr w:type="gramEnd"/>
      <w:r w:rsidRPr="00806B65">
        <w:rPr>
          <w:rFonts w:ascii="Calibri" w:hAnsi="Calibri" w:cs="Calibri"/>
          <w:sz w:val="22"/>
          <w:szCs w:val="22"/>
        </w:rPr>
        <w:t>, give</w:t>
      </w:r>
      <w:r w:rsidR="00201A96" w:rsidRPr="00806B65">
        <w:rPr>
          <w:rFonts w:ascii="Calibri" w:hAnsi="Calibri" w:cs="Calibri"/>
          <w:sz w:val="22"/>
          <w:szCs w:val="22"/>
        </w:rPr>
        <w:t xml:space="preserve"> </w:t>
      </w:r>
      <w:r w:rsidRPr="00806B65">
        <w:rPr>
          <w:rFonts w:ascii="Calibri" w:hAnsi="Calibri" w:cs="Calibri"/>
          <w:sz w:val="22"/>
          <w:szCs w:val="22"/>
        </w:rPr>
        <w:t>date you ceased to be such a member ______________________________________________</w:t>
      </w:r>
    </w:p>
    <w:p w14:paraId="0F819C97" w14:textId="77777777" w:rsidR="00266BC5" w:rsidRPr="00806B65" w:rsidRDefault="00266BC5" w:rsidP="006A614E">
      <w:pPr>
        <w:ind w:left="57"/>
        <w:rPr>
          <w:rFonts w:ascii="Calibri" w:hAnsi="Calibri" w:cs="Calibri"/>
          <w:b/>
          <w:sz w:val="22"/>
          <w:szCs w:val="22"/>
        </w:rPr>
      </w:pPr>
    </w:p>
    <w:p w14:paraId="7A610499" w14:textId="77777777" w:rsidR="00266BC5" w:rsidRPr="00806B65" w:rsidRDefault="006A614E" w:rsidP="00C4613D">
      <w:pPr>
        <w:pStyle w:val="Heading4"/>
        <w:rPr>
          <w:rFonts w:ascii="Calibri" w:hAnsi="Calibri" w:cs="Calibri"/>
          <w:bCs w:val="0"/>
          <w:sz w:val="22"/>
          <w:szCs w:val="22"/>
        </w:rPr>
      </w:pPr>
      <w:r w:rsidRPr="00806B65">
        <w:rPr>
          <w:rFonts w:ascii="Calibri" w:hAnsi="Calibri" w:cs="Calibri"/>
          <w:bCs w:val="0"/>
          <w:sz w:val="22"/>
          <w:szCs w:val="22"/>
        </w:rPr>
        <w:t>PUBLIC SERVICE PENSION</w:t>
      </w:r>
    </w:p>
    <w:p w14:paraId="76FA672D" w14:textId="5A99D1E9" w:rsidR="006A614E" w:rsidRPr="00806B65" w:rsidRDefault="006A614E" w:rsidP="006070DC">
      <w:pPr>
        <w:ind w:right="143"/>
        <w:rPr>
          <w:rFonts w:ascii="Calibri" w:hAnsi="Calibri" w:cs="Calibri"/>
          <w:sz w:val="22"/>
          <w:szCs w:val="22"/>
        </w:rPr>
      </w:pPr>
      <w:r w:rsidRPr="00806B65">
        <w:rPr>
          <w:rFonts w:ascii="Calibri" w:hAnsi="Calibri" w:cs="Calibr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806B65">
        <w:rPr>
          <w:rFonts w:ascii="Calibri" w:hAnsi="Calibri" w:cs="Calibri"/>
          <w:sz w:val="22"/>
          <w:szCs w:val="22"/>
        </w:rPr>
        <w:tab/>
      </w:r>
      <w:r w:rsidRPr="00806B65">
        <w:rPr>
          <w:rFonts w:ascii="Calibri" w:hAnsi="Calibri" w:cs="Calibri"/>
          <w:sz w:val="22"/>
          <w:szCs w:val="22"/>
        </w:rPr>
        <w:t xml:space="preserve">  </w:t>
      </w:r>
      <w:r w:rsidR="00C4613D" w:rsidRPr="00806B65">
        <w:rPr>
          <w:rFonts w:ascii="Calibri" w:hAnsi="Calibri" w:cs="Calibri"/>
          <w:sz w:val="22"/>
          <w:szCs w:val="22"/>
        </w:rPr>
        <w:tab/>
      </w:r>
      <w:r w:rsidR="00C4613D" w:rsidRPr="00806B65">
        <w:rPr>
          <w:rFonts w:ascii="Calibri" w:hAnsi="Calibri" w:cs="Calibri"/>
          <w:sz w:val="22"/>
          <w:szCs w:val="22"/>
        </w:rPr>
        <w:tab/>
      </w:r>
      <w:r w:rsidR="00C4613D" w:rsidRPr="00806B65">
        <w:rPr>
          <w:rFonts w:ascii="Calibri" w:hAnsi="Calibri" w:cs="Calibri"/>
          <w:sz w:val="22"/>
          <w:szCs w:val="22"/>
        </w:rPr>
        <w:tab/>
      </w:r>
      <w:r w:rsidR="007A5C4D" w:rsidRPr="00806B65">
        <w:rPr>
          <w:rFonts w:ascii="Calibri" w:hAnsi="Calibri" w:cs="Calibri"/>
          <w:sz w:val="22"/>
          <w:szCs w:val="22"/>
        </w:rPr>
        <w:tab/>
      </w:r>
      <w:r w:rsidR="007A5C4D" w:rsidRPr="00806B65">
        <w:rPr>
          <w:rFonts w:ascii="Calibri" w:hAnsi="Calibri" w:cs="Calibri"/>
          <w:sz w:val="22"/>
          <w:szCs w:val="22"/>
        </w:rPr>
        <w:tab/>
      </w:r>
      <w:r w:rsidR="00C4613D" w:rsidRPr="00806B65">
        <w:rPr>
          <w:rFonts w:ascii="Calibri" w:hAnsi="Calibri" w:cs="Calibri"/>
          <w:sz w:val="22"/>
          <w:szCs w:val="22"/>
        </w:rPr>
        <w:t xml:space="preserve">Yes </w:t>
      </w:r>
      <w:sdt>
        <w:sdtPr>
          <w:rPr>
            <w:rFonts w:ascii="Calibri" w:hAnsi="Calibri" w:cs="Calibri"/>
            <w:sz w:val="22"/>
            <w:szCs w:val="22"/>
          </w:rPr>
          <w:id w:val="-1956235510"/>
          <w14:checkbox>
            <w14:checked w14:val="0"/>
            <w14:checkedState w14:val="2612" w14:font="MS Gothic"/>
            <w14:uncheckedState w14:val="2610" w14:font="MS Gothic"/>
          </w14:checkbox>
        </w:sdtPr>
        <w:sdtEndPr/>
        <w:sdtContent>
          <w:r w:rsidR="00B45BE0" w:rsidRPr="00806B65">
            <w:rPr>
              <w:rFonts w:ascii="Segoe UI Symbol" w:eastAsia="MS Gothic" w:hAnsi="Segoe UI Symbol" w:cs="Segoe UI Symbol"/>
              <w:sz w:val="22"/>
              <w:szCs w:val="22"/>
            </w:rPr>
            <w:t>☐</w:t>
          </w:r>
        </w:sdtContent>
      </w:sdt>
      <w:r w:rsidR="00C4613D" w:rsidRPr="00806B65">
        <w:rPr>
          <w:rFonts w:ascii="Calibri" w:hAnsi="Calibri" w:cs="Calibri"/>
          <w:sz w:val="22"/>
          <w:szCs w:val="22"/>
        </w:rPr>
        <w:tab/>
      </w:r>
      <w:r w:rsidR="00C4613D" w:rsidRPr="00806B65">
        <w:rPr>
          <w:rFonts w:ascii="Calibri" w:hAnsi="Calibri" w:cs="Calibri"/>
          <w:sz w:val="22"/>
          <w:szCs w:val="22"/>
        </w:rPr>
        <w:tab/>
        <w:t xml:space="preserve">No </w:t>
      </w:r>
      <w:sdt>
        <w:sdtPr>
          <w:rPr>
            <w:rFonts w:ascii="Calibri" w:hAnsi="Calibri" w:cs="Calibri"/>
            <w:sz w:val="22"/>
            <w:szCs w:val="22"/>
          </w:rPr>
          <w:id w:val="-573899212"/>
          <w14:checkbox>
            <w14:checked w14:val="0"/>
            <w14:checkedState w14:val="2612" w14:font="MS Gothic"/>
            <w14:uncheckedState w14:val="2610" w14:font="MS Gothic"/>
          </w14:checkbox>
        </w:sdtPr>
        <w:sdtEndPr/>
        <w:sdtContent>
          <w:r w:rsidR="00B45BE0" w:rsidRPr="00806B65">
            <w:rPr>
              <w:rFonts w:ascii="Segoe UI Symbol" w:eastAsia="MS Gothic" w:hAnsi="Segoe UI Symbol" w:cs="Segoe UI Symbol"/>
              <w:sz w:val="22"/>
              <w:szCs w:val="22"/>
            </w:rPr>
            <w:t>☐</w:t>
          </w:r>
        </w:sdtContent>
      </w:sdt>
    </w:p>
    <w:p w14:paraId="7F552474" w14:textId="77777777" w:rsidR="007A5C4D" w:rsidRPr="00806B65" w:rsidRDefault="007A5C4D" w:rsidP="006A614E">
      <w:pPr>
        <w:rPr>
          <w:rFonts w:ascii="Calibri" w:hAnsi="Calibri" w:cs="Calibri"/>
          <w:sz w:val="22"/>
          <w:szCs w:val="22"/>
        </w:rPr>
      </w:pPr>
    </w:p>
    <w:p w14:paraId="006460C5" w14:textId="77777777" w:rsidR="007A5C4D" w:rsidRPr="00806B65" w:rsidRDefault="007A5C4D" w:rsidP="007A5C4D">
      <w:pPr>
        <w:rPr>
          <w:rFonts w:ascii="Calibri" w:hAnsi="Calibri" w:cs="Calibri"/>
          <w:sz w:val="22"/>
          <w:szCs w:val="22"/>
        </w:rPr>
      </w:pPr>
      <w:r w:rsidRPr="00806B65">
        <w:rPr>
          <w:rFonts w:ascii="Calibri" w:hAnsi="Calibri" w:cs="Calibri"/>
          <w:sz w:val="22"/>
          <w:szCs w:val="22"/>
        </w:rPr>
        <w:t xml:space="preserve">If </w:t>
      </w:r>
      <w:proofErr w:type="gramStart"/>
      <w:r w:rsidRPr="00806B65">
        <w:rPr>
          <w:rFonts w:ascii="Calibri" w:hAnsi="Calibri" w:cs="Calibri"/>
          <w:sz w:val="22"/>
          <w:szCs w:val="22"/>
        </w:rPr>
        <w:t>Yes</w:t>
      </w:r>
      <w:proofErr w:type="gramEnd"/>
      <w:r w:rsidRPr="00806B65">
        <w:rPr>
          <w:rFonts w:ascii="Calibri" w:hAnsi="Calibri" w:cs="Calibri"/>
          <w:sz w:val="22"/>
          <w:szCs w:val="22"/>
        </w:rPr>
        <w:t>, give details of same:</w:t>
      </w:r>
      <w:r w:rsidRPr="00806B65">
        <w:rPr>
          <w:rFonts w:ascii="Calibri" w:hAnsi="Calibri" w:cs="Calibri"/>
          <w:sz w:val="22"/>
          <w:szCs w:val="22"/>
        </w:rPr>
        <w:tab/>
        <w:t>_______________________________________________________________</w:t>
      </w:r>
    </w:p>
    <w:p w14:paraId="25E104F7" w14:textId="77777777" w:rsidR="006A614E" w:rsidRPr="00806B65" w:rsidRDefault="006A614E" w:rsidP="006A614E">
      <w:pPr>
        <w:ind w:left="57"/>
        <w:rPr>
          <w:rFonts w:ascii="Calibri" w:hAnsi="Calibri" w:cs="Calibri"/>
          <w:b/>
          <w:sz w:val="22"/>
          <w:szCs w:val="22"/>
        </w:rPr>
      </w:pPr>
    </w:p>
    <w:p w14:paraId="44882F54" w14:textId="77777777" w:rsidR="004627D8" w:rsidRPr="00806B65" w:rsidRDefault="00FD6C35" w:rsidP="00C4613D">
      <w:pPr>
        <w:pStyle w:val="Heading4"/>
        <w:rPr>
          <w:rFonts w:ascii="Calibri" w:hAnsi="Calibri" w:cs="Calibri"/>
          <w:bCs w:val="0"/>
          <w:sz w:val="22"/>
          <w:szCs w:val="22"/>
        </w:rPr>
      </w:pPr>
      <w:r w:rsidRPr="00806B65">
        <w:rPr>
          <w:rFonts w:ascii="Calibri" w:hAnsi="Calibri" w:cs="Calibri"/>
          <w:bCs w:val="0"/>
          <w:sz w:val="22"/>
          <w:szCs w:val="22"/>
        </w:rPr>
        <w:t>VOLUNTARY REDUNDANCY</w:t>
      </w:r>
    </w:p>
    <w:p w14:paraId="378C8933" w14:textId="77777777" w:rsidR="00FD6C35" w:rsidRPr="00806B65" w:rsidRDefault="00FD6C35" w:rsidP="006070DC">
      <w:pPr>
        <w:ind w:right="143"/>
        <w:rPr>
          <w:rFonts w:ascii="Calibri" w:hAnsi="Calibri" w:cs="Calibri"/>
          <w:sz w:val="22"/>
          <w:szCs w:val="22"/>
        </w:rPr>
      </w:pPr>
      <w:r w:rsidRPr="00806B65">
        <w:rPr>
          <w:rFonts w:ascii="Calibri" w:hAnsi="Calibri" w:cs="Calibri"/>
          <w:sz w:val="22"/>
          <w:szCs w:val="22"/>
        </w:rPr>
        <w:t>Have you ever accepted voluntary redundancy/early retirement from a local authority or any other public service organisation by which you were employed</w:t>
      </w:r>
      <w:r w:rsidR="00201A96" w:rsidRPr="00806B65">
        <w:rPr>
          <w:rFonts w:ascii="Calibri" w:hAnsi="Calibri" w:cs="Calibri"/>
          <w:sz w:val="22"/>
          <w:szCs w:val="22"/>
        </w:rPr>
        <w:t>?</w:t>
      </w:r>
      <w:r w:rsidRPr="00806B65">
        <w:rPr>
          <w:rFonts w:ascii="Calibri" w:hAnsi="Calibri" w:cs="Calibri"/>
          <w:sz w:val="22"/>
          <w:szCs w:val="22"/>
        </w:rPr>
        <w:t xml:space="preserve">  </w:t>
      </w:r>
      <w:r w:rsidR="00C4613D" w:rsidRPr="00806B65">
        <w:rPr>
          <w:rFonts w:ascii="Calibri" w:hAnsi="Calibri" w:cs="Calibri"/>
          <w:sz w:val="22"/>
          <w:szCs w:val="22"/>
        </w:rPr>
        <w:tab/>
      </w:r>
      <w:r w:rsidR="00C4613D" w:rsidRPr="00806B65">
        <w:rPr>
          <w:rFonts w:ascii="Calibri" w:hAnsi="Calibri" w:cs="Calibri"/>
          <w:sz w:val="22"/>
          <w:szCs w:val="22"/>
        </w:rPr>
        <w:tab/>
      </w:r>
      <w:r w:rsidR="00C4613D" w:rsidRPr="00806B65">
        <w:rPr>
          <w:rFonts w:ascii="Calibri" w:hAnsi="Calibri" w:cs="Calibri"/>
          <w:sz w:val="22"/>
          <w:szCs w:val="22"/>
        </w:rPr>
        <w:tab/>
      </w:r>
      <w:r w:rsidR="00C4613D" w:rsidRPr="00806B65">
        <w:rPr>
          <w:rFonts w:ascii="Calibri" w:hAnsi="Calibri" w:cs="Calibri"/>
          <w:sz w:val="22"/>
          <w:szCs w:val="22"/>
        </w:rPr>
        <w:tab/>
      </w:r>
      <w:r w:rsidR="007A5C4D" w:rsidRPr="00806B65">
        <w:rPr>
          <w:rFonts w:ascii="Calibri" w:hAnsi="Calibri" w:cs="Calibri"/>
          <w:sz w:val="22"/>
          <w:szCs w:val="22"/>
        </w:rPr>
        <w:tab/>
      </w:r>
      <w:r w:rsidRPr="00806B65">
        <w:rPr>
          <w:rFonts w:ascii="Calibri" w:hAnsi="Calibri" w:cs="Calibri"/>
          <w:sz w:val="22"/>
          <w:szCs w:val="22"/>
        </w:rPr>
        <w:t xml:space="preserve">Yes </w:t>
      </w:r>
      <w:sdt>
        <w:sdtPr>
          <w:rPr>
            <w:rFonts w:ascii="Calibri" w:hAnsi="Calibri" w:cs="Calibri"/>
            <w:sz w:val="22"/>
            <w:szCs w:val="22"/>
          </w:rPr>
          <w:id w:val="-245489581"/>
          <w14:checkbox>
            <w14:checked w14:val="0"/>
            <w14:checkedState w14:val="2612" w14:font="MS Gothic"/>
            <w14:uncheckedState w14:val="2610" w14:font="MS Gothic"/>
          </w14:checkbox>
        </w:sdtPr>
        <w:sdtEndPr/>
        <w:sdtContent>
          <w:r w:rsidR="00B45BE0" w:rsidRPr="00806B65">
            <w:rPr>
              <w:rFonts w:ascii="Segoe UI Symbol" w:eastAsia="MS Gothic" w:hAnsi="Segoe UI Symbol" w:cs="Segoe UI Symbol"/>
              <w:sz w:val="22"/>
              <w:szCs w:val="22"/>
            </w:rPr>
            <w:t>☐</w:t>
          </w:r>
        </w:sdtContent>
      </w:sdt>
      <w:r w:rsidR="00C4613D" w:rsidRPr="00806B65">
        <w:rPr>
          <w:rFonts w:ascii="Calibri" w:hAnsi="Calibri" w:cs="Calibri"/>
          <w:sz w:val="22"/>
          <w:szCs w:val="22"/>
        </w:rPr>
        <w:tab/>
      </w:r>
      <w:r w:rsidR="00B45BE0" w:rsidRPr="00806B65">
        <w:rPr>
          <w:rFonts w:ascii="Calibri" w:hAnsi="Calibri" w:cs="Calibri"/>
          <w:sz w:val="22"/>
          <w:szCs w:val="22"/>
        </w:rPr>
        <w:tab/>
      </w:r>
      <w:r w:rsidRPr="00806B65">
        <w:rPr>
          <w:rFonts w:ascii="Calibri" w:hAnsi="Calibri" w:cs="Calibri"/>
          <w:sz w:val="22"/>
          <w:szCs w:val="22"/>
        </w:rPr>
        <w:t xml:space="preserve">No </w:t>
      </w:r>
      <w:sdt>
        <w:sdtPr>
          <w:rPr>
            <w:rFonts w:ascii="Calibri" w:hAnsi="Calibri" w:cs="Calibri"/>
            <w:sz w:val="22"/>
            <w:szCs w:val="22"/>
          </w:rPr>
          <w:id w:val="-407225739"/>
          <w14:checkbox>
            <w14:checked w14:val="0"/>
            <w14:checkedState w14:val="2612" w14:font="MS Gothic"/>
            <w14:uncheckedState w14:val="2610" w14:font="MS Gothic"/>
          </w14:checkbox>
        </w:sdtPr>
        <w:sdtEndPr/>
        <w:sdtContent>
          <w:r w:rsidR="00B45BE0" w:rsidRPr="00806B65">
            <w:rPr>
              <w:rFonts w:ascii="Segoe UI Symbol" w:eastAsia="MS Gothic" w:hAnsi="Segoe UI Symbol" w:cs="Segoe UI Symbol"/>
              <w:sz w:val="22"/>
              <w:szCs w:val="22"/>
            </w:rPr>
            <w:t>☐</w:t>
          </w:r>
        </w:sdtContent>
      </w:sdt>
    </w:p>
    <w:p w14:paraId="257841A5" w14:textId="77777777" w:rsidR="007A5C4D" w:rsidRPr="00806B65" w:rsidRDefault="007A5C4D" w:rsidP="00FD6C35">
      <w:pPr>
        <w:rPr>
          <w:rFonts w:ascii="Calibri" w:hAnsi="Calibri" w:cs="Calibri"/>
          <w:sz w:val="22"/>
          <w:szCs w:val="22"/>
        </w:rPr>
      </w:pPr>
    </w:p>
    <w:p w14:paraId="117B21CC" w14:textId="77777777" w:rsidR="004627D8" w:rsidRPr="00806B65" w:rsidRDefault="00FD6C35" w:rsidP="00FD6C35">
      <w:pPr>
        <w:rPr>
          <w:rFonts w:ascii="Calibri" w:hAnsi="Calibri" w:cs="Calibri"/>
          <w:sz w:val="22"/>
          <w:szCs w:val="22"/>
        </w:rPr>
      </w:pPr>
      <w:r w:rsidRPr="00806B65">
        <w:rPr>
          <w:rFonts w:ascii="Calibri" w:hAnsi="Calibri" w:cs="Calibri"/>
          <w:sz w:val="22"/>
          <w:szCs w:val="22"/>
        </w:rPr>
        <w:t xml:space="preserve">If </w:t>
      </w:r>
      <w:proofErr w:type="gramStart"/>
      <w:r w:rsidR="00201A96" w:rsidRPr="00806B65">
        <w:rPr>
          <w:rFonts w:ascii="Calibri" w:hAnsi="Calibri" w:cs="Calibri"/>
          <w:sz w:val="22"/>
          <w:szCs w:val="22"/>
        </w:rPr>
        <w:t>Yes</w:t>
      </w:r>
      <w:proofErr w:type="gramEnd"/>
      <w:r w:rsidRPr="00806B65">
        <w:rPr>
          <w:rFonts w:ascii="Calibri" w:hAnsi="Calibri" w:cs="Calibri"/>
          <w:sz w:val="22"/>
          <w:szCs w:val="22"/>
        </w:rPr>
        <w:t>, give details of same</w:t>
      </w:r>
      <w:r w:rsidR="007A5C4D" w:rsidRPr="00806B65">
        <w:rPr>
          <w:rFonts w:ascii="Calibri" w:hAnsi="Calibri" w:cs="Calibri"/>
          <w:sz w:val="22"/>
          <w:szCs w:val="22"/>
        </w:rPr>
        <w:t>:</w:t>
      </w:r>
      <w:r w:rsidR="007A5C4D" w:rsidRPr="00806B65">
        <w:rPr>
          <w:rFonts w:ascii="Calibri" w:hAnsi="Calibri" w:cs="Calibri"/>
          <w:sz w:val="22"/>
          <w:szCs w:val="22"/>
        </w:rPr>
        <w:tab/>
      </w:r>
      <w:r w:rsidRPr="00806B65">
        <w:rPr>
          <w:rFonts w:ascii="Calibri" w:hAnsi="Calibri" w:cs="Calibri"/>
          <w:sz w:val="22"/>
          <w:szCs w:val="22"/>
        </w:rPr>
        <w:t>_______________________________________________________________</w:t>
      </w:r>
    </w:p>
    <w:p w14:paraId="3BCC5432" w14:textId="77777777" w:rsidR="002226B8" w:rsidRPr="00806B65" w:rsidRDefault="002226B8" w:rsidP="006A614E">
      <w:pPr>
        <w:ind w:left="57"/>
        <w:rPr>
          <w:rFonts w:ascii="Calibri" w:hAnsi="Calibri" w:cs="Calibri"/>
          <w:b/>
          <w:sz w:val="22"/>
          <w:szCs w:val="22"/>
        </w:rPr>
      </w:pPr>
    </w:p>
    <w:p w14:paraId="28C6C7C6" w14:textId="2AECD450" w:rsidR="002226B8" w:rsidRPr="00806B65" w:rsidRDefault="002226B8" w:rsidP="002226B8">
      <w:pPr>
        <w:rPr>
          <w:rFonts w:ascii="Calibri" w:hAnsi="Calibri" w:cs="Calibri"/>
          <w:sz w:val="22"/>
          <w:szCs w:val="22"/>
        </w:rPr>
      </w:pPr>
      <w:r w:rsidRPr="00806B65">
        <w:rPr>
          <w:rFonts w:ascii="Calibri" w:hAnsi="Calibri" w:cs="Calibri"/>
          <w:b/>
          <w:sz w:val="22"/>
          <w:szCs w:val="22"/>
        </w:rPr>
        <w:t>DO YOU REQUIRE A WORK PERMIT/WORKING VISA?</w:t>
      </w:r>
      <w:r w:rsidRPr="00806B65">
        <w:rPr>
          <w:rFonts w:ascii="Calibri" w:hAnsi="Calibri" w:cs="Calibri"/>
          <w:b/>
          <w:sz w:val="22"/>
          <w:szCs w:val="22"/>
        </w:rPr>
        <w:tab/>
      </w:r>
      <w:r w:rsidR="00C4613D" w:rsidRPr="00806B65">
        <w:rPr>
          <w:rFonts w:ascii="Calibri" w:hAnsi="Calibri" w:cs="Calibri"/>
          <w:b/>
          <w:sz w:val="22"/>
          <w:szCs w:val="22"/>
        </w:rPr>
        <w:tab/>
      </w:r>
      <w:r w:rsidR="00806B65">
        <w:rPr>
          <w:rFonts w:ascii="Calibri" w:hAnsi="Calibri" w:cs="Calibri"/>
          <w:b/>
          <w:sz w:val="22"/>
          <w:szCs w:val="22"/>
        </w:rPr>
        <w:tab/>
      </w:r>
      <w:r w:rsidR="00806B65">
        <w:rPr>
          <w:rFonts w:ascii="Calibri" w:hAnsi="Calibri" w:cs="Calibri"/>
          <w:b/>
          <w:sz w:val="22"/>
          <w:szCs w:val="22"/>
        </w:rPr>
        <w:tab/>
      </w:r>
      <w:r w:rsidRPr="00806B65">
        <w:rPr>
          <w:rFonts w:ascii="Calibri" w:hAnsi="Calibri" w:cs="Calibri"/>
          <w:sz w:val="22"/>
          <w:szCs w:val="22"/>
        </w:rPr>
        <w:t xml:space="preserve">Yes </w:t>
      </w:r>
      <w:sdt>
        <w:sdtPr>
          <w:rPr>
            <w:rFonts w:ascii="Calibri" w:hAnsi="Calibri" w:cs="Calibri"/>
            <w:sz w:val="22"/>
            <w:szCs w:val="22"/>
          </w:rPr>
          <w:id w:val="-2139327319"/>
          <w14:checkbox>
            <w14:checked w14:val="0"/>
            <w14:checkedState w14:val="2612" w14:font="MS Gothic"/>
            <w14:uncheckedState w14:val="2610" w14:font="MS Gothic"/>
          </w14:checkbox>
        </w:sdtPr>
        <w:sdtEndPr/>
        <w:sdtContent>
          <w:r w:rsidR="00B45BE0" w:rsidRPr="00806B65">
            <w:rPr>
              <w:rFonts w:ascii="Segoe UI Symbol" w:eastAsia="MS Gothic" w:hAnsi="Segoe UI Symbol" w:cs="Segoe UI Symbol"/>
              <w:sz w:val="22"/>
              <w:szCs w:val="22"/>
            </w:rPr>
            <w:t>☐</w:t>
          </w:r>
        </w:sdtContent>
      </w:sdt>
      <w:r w:rsidR="00C4613D" w:rsidRPr="00806B65">
        <w:rPr>
          <w:rFonts w:ascii="Calibri" w:hAnsi="Calibri" w:cs="Calibri"/>
          <w:sz w:val="22"/>
          <w:szCs w:val="22"/>
        </w:rPr>
        <w:tab/>
      </w:r>
      <w:r w:rsidR="00C4613D" w:rsidRPr="00806B65">
        <w:rPr>
          <w:rFonts w:ascii="Calibri" w:hAnsi="Calibri" w:cs="Calibri"/>
          <w:sz w:val="22"/>
          <w:szCs w:val="22"/>
        </w:rPr>
        <w:tab/>
      </w:r>
      <w:r w:rsidRPr="00806B65">
        <w:rPr>
          <w:rFonts w:ascii="Calibri" w:hAnsi="Calibri" w:cs="Calibri"/>
          <w:sz w:val="22"/>
          <w:szCs w:val="22"/>
        </w:rPr>
        <w:t xml:space="preserve">No </w:t>
      </w:r>
      <w:sdt>
        <w:sdtPr>
          <w:rPr>
            <w:rFonts w:ascii="Calibri" w:hAnsi="Calibri" w:cs="Calibri"/>
            <w:sz w:val="22"/>
            <w:szCs w:val="22"/>
          </w:rPr>
          <w:id w:val="-637958991"/>
          <w14:checkbox>
            <w14:checked w14:val="0"/>
            <w14:checkedState w14:val="2612" w14:font="MS Gothic"/>
            <w14:uncheckedState w14:val="2610" w14:font="MS Gothic"/>
          </w14:checkbox>
        </w:sdtPr>
        <w:sdtEndPr/>
        <w:sdtContent>
          <w:r w:rsidR="00B45BE0" w:rsidRPr="00806B65">
            <w:rPr>
              <w:rFonts w:ascii="Segoe UI Symbol" w:eastAsia="MS Gothic" w:hAnsi="Segoe UI Symbol" w:cs="Segoe UI Symbol"/>
              <w:sz w:val="22"/>
              <w:szCs w:val="22"/>
            </w:rPr>
            <w:t>☐</w:t>
          </w:r>
        </w:sdtContent>
      </w:sdt>
    </w:p>
    <w:p w14:paraId="6CEAC6F3" w14:textId="77777777" w:rsidR="004627D8" w:rsidRPr="00806B65" w:rsidRDefault="004627D8" w:rsidP="006A614E">
      <w:pPr>
        <w:ind w:left="57"/>
        <w:rPr>
          <w:rFonts w:ascii="Calibri" w:hAnsi="Calibri" w:cs="Calibri"/>
          <w:b/>
          <w:sz w:val="22"/>
          <w:szCs w:val="22"/>
        </w:rPr>
      </w:pPr>
    </w:p>
    <w:p w14:paraId="05DF582F" w14:textId="77777777" w:rsidR="007A5C4D" w:rsidRPr="00806B65" w:rsidRDefault="007A5C4D" w:rsidP="007A5C4D">
      <w:pPr>
        <w:spacing w:line="256" w:lineRule="auto"/>
        <w:rPr>
          <w:rFonts w:ascii="Calibri" w:hAnsi="Calibri" w:cs="Calibri"/>
        </w:rPr>
      </w:pPr>
      <w:r w:rsidRPr="00806B65">
        <w:rPr>
          <w:rFonts w:ascii="Calibri" w:hAnsi="Calibri" w:cs="Calibri"/>
          <w:b/>
          <w:sz w:val="22"/>
          <w:szCs w:val="22"/>
        </w:rPr>
        <w:t>ACCESS REQUIREMENTS</w:t>
      </w:r>
    </w:p>
    <w:p w14:paraId="6446B8F2" w14:textId="77777777" w:rsidR="007A5C4D" w:rsidRPr="00806B65" w:rsidRDefault="007A5C4D" w:rsidP="007A5C4D">
      <w:pPr>
        <w:rPr>
          <w:rFonts w:ascii="Calibri" w:hAnsi="Calibri" w:cs="Calibri"/>
          <w:sz w:val="22"/>
          <w:szCs w:val="22"/>
        </w:rPr>
      </w:pPr>
      <w:r w:rsidRPr="00806B65">
        <w:rPr>
          <w:rFonts w:ascii="Calibri" w:hAnsi="Calibri" w:cs="Calibri"/>
          <w:sz w:val="22"/>
          <w:szCs w:val="22"/>
        </w:rPr>
        <w:t>The following information is required to enable us to provide any needs you may have if your application is successfully shortlisted for any stage of this competition (e.g. Sign Language).</w:t>
      </w:r>
    </w:p>
    <w:p w14:paraId="08320CC3" w14:textId="77777777" w:rsidR="007A5C4D" w:rsidRPr="00806B65" w:rsidRDefault="007A5C4D" w:rsidP="007A5C4D">
      <w:pPr>
        <w:rPr>
          <w:rFonts w:ascii="Calibri" w:hAnsi="Calibri" w:cs="Calibri"/>
          <w:sz w:val="22"/>
          <w:szCs w:val="22"/>
        </w:rPr>
      </w:pPr>
    </w:p>
    <w:p w14:paraId="03203716" w14:textId="77777777" w:rsidR="007A5C4D" w:rsidRPr="00806B65" w:rsidRDefault="007A5C4D" w:rsidP="007A5C4D">
      <w:pPr>
        <w:rPr>
          <w:rFonts w:ascii="Calibri" w:hAnsi="Calibri" w:cs="Calibri"/>
          <w:sz w:val="22"/>
          <w:szCs w:val="22"/>
        </w:rPr>
      </w:pPr>
      <w:r w:rsidRPr="00806B65">
        <w:rPr>
          <w:rFonts w:ascii="Calibri" w:hAnsi="Calibri" w:cs="Calibri"/>
          <w:sz w:val="22"/>
          <w:szCs w:val="22"/>
        </w:rPr>
        <w:t>Do you have a disability?</w:t>
      </w:r>
      <w:r w:rsidRPr="00806B65">
        <w:rPr>
          <w:rFonts w:ascii="Calibri" w:hAnsi="Calibri" w:cs="Calibri"/>
          <w:sz w:val="22"/>
          <w:szCs w:val="22"/>
        </w:rPr>
        <w:tab/>
      </w:r>
      <w:r w:rsidRPr="00806B65">
        <w:rPr>
          <w:rFonts w:ascii="Calibri" w:hAnsi="Calibri" w:cs="Calibri"/>
          <w:sz w:val="22"/>
          <w:szCs w:val="22"/>
        </w:rPr>
        <w:tab/>
      </w:r>
      <w:r w:rsidRPr="00806B65">
        <w:rPr>
          <w:rFonts w:ascii="Calibri" w:hAnsi="Calibri" w:cs="Calibri"/>
          <w:sz w:val="22"/>
          <w:szCs w:val="22"/>
        </w:rPr>
        <w:tab/>
      </w:r>
      <w:r w:rsidRPr="00806B65">
        <w:rPr>
          <w:rFonts w:ascii="Calibri" w:hAnsi="Calibri" w:cs="Calibri"/>
          <w:sz w:val="22"/>
          <w:szCs w:val="22"/>
        </w:rPr>
        <w:tab/>
      </w:r>
      <w:r w:rsidRPr="00806B65">
        <w:rPr>
          <w:rFonts w:ascii="Calibri" w:hAnsi="Calibri" w:cs="Calibri"/>
          <w:sz w:val="22"/>
          <w:szCs w:val="22"/>
        </w:rPr>
        <w:tab/>
      </w:r>
      <w:r w:rsidRPr="00806B65">
        <w:rPr>
          <w:rFonts w:ascii="Calibri" w:hAnsi="Calibri" w:cs="Calibri"/>
          <w:sz w:val="22"/>
          <w:szCs w:val="22"/>
        </w:rPr>
        <w:tab/>
      </w:r>
      <w:r w:rsidRPr="00806B65">
        <w:rPr>
          <w:rFonts w:ascii="Calibri" w:hAnsi="Calibri" w:cs="Calibri"/>
          <w:sz w:val="22"/>
          <w:szCs w:val="22"/>
        </w:rPr>
        <w:tab/>
        <w:t xml:space="preserve">Yes </w:t>
      </w:r>
      <w:sdt>
        <w:sdtPr>
          <w:rPr>
            <w:rFonts w:ascii="Calibri" w:hAnsi="Calibri" w:cs="Calibri"/>
            <w:sz w:val="22"/>
            <w:szCs w:val="22"/>
          </w:rPr>
          <w:id w:val="-1945753006"/>
          <w14:checkbox>
            <w14:checked w14:val="0"/>
            <w14:checkedState w14:val="2612" w14:font="MS Gothic"/>
            <w14:uncheckedState w14:val="2610" w14:font="MS Gothic"/>
          </w14:checkbox>
        </w:sdtPr>
        <w:sdtEndPr/>
        <w:sdtContent>
          <w:r w:rsidRPr="00806B65">
            <w:rPr>
              <w:rFonts w:ascii="Segoe UI Symbol" w:eastAsia="MS Gothic" w:hAnsi="Segoe UI Symbol" w:cs="Segoe UI Symbol"/>
              <w:sz w:val="22"/>
              <w:szCs w:val="22"/>
            </w:rPr>
            <w:t>☐</w:t>
          </w:r>
        </w:sdtContent>
      </w:sdt>
      <w:r w:rsidRPr="00806B65">
        <w:rPr>
          <w:rFonts w:ascii="Calibri" w:hAnsi="Calibri" w:cs="Calibri"/>
          <w:sz w:val="22"/>
          <w:szCs w:val="22"/>
        </w:rPr>
        <w:tab/>
        <w:t xml:space="preserve"> </w:t>
      </w:r>
      <w:r w:rsidRPr="00806B65">
        <w:rPr>
          <w:rFonts w:ascii="Calibri" w:hAnsi="Calibri" w:cs="Calibri"/>
          <w:sz w:val="22"/>
          <w:szCs w:val="22"/>
        </w:rPr>
        <w:tab/>
        <w:t xml:space="preserve">No </w:t>
      </w:r>
      <w:sdt>
        <w:sdtPr>
          <w:rPr>
            <w:rFonts w:ascii="Calibri" w:hAnsi="Calibri" w:cs="Calibri"/>
            <w:sz w:val="22"/>
            <w:szCs w:val="22"/>
          </w:rPr>
          <w:id w:val="-398436231"/>
          <w14:checkbox>
            <w14:checked w14:val="0"/>
            <w14:checkedState w14:val="2612" w14:font="MS Gothic"/>
            <w14:uncheckedState w14:val="2610" w14:font="MS Gothic"/>
          </w14:checkbox>
        </w:sdtPr>
        <w:sdtEndPr/>
        <w:sdtContent>
          <w:r w:rsidRPr="00806B65">
            <w:rPr>
              <w:rFonts w:ascii="Segoe UI Symbol" w:eastAsia="MS Gothic" w:hAnsi="Segoe UI Symbol" w:cs="Segoe UI Symbol"/>
              <w:sz w:val="22"/>
              <w:szCs w:val="22"/>
            </w:rPr>
            <w:t>☐</w:t>
          </w:r>
        </w:sdtContent>
      </w:sdt>
    </w:p>
    <w:p w14:paraId="05EDFAD9" w14:textId="77777777" w:rsidR="007A5C4D" w:rsidRPr="00806B65" w:rsidRDefault="007A5C4D" w:rsidP="007A5C4D">
      <w:pPr>
        <w:rPr>
          <w:rFonts w:ascii="Calibri" w:hAnsi="Calibri" w:cs="Calibri"/>
          <w:sz w:val="22"/>
          <w:szCs w:val="22"/>
        </w:rPr>
      </w:pPr>
    </w:p>
    <w:p w14:paraId="15BCFEA0" w14:textId="77777777" w:rsidR="00201A96" w:rsidRPr="00806B65" w:rsidRDefault="007A5C4D" w:rsidP="007A5C4D">
      <w:pPr>
        <w:rPr>
          <w:rFonts w:ascii="Calibri" w:hAnsi="Calibri" w:cs="Calibri"/>
          <w:sz w:val="22"/>
          <w:szCs w:val="22"/>
        </w:rPr>
      </w:pPr>
      <w:r w:rsidRPr="00806B65">
        <w:rPr>
          <w:rFonts w:ascii="Calibri" w:hAnsi="Calibri" w:cs="Calibri"/>
          <w:sz w:val="22"/>
          <w:szCs w:val="22"/>
        </w:rPr>
        <w:t>If yes, give details of your specific access requirements, etc., required to accommodate attendance for online interview if successfully shortlisted.</w:t>
      </w:r>
    </w:p>
    <w:p w14:paraId="0E80F58B" w14:textId="77777777" w:rsidR="00201A96" w:rsidRPr="00806B65" w:rsidRDefault="00201A96" w:rsidP="00B508B4">
      <w:pPr>
        <w:pBdr>
          <w:top w:val="single" w:sz="4" w:space="1" w:color="auto"/>
          <w:left w:val="single" w:sz="4" w:space="4" w:color="auto"/>
          <w:bottom w:val="single" w:sz="4" w:space="1" w:color="auto"/>
          <w:right w:val="single" w:sz="4" w:space="9" w:color="auto"/>
        </w:pBdr>
        <w:rPr>
          <w:rFonts w:ascii="Calibri" w:hAnsi="Calibri" w:cs="Calibri"/>
          <w:sz w:val="22"/>
          <w:szCs w:val="22"/>
        </w:rPr>
      </w:pPr>
    </w:p>
    <w:p w14:paraId="04588D49" w14:textId="77777777" w:rsidR="007A5C4D" w:rsidRPr="00806B65" w:rsidRDefault="007A5C4D" w:rsidP="00B508B4">
      <w:pPr>
        <w:pBdr>
          <w:top w:val="single" w:sz="4" w:space="1" w:color="auto"/>
          <w:left w:val="single" w:sz="4" w:space="4" w:color="auto"/>
          <w:bottom w:val="single" w:sz="4" w:space="1" w:color="auto"/>
          <w:right w:val="single" w:sz="4" w:space="9" w:color="auto"/>
        </w:pBdr>
        <w:rPr>
          <w:rFonts w:ascii="Calibri" w:hAnsi="Calibri" w:cs="Calibri"/>
          <w:sz w:val="22"/>
          <w:szCs w:val="22"/>
        </w:rPr>
      </w:pPr>
    </w:p>
    <w:p w14:paraId="5430D2B1" w14:textId="77777777" w:rsidR="009E4D84" w:rsidRPr="00806B65" w:rsidRDefault="009E4D84" w:rsidP="00B508B4">
      <w:pPr>
        <w:pBdr>
          <w:top w:val="single" w:sz="4" w:space="1" w:color="auto"/>
          <w:left w:val="single" w:sz="4" w:space="4" w:color="auto"/>
          <w:bottom w:val="single" w:sz="4" w:space="1" w:color="auto"/>
          <w:right w:val="single" w:sz="4" w:space="9" w:color="auto"/>
        </w:pBdr>
        <w:rPr>
          <w:rFonts w:ascii="Calibri" w:hAnsi="Calibri" w:cs="Calibri"/>
          <w:sz w:val="22"/>
          <w:szCs w:val="22"/>
        </w:rPr>
      </w:pPr>
    </w:p>
    <w:p w14:paraId="700FB617" w14:textId="77777777" w:rsidR="007A5C4D" w:rsidRPr="00806B65" w:rsidRDefault="007A5C4D" w:rsidP="00B508B4">
      <w:pPr>
        <w:pBdr>
          <w:top w:val="single" w:sz="4" w:space="1" w:color="auto"/>
          <w:left w:val="single" w:sz="4" w:space="4" w:color="auto"/>
          <w:bottom w:val="single" w:sz="4" w:space="1" w:color="auto"/>
          <w:right w:val="single" w:sz="4" w:space="9" w:color="auto"/>
        </w:pBdr>
        <w:rPr>
          <w:rFonts w:ascii="Calibri" w:hAnsi="Calibri" w:cs="Calibri"/>
          <w:sz w:val="22"/>
          <w:szCs w:val="22"/>
        </w:rPr>
      </w:pPr>
    </w:p>
    <w:p w14:paraId="25C97429" w14:textId="77777777" w:rsidR="00201A96" w:rsidRPr="00806B65" w:rsidRDefault="00201A96" w:rsidP="00B508B4">
      <w:pPr>
        <w:pBdr>
          <w:top w:val="single" w:sz="4" w:space="1" w:color="auto"/>
          <w:left w:val="single" w:sz="4" w:space="4" w:color="auto"/>
          <w:bottom w:val="single" w:sz="4" w:space="1" w:color="auto"/>
          <w:right w:val="single" w:sz="4" w:space="9" w:color="auto"/>
        </w:pBdr>
        <w:rPr>
          <w:rFonts w:ascii="Calibri" w:hAnsi="Calibri" w:cs="Calibri"/>
          <w:sz w:val="22"/>
          <w:szCs w:val="22"/>
        </w:rPr>
      </w:pPr>
    </w:p>
    <w:p w14:paraId="3C7A20A3" w14:textId="77777777" w:rsidR="007A5C4D" w:rsidRPr="00806B65" w:rsidRDefault="007A5C4D">
      <w:pPr>
        <w:rPr>
          <w:rFonts w:ascii="Calibri" w:hAnsi="Calibri" w:cs="Calibri"/>
          <w:bCs/>
          <w:sz w:val="22"/>
          <w:szCs w:val="22"/>
        </w:rPr>
      </w:pPr>
    </w:p>
    <w:p w14:paraId="03EF098C" w14:textId="77777777" w:rsidR="00266BC5" w:rsidRPr="00806B65" w:rsidRDefault="00266BC5">
      <w:pPr>
        <w:pStyle w:val="Heading4"/>
        <w:rPr>
          <w:rFonts w:ascii="Calibri" w:hAnsi="Calibri" w:cs="Calibri"/>
          <w:bCs w:val="0"/>
          <w:sz w:val="22"/>
          <w:szCs w:val="22"/>
        </w:rPr>
      </w:pPr>
      <w:r w:rsidRPr="00806B65">
        <w:rPr>
          <w:rFonts w:ascii="Calibri" w:hAnsi="Calibri" w:cs="Calibri"/>
          <w:bCs w:val="0"/>
          <w:sz w:val="22"/>
          <w:szCs w:val="22"/>
        </w:rPr>
        <w:lastRenderedPageBreak/>
        <w:t>REFERENCES</w:t>
      </w:r>
    </w:p>
    <w:p w14:paraId="044E0399" w14:textId="77777777" w:rsidR="00650888" w:rsidRPr="00806B65" w:rsidRDefault="00650888" w:rsidP="00650888">
      <w:pPr>
        <w:rPr>
          <w:rFonts w:ascii="Calibri" w:hAnsi="Calibri" w:cs="Calibri"/>
          <w:sz w:val="22"/>
          <w:szCs w:val="22"/>
        </w:rPr>
      </w:pPr>
      <w:r w:rsidRPr="00806B65">
        <w:rPr>
          <w:rFonts w:ascii="Calibri" w:hAnsi="Calibri" w:cs="Calibr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3FECBFDA" w14:textId="77777777" w:rsidR="00266BC5" w:rsidRPr="00806B65" w:rsidRDefault="00266BC5">
      <w:pPr>
        <w:rPr>
          <w:rFonts w:ascii="Calibri" w:hAnsi="Calibri" w:cs="Calibri"/>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999"/>
      </w:tblGrid>
      <w:tr w:rsidR="00E87471" w:rsidRPr="00806B65" w14:paraId="44F6210E" w14:textId="77777777" w:rsidTr="00992BB8">
        <w:tc>
          <w:tcPr>
            <w:tcW w:w="2486" w:type="dxa"/>
            <w:shd w:val="clear" w:color="auto" w:fill="auto"/>
          </w:tcPr>
          <w:p w14:paraId="7888DBAB" w14:textId="77777777" w:rsidR="00E87471" w:rsidRPr="00806B65" w:rsidRDefault="00E87471">
            <w:pPr>
              <w:rPr>
                <w:rFonts w:ascii="Calibri" w:hAnsi="Calibri" w:cs="Calibri"/>
                <w:b/>
                <w:sz w:val="22"/>
                <w:szCs w:val="22"/>
              </w:rPr>
            </w:pPr>
            <w:r w:rsidRPr="00806B65">
              <w:rPr>
                <w:rFonts w:ascii="Calibri" w:hAnsi="Calibri" w:cs="Calibri"/>
                <w:b/>
                <w:sz w:val="22"/>
                <w:szCs w:val="22"/>
              </w:rPr>
              <w:t>Name:</w:t>
            </w:r>
          </w:p>
        </w:tc>
        <w:tc>
          <w:tcPr>
            <w:tcW w:w="7999" w:type="dxa"/>
            <w:shd w:val="clear" w:color="auto" w:fill="auto"/>
          </w:tcPr>
          <w:p w14:paraId="35602848" w14:textId="77777777" w:rsidR="00E87471" w:rsidRPr="00806B65" w:rsidRDefault="00E87471">
            <w:pPr>
              <w:rPr>
                <w:rFonts w:ascii="Calibri" w:hAnsi="Calibri" w:cs="Calibri"/>
                <w:b/>
                <w:sz w:val="22"/>
                <w:szCs w:val="22"/>
              </w:rPr>
            </w:pPr>
          </w:p>
        </w:tc>
      </w:tr>
      <w:tr w:rsidR="00E87471" w:rsidRPr="00806B65" w14:paraId="570291FA" w14:textId="77777777" w:rsidTr="00992BB8">
        <w:tc>
          <w:tcPr>
            <w:tcW w:w="2486" w:type="dxa"/>
            <w:shd w:val="clear" w:color="auto" w:fill="auto"/>
          </w:tcPr>
          <w:p w14:paraId="315EFA31" w14:textId="77777777" w:rsidR="00E87471" w:rsidRPr="00806B65" w:rsidRDefault="00E87471">
            <w:pPr>
              <w:rPr>
                <w:rFonts w:ascii="Calibri" w:hAnsi="Calibri" w:cs="Calibri"/>
                <w:b/>
                <w:sz w:val="22"/>
                <w:szCs w:val="22"/>
              </w:rPr>
            </w:pPr>
            <w:r w:rsidRPr="00806B65">
              <w:rPr>
                <w:rFonts w:ascii="Calibri" w:hAnsi="Calibri" w:cs="Calibri"/>
                <w:b/>
                <w:sz w:val="22"/>
                <w:szCs w:val="22"/>
              </w:rPr>
              <w:t>Position Held:</w:t>
            </w:r>
          </w:p>
        </w:tc>
        <w:tc>
          <w:tcPr>
            <w:tcW w:w="7999" w:type="dxa"/>
            <w:shd w:val="clear" w:color="auto" w:fill="auto"/>
          </w:tcPr>
          <w:p w14:paraId="23B0F70E" w14:textId="77777777" w:rsidR="00E87471" w:rsidRPr="00806B65" w:rsidRDefault="00E87471">
            <w:pPr>
              <w:rPr>
                <w:rFonts w:ascii="Calibri" w:hAnsi="Calibri" w:cs="Calibri"/>
                <w:b/>
                <w:sz w:val="22"/>
                <w:szCs w:val="22"/>
              </w:rPr>
            </w:pPr>
          </w:p>
        </w:tc>
      </w:tr>
      <w:tr w:rsidR="00E87471" w:rsidRPr="00806B65" w14:paraId="4941ED99" w14:textId="77777777" w:rsidTr="00992BB8">
        <w:tc>
          <w:tcPr>
            <w:tcW w:w="2486" w:type="dxa"/>
            <w:shd w:val="clear" w:color="auto" w:fill="auto"/>
          </w:tcPr>
          <w:p w14:paraId="18A6FF03" w14:textId="77777777" w:rsidR="00E87471" w:rsidRPr="00806B65" w:rsidRDefault="00E87471">
            <w:pPr>
              <w:rPr>
                <w:rFonts w:ascii="Calibri" w:hAnsi="Calibri" w:cs="Calibri"/>
                <w:b/>
                <w:sz w:val="22"/>
                <w:szCs w:val="22"/>
              </w:rPr>
            </w:pPr>
            <w:r w:rsidRPr="00806B65">
              <w:rPr>
                <w:rFonts w:ascii="Calibri" w:hAnsi="Calibri" w:cs="Calibri"/>
                <w:b/>
                <w:sz w:val="22"/>
                <w:szCs w:val="22"/>
              </w:rPr>
              <w:t>Address:</w:t>
            </w:r>
          </w:p>
        </w:tc>
        <w:tc>
          <w:tcPr>
            <w:tcW w:w="7999" w:type="dxa"/>
            <w:shd w:val="clear" w:color="auto" w:fill="auto"/>
          </w:tcPr>
          <w:p w14:paraId="5991CBBD" w14:textId="77777777" w:rsidR="00E87471" w:rsidRPr="00806B65" w:rsidRDefault="00E87471">
            <w:pPr>
              <w:rPr>
                <w:rFonts w:ascii="Calibri" w:hAnsi="Calibri" w:cs="Calibri"/>
                <w:b/>
                <w:sz w:val="22"/>
                <w:szCs w:val="22"/>
              </w:rPr>
            </w:pPr>
          </w:p>
        </w:tc>
      </w:tr>
      <w:tr w:rsidR="00E87471" w:rsidRPr="00806B65" w14:paraId="3B4B9AC8" w14:textId="77777777" w:rsidTr="00992BB8">
        <w:tc>
          <w:tcPr>
            <w:tcW w:w="2486" w:type="dxa"/>
            <w:shd w:val="clear" w:color="auto" w:fill="auto"/>
          </w:tcPr>
          <w:p w14:paraId="0144DB8E" w14:textId="77777777" w:rsidR="00E87471" w:rsidRPr="00806B65" w:rsidRDefault="00E87471">
            <w:pPr>
              <w:rPr>
                <w:rFonts w:ascii="Calibri" w:hAnsi="Calibri" w:cs="Calibri"/>
                <w:b/>
                <w:sz w:val="22"/>
                <w:szCs w:val="22"/>
              </w:rPr>
            </w:pPr>
            <w:r w:rsidRPr="00806B65">
              <w:rPr>
                <w:rFonts w:ascii="Calibri" w:hAnsi="Calibri" w:cs="Calibri"/>
                <w:b/>
                <w:sz w:val="22"/>
                <w:szCs w:val="22"/>
              </w:rPr>
              <w:t>Contact Telephone:</w:t>
            </w:r>
          </w:p>
        </w:tc>
        <w:tc>
          <w:tcPr>
            <w:tcW w:w="7999" w:type="dxa"/>
            <w:shd w:val="clear" w:color="auto" w:fill="auto"/>
          </w:tcPr>
          <w:p w14:paraId="49A78950" w14:textId="77777777" w:rsidR="00E87471" w:rsidRPr="00806B65" w:rsidRDefault="00E87471">
            <w:pPr>
              <w:rPr>
                <w:rFonts w:ascii="Calibri" w:hAnsi="Calibri" w:cs="Calibri"/>
                <w:b/>
                <w:sz w:val="22"/>
                <w:szCs w:val="22"/>
              </w:rPr>
            </w:pPr>
          </w:p>
        </w:tc>
      </w:tr>
      <w:tr w:rsidR="00404B8B" w:rsidRPr="00806B65" w14:paraId="1A755558" w14:textId="77777777" w:rsidTr="00992BB8">
        <w:tc>
          <w:tcPr>
            <w:tcW w:w="2486" w:type="dxa"/>
            <w:shd w:val="clear" w:color="auto" w:fill="auto"/>
          </w:tcPr>
          <w:p w14:paraId="5E7DABFE" w14:textId="77777777" w:rsidR="00404B8B" w:rsidRPr="00806B65" w:rsidRDefault="00404B8B">
            <w:pPr>
              <w:rPr>
                <w:rFonts w:ascii="Calibri" w:hAnsi="Calibri" w:cs="Calibri"/>
                <w:b/>
                <w:sz w:val="22"/>
                <w:szCs w:val="22"/>
              </w:rPr>
            </w:pPr>
            <w:r w:rsidRPr="00806B65">
              <w:rPr>
                <w:rFonts w:ascii="Calibri" w:hAnsi="Calibri" w:cs="Calibri"/>
                <w:b/>
                <w:sz w:val="22"/>
                <w:szCs w:val="22"/>
              </w:rPr>
              <w:t>Email Address:</w:t>
            </w:r>
          </w:p>
        </w:tc>
        <w:tc>
          <w:tcPr>
            <w:tcW w:w="7999" w:type="dxa"/>
            <w:shd w:val="clear" w:color="auto" w:fill="auto"/>
          </w:tcPr>
          <w:p w14:paraId="163C181A" w14:textId="77777777" w:rsidR="00404B8B" w:rsidRPr="00806B65" w:rsidRDefault="00404B8B">
            <w:pPr>
              <w:rPr>
                <w:rFonts w:ascii="Calibri" w:hAnsi="Calibri" w:cs="Calibri"/>
                <w:b/>
                <w:sz w:val="22"/>
                <w:szCs w:val="22"/>
              </w:rPr>
            </w:pPr>
          </w:p>
        </w:tc>
      </w:tr>
      <w:tr w:rsidR="00E87471" w:rsidRPr="00806B65" w14:paraId="06CAAC2D" w14:textId="77777777" w:rsidTr="00992BB8">
        <w:tc>
          <w:tcPr>
            <w:tcW w:w="2486" w:type="dxa"/>
            <w:shd w:val="clear" w:color="auto" w:fill="auto"/>
          </w:tcPr>
          <w:p w14:paraId="2257D7C7" w14:textId="77777777" w:rsidR="00E87471" w:rsidRPr="00806B65" w:rsidRDefault="00E87471">
            <w:pPr>
              <w:rPr>
                <w:rFonts w:ascii="Calibri" w:hAnsi="Calibri" w:cs="Calibri"/>
                <w:b/>
                <w:sz w:val="22"/>
                <w:szCs w:val="22"/>
              </w:rPr>
            </w:pPr>
            <w:r w:rsidRPr="00806B65">
              <w:rPr>
                <w:rFonts w:ascii="Calibri" w:hAnsi="Calibri" w:cs="Calibri"/>
                <w:b/>
                <w:sz w:val="22"/>
                <w:szCs w:val="22"/>
              </w:rPr>
              <w:t>Details of Employer:</w:t>
            </w:r>
          </w:p>
        </w:tc>
        <w:tc>
          <w:tcPr>
            <w:tcW w:w="7999" w:type="dxa"/>
            <w:shd w:val="clear" w:color="auto" w:fill="auto"/>
          </w:tcPr>
          <w:p w14:paraId="1EFDB9B9" w14:textId="77777777" w:rsidR="00E87471" w:rsidRPr="00806B65" w:rsidRDefault="00E87471">
            <w:pPr>
              <w:rPr>
                <w:rFonts w:ascii="Calibri" w:hAnsi="Calibri" w:cs="Calibri"/>
                <w:b/>
                <w:sz w:val="22"/>
                <w:szCs w:val="22"/>
              </w:rPr>
            </w:pPr>
          </w:p>
        </w:tc>
      </w:tr>
    </w:tbl>
    <w:p w14:paraId="283BF624" w14:textId="77777777" w:rsidR="00F8073A" w:rsidRPr="00806B65" w:rsidRDefault="00F8073A">
      <w:pPr>
        <w:rPr>
          <w:rFonts w:ascii="Calibri" w:hAnsi="Calibri" w:cs="Calibri"/>
          <w:b/>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67"/>
      </w:tblGrid>
      <w:tr w:rsidR="00B079CE" w:rsidRPr="00806B65" w14:paraId="48257F3A" w14:textId="77777777" w:rsidTr="00992BB8">
        <w:tc>
          <w:tcPr>
            <w:tcW w:w="2518" w:type="dxa"/>
            <w:shd w:val="clear" w:color="auto" w:fill="auto"/>
          </w:tcPr>
          <w:p w14:paraId="1F5E9AF9" w14:textId="77777777" w:rsidR="00B079CE" w:rsidRPr="00806B65" w:rsidRDefault="00B079CE" w:rsidP="00E87471">
            <w:pPr>
              <w:rPr>
                <w:rFonts w:ascii="Calibri" w:hAnsi="Calibri" w:cs="Calibri"/>
                <w:b/>
                <w:sz w:val="22"/>
                <w:szCs w:val="22"/>
              </w:rPr>
            </w:pPr>
            <w:r w:rsidRPr="00806B65">
              <w:rPr>
                <w:rFonts w:ascii="Calibri" w:hAnsi="Calibri" w:cs="Calibri"/>
                <w:b/>
                <w:sz w:val="22"/>
                <w:szCs w:val="22"/>
              </w:rPr>
              <w:t>Name:</w:t>
            </w:r>
          </w:p>
        </w:tc>
        <w:tc>
          <w:tcPr>
            <w:tcW w:w="7967" w:type="dxa"/>
            <w:shd w:val="clear" w:color="auto" w:fill="auto"/>
          </w:tcPr>
          <w:p w14:paraId="0B6BF869" w14:textId="77777777" w:rsidR="00B079CE" w:rsidRPr="00806B65" w:rsidRDefault="00B079CE" w:rsidP="00E87471">
            <w:pPr>
              <w:rPr>
                <w:rFonts w:ascii="Calibri" w:hAnsi="Calibri" w:cs="Calibri"/>
                <w:b/>
                <w:sz w:val="22"/>
                <w:szCs w:val="22"/>
              </w:rPr>
            </w:pPr>
          </w:p>
        </w:tc>
      </w:tr>
      <w:tr w:rsidR="00B079CE" w:rsidRPr="00806B65" w14:paraId="5B8702FF" w14:textId="77777777" w:rsidTr="00992BB8">
        <w:tc>
          <w:tcPr>
            <w:tcW w:w="2518" w:type="dxa"/>
            <w:shd w:val="clear" w:color="auto" w:fill="auto"/>
          </w:tcPr>
          <w:p w14:paraId="618EBEEB" w14:textId="77777777" w:rsidR="00B079CE" w:rsidRPr="00806B65" w:rsidRDefault="00B079CE" w:rsidP="00E87471">
            <w:pPr>
              <w:rPr>
                <w:rFonts w:ascii="Calibri" w:hAnsi="Calibri" w:cs="Calibri"/>
                <w:b/>
                <w:sz w:val="22"/>
                <w:szCs w:val="22"/>
              </w:rPr>
            </w:pPr>
            <w:r w:rsidRPr="00806B65">
              <w:rPr>
                <w:rFonts w:ascii="Calibri" w:hAnsi="Calibri" w:cs="Calibri"/>
                <w:b/>
                <w:sz w:val="22"/>
                <w:szCs w:val="22"/>
              </w:rPr>
              <w:t>Positi</w:t>
            </w:r>
            <w:r w:rsidR="00650888" w:rsidRPr="00806B65">
              <w:rPr>
                <w:rFonts w:ascii="Calibri" w:hAnsi="Calibri" w:cs="Calibri"/>
                <w:b/>
                <w:sz w:val="22"/>
                <w:szCs w:val="22"/>
              </w:rPr>
              <w:t>o</w:t>
            </w:r>
            <w:r w:rsidRPr="00806B65">
              <w:rPr>
                <w:rFonts w:ascii="Calibri" w:hAnsi="Calibri" w:cs="Calibri"/>
                <w:b/>
                <w:sz w:val="22"/>
                <w:szCs w:val="22"/>
              </w:rPr>
              <w:t>n Held:</w:t>
            </w:r>
          </w:p>
        </w:tc>
        <w:tc>
          <w:tcPr>
            <w:tcW w:w="7967" w:type="dxa"/>
            <w:shd w:val="clear" w:color="auto" w:fill="auto"/>
          </w:tcPr>
          <w:p w14:paraId="3C3F17F6" w14:textId="77777777" w:rsidR="00B079CE" w:rsidRPr="00806B65" w:rsidRDefault="00B079CE" w:rsidP="00E87471">
            <w:pPr>
              <w:rPr>
                <w:rFonts w:ascii="Calibri" w:hAnsi="Calibri" w:cs="Calibri"/>
                <w:b/>
                <w:sz w:val="22"/>
                <w:szCs w:val="22"/>
              </w:rPr>
            </w:pPr>
          </w:p>
        </w:tc>
      </w:tr>
      <w:tr w:rsidR="00B079CE" w:rsidRPr="00806B65" w14:paraId="0635657A" w14:textId="77777777" w:rsidTr="00992BB8">
        <w:tc>
          <w:tcPr>
            <w:tcW w:w="2518" w:type="dxa"/>
            <w:shd w:val="clear" w:color="auto" w:fill="auto"/>
          </w:tcPr>
          <w:p w14:paraId="658AC72D" w14:textId="77777777" w:rsidR="00B079CE" w:rsidRPr="00806B65" w:rsidRDefault="00B079CE" w:rsidP="00E87471">
            <w:pPr>
              <w:rPr>
                <w:rFonts w:ascii="Calibri" w:hAnsi="Calibri" w:cs="Calibri"/>
                <w:b/>
                <w:sz w:val="22"/>
                <w:szCs w:val="22"/>
              </w:rPr>
            </w:pPr>
            <w:r w:rsidRPr="00806B65">
              <w:rPr>
                <w:rFonts w:ascii="Calibri" w:hAnsi="Calibri" w:cs="Calibri"/>
                <w:b/>
                <w:sz w:val="22"/>
                <w:szCs w:val="22"/>
              </w:rPr>
              <w:t>Address:</w:t>
            </w:r>
          </w:p>
        </w:tc>
        <w:tc>
          <w:tcPr>
            <w:tcW w:w="7967" w:type="dxa"/>
            <w:shd w:val="clear" w:color="auto" w:fill="auto"/>
          </w:tcPr>
          <w:p w14:paraId="180801AF" w14:textId="77777777" w:rsidR="00B079CE" w:rsidRPr="00806B65" w:rsidRDefault="00B079CE" w:rsidP="00E87471">
            <w:pPr>
              <w:rPr>
                <w:rFonts w:ascii="Calibri" w:hAnsi="Calibri" w:cs="Calibri"/>
                <w:b/>
                <w:sz w:val="22"/>
                <w:szCs w:val="22"/>
              </w:rPr>
            </w:pPr>
          </w:p>
        </w:tc>
      </w:tr>
      <w:tr w:rsidR="00B079CE" w:rsidRPr="00806B65" w14:paraId="72E38010" w14:textId="77777777" w:rsidTr="00992BB8">
        <w:tc>
          <w:tcPr>
            <w:tcW w:w="2518" w:type="dxa"/>
            <w:shd w:val="clear" w:color="auto" w:fill="auto"/>
          </w:tcPr>
          <w:p w14:paraId="4982B710" w14:textId="77777777" w:rsidR="00B079CE" w:rsidRPr="00806B65" w:rsidRDefault="00B079CE" w:rsidP="00E87471">
            <w:pPr>
              <w:rPr>
                <w:rFonts w:ascii="Calibri" w:hAnsi="Calibri" w:cs="Calibri"/>
                <w:b/>
                <w:sz w:val="22"/>
                <w:szCs w:val="22"/>
              </w:rPr>
            </w:pPr>
            <w:r w:rsidRPr="00806B65">
              <w:rPr>
                <w:rFonts w:ascii="Calibri" w:hAnsi="Calibri" w:cs="Calibri"/>
                <w:b/>
                <w:sz w:val="22"/>
                <w:szCs w:val="22"/>
              </w:rPr>
              <w:t>Contact Telephone:</w:t>
            </w:r>
          </w:p>
        </w:tc>
        <w:tc>
          <w:tcPr>
            <w:tcW w:w="7967" w:type="dxa"/>
            <w:shd w:val="clear" w:color="auto" w:fill="auto"/>
          </w:tcPr>
          <w:p w14:paraId="36B5AE11" w14:textId="77777777" w:rsidR="00B079CE" w:rsidRPr="00806B65" w:rsidRDefault="00B079CE" w:rsidP="00E87471">
            <w:pPr>
              <w:rPr>
                <w:rFonts w:ascii="Calibri" w:hAnsi="Calibri" w:cs="Calibri"/>
                <w:b/>
                <w:sz w:val="22"/>
                <w:szCs w:val="22"/>
              </w:rPr>
            </w:pPr>
          </w:p>
        </w:tc>
      </w:tr>
      <w:tr w:rsidR="00404B8B" w:rsidRPr="00806B65" w14:paraId="5FA06BEA" w14:textId="77777777" w:rsidTr="00992BB8">
        <w:tc>
          <w:tcPr>
            <w:tcW w:w="2518" w:type="dxa"/>
            <w:shd w:val="clear" w:color="auto" w:fill="auto"/>
          </w:tcPr>
          <w:p w14:paraId="1CB4E75E" w14:textId="77777777" w:rsidR="00404B8B" w:rsidRPr="00806B65" w:rsidRDefault="00404B8B" w:rsidP="00E87471">
            <w:pPr>
              <w:rPr>
                <w:rFonts w:ascii="Calibri" w:hAnsi="Calibri" w:cs="Calibri"/>
                <w:b/>
                <w:sz w:val="22"/>
                <w:szCs w:val="22"/>
              </w:rPr>
            </w:pPr>
            <w:r w:rsidRPr="00806B65">
              <w:rPr>
                <w:rFonts w:ascii="Calibri" w:hAnsi="Calibri" w:cs="Calibri"/>
                <w:b/>
                <w:sz w:val="22"/>
                <w:szCs w:val="22"/>
              </w:rPr>
              <w:t>Email Address:</w:t>
            </w:r>
          </w:p>
        </w:tc>
        <w:tc>
          <w:tcPr>
            <w:tcW w:w="7967" w:type="dxa"/>
            <w:shd w:val="clear" w:color="auto" w:fill="auto"/>
          </w:tcPr>
          <w:p w14:paraId="631CB6DF" w14:textId="77777777" w:rsidR="00404B8B" w:rsidRPr="00806B65" w:rsidRDefault="00404B8B" w:rsidP="00E87471">
            <w:pPr>
              <w:rPr>
                <w:rFonts w:ascii="Calibri" w:hAnsi="Calibri" w:cs="Calibri"/>
                <w:b/>
                <w:sz w:val="22"/>
                <w:szCs w:val="22"/>
              </w:rPr>
            </w:pPr>
          </w:p>
        </w:tc>
      </w:tr>
      <w:tr w:rsidR="00B079CE" w:rsidRPr="00806B65" w14:paraId="42496265" w14:textId="77777777" w:rsidTr="00992BB8">
        <w:tc>
          <w:tcPr>
            <w:tcW w:w="2518" w:type="dxa"/>
            <w:shd w:val="clear" w:color="auto" w:fill="auto"/>
          </w:tcPr>
          <w:p w14:paraId="2858E738" w14:textId="77777777" w:rsidR="00B079CE" w:rsidRPr="00806B65" w:rsidRDefault="00B079CE" w:rsidP="00E87471">
            <w:pPr>
              <w:rPr>
                <w:rFonts w:ascii="Calibri" w:hAnsi="Calibri" w:cs="Calibri"/>
                <w:b/>
                <w:sz w:val="22"/>
                <w:szCs w:val="22"/>
              </w:rPr>
            </w:pPr>
            <w:r w:rsidRPr="00806B65">
              <w:rPr>
                <w:rFonts w:ascii="Calibri" w:hAnsi="Calibri" w:cs="Calibri"/>
                <w:b/>
                <w:sz w:val="22"/>
                <w:szCs w:val="22"/>
              </w:rPr>
              <w:t>Details of Employer:</w:t>
            </w:r>
          </w:p>
        </w:tc>
        <w:tc>
          <w:tcPr>
            <w:tcW w:w="7967" w:type="dxa"/>
            <w:shd w:val="clear" w:color="auto" w:fill="auto"/>
          </w:tcPr>
          <w:p w14:paraId="75AB28CE" w14:textId="77777777" w:rsidR="00B079CE" w:rsidRPr="00806B65" w:rsidRDefault="00B079CE" w:rsidP="00E87471">
            <w:pPr>
              <w:rPr>
                <w:rFonts w:ascii="Calibri" w:hAnsi="Calibri" w:cs="Calibri"/>
                <w:b/>
                <w:sz w:val="22"/>
                <w:szCs w:val="22"/>
              </w:rPr>
            </w:pPr>
          </w:p>
        </w:tc>
      </w:tr>
    </w:tbl>
    <w:p w14:paraId="14508467" w14:textId="77777777" w:rsidR="00266BC5" w:rsidRPr="00806B65" w:rsidRDefault="00266BC5">
      <w:pPr>
        <w:rPr>
          <w:rFonts w:ascii="Calibri" w:hAnsi="Calibri" w:cs="Calibri"/>
          <w:sz w:val="22"/>
          <w:szCs w:val="22"/>
        </w:rPr>
      </w:pPr>
    </w:p>
    <w:p w14:paraId="6FF4105F" w14:textId="77777777" w:rsidR="00CF6971" w:rsidRPr="00806B65" w:rsidRDefault="00CF6971">
      <w:pPr>
        <w:rPr>
          <w:rFonts w:ascii="Calibri" w:hAnsi="Calibri" w:cs="Calibri"/>
          <w:sz w:val="22"/>
          <w:szCs w:val="22"/>
        </w:rPr>
      </w:pPr>
    </w:p>
    <w:p w14:paraId="01250C1E" w14:textId="77777777" w:rsidR="007371E9" w:rsidRPr="00806B65" w:rsidRDefault="007371E9" w:rsidP="007371E9">
      <w:pPr>
        <w:rPr>
          <w:rFonts w:ascii="Calibri" w:hAnsi="Calibri" w:cs="Calibri"/>
          <w:i/>
        </w:rPr>
      </w:pPr>
      <w:r w:rsidRPr="00806B65">
        <w:rPr>
          <w:rFonts w:ascii="Calibri" w:hAnsi="Calibri" w:cs="Calibri"/>
          <w:i/>
        </w:rPr>
        <w:t xml:space="preserve">I, the undersigned, HEREBY DECLARE all the foregoing particulars to be </w:t>
      </w:r>
      <w:r w:rsidR="00FF040F" w:rsidRPr="00806B65">
        <w:rPr>
          <w:rFonts w:ascii="Calibri" w:hAnsi="Calibri" w:cs="Calibri"/>
          <w:i/>
        </w:rPr>
        <w:t xml:space="preserve">true and give my permission for </w:t>
      </w:r>
      <w:r w:rsidRPr="00806B65">
        <w:rPr>
          <w:rFonts w:ascii="Calibri" w:hAnsi="Calibri" w:cs="Calibri"/>
          <w:i/>
        </w:rPr>
        <w:t>enquiries to be made</w:t>
      </w:r>
      <w:r w:rsidR="00201A96" w:rsidRPr="00806B65">
        <w:rPr>
          <w:rFonts w:ascii="Calibri" w:hAnsi="Calibri" w:cs="Calibri"/>
          <w:i/>
        </w:rPr>
        <w:t xml:space="preserve"> </w:t>
      </w:r>
      <w:r w:rsidRPr="00806B65">
        <w:rPr>
          <w:rFonts w:ascii="Calibri" w:hAnsi="Calibri" w:cs="Calibri"/>
          <w:i/>
        </w:rPr>
        <w:t>to establish such matters as age, qualifications, experience</w:t>
      </w:r>
      <w:r w:rsidR="00201A96" w:rsidRPr="00806B65">
        <w:rPr>
          <w:rFonts w:ascii="Calibri" w:hAnsi="Calibri" w:cs="Calibri"/>
          <w:i/>
        </w:rPr>
        <w:t xml:space="preserve">, </w:t>
      </w:r>
      <w:r w:rsidRPr="00806B65">
        <w:rPr>
          <w:rFonts w:ascii="Calibri" w:hAnsi="Calibri" w:cs="Calibri"/>
          <w:i/>
        </w:rPr>
        <w:t>character and for the release by other people, agencies</w:t>
      </w:r>
      <w:r w:rsidR="00201A96" w:rsidRPr="00806B65">
        <w:rPr>
          <w:rFonts w:ascii="Calibri" w:hAnsi="Calibri" w:cs="Calibri"/>
          <w:i/>
        </w:rPr>
        <w:t>/organisation</w:t>
      </w:r>
      <w:r w:rsidR="00650888" w:rsidRPr="00806B65">
        <w:rPr>
          <w:rFonts w:ascii="Calibri" w:hAnsi="Calibri" w:cs="Calibri"/>
          <w:i/>
        </w:rPr>
        <w:t>s</w:t>
      </w:r>
      <w:r w:rsidRPr="00806B65">
        <w:rPr>
          <w:rFonts w:ascii="Calibri" w:hAnsi="Calibri" w:cs="Calibri"/>
          <w:i/>
        </w:rPr>
        <w:t>, Garda</w:t>
      </w:r>
      <w:r w:rsidR="00201A96" w:rsidRPr="00806B65">
        <w:rPr>
          <w:rFonts w:ascii="Calibri" w:hAnsi="Calibri" w:cs="Calibri"/>
          <w:i/>
        </w:rPr>
        <w:t xml:space="preserve"> and past/present employers of </w:t>
      </w:r>
      <w:r w:rsidRPr="00806B65">
        <w:rPr>
          <w:rFonts w:ascii="Calibri" w:hAnsi="Calibri" w:cs="Calibri"/>
          <w:i/>
        </w:rPr>
        <w:t xml:space="preserve">such information as may be necessary to Longford </w:t>
      </w:r>
      <w:r w:rsidR="00532181" w:rsidRPr="00806B65">
        <w:rPr>
          <w:rFonts w:ascii="Calibri" w:hAnsi="Calibri" w:cs="Calibri"/>
          <w:i/>
        </w:rPr>
        <w:t>County Council</w:t>
      </w:r>
      <w:r w:rsidRPr="00806B65">
        <w:rPr>
          <w:rFonts w:ascii="Calibri" w:hAnsi="Calibri" w:cs="Calibri"/>
          <w:i/>
        </w:rPr>
        <w:t xml:space="preserve"> for that </w:t>
      </w:r>
      <w:proofErr w:type="gramStart"/>
      <w:r w:rsidRPr="00806B65">
        <w:rPr>
          <w:rFonts w:ascii="Calibri" w:hAnsi="Calibri" w:cs="Calibri"/>
          <w:i/>
        </w:rPr>
        <w:t>purpose</w:t>
      </w:r>
      <w:proofErr w:type="gramEnd"/>
    </w:p>
    <w:p w14:paraId="054E9B44" w14:textId="77777777" w:rsidR="00266BC5" w:rsidRPr="00806B65" w:rsidRDefault="00266BC5">
      <w:pPr>
        <w:rPr>
          <w:rFonts w:ascii="Calibri" w:hAnsi="Calibri" w:cs="Calibri"/>
        </w:rPr>
      </w:pPr>
    </w:p>
    <w:p w14:paraId="33A7344E" w14:textId="77777777" w:rsidR="00650888" w:rsidRPr="00806B65" w:rsidRDefault="00650888">
      <w:pPr>
        <w:rPr>
          <w:rFonts w:ascii="Calibri" w:hAnsi="Calibri" w:cs="Calibri"/>
        </w:rPr>
      </w:pPr>
    </w:p>
    <w:p w14:paraId="308E66F1" w14:textId="77777777" w:rsidR="00266BC5" w:rsidRPr="00806B65" w:rsidRDefault="00266BC5">
      <w:pPr>
        <w:rPr>
          <w:rFonts w:ascii="Calibri" w:hAnsi="Calibri" w:cs="Calibri"/>
        </w:rPr>
      </w:pPr>
    </w:p>
    <w:p w14:paraId="620FF47E" w14:textId="77777777" w:rsidR="00266BC5" w:rsidRPr="00806B65" w:rsidRDefault="00266BC5" w:rsidP="00245D5C">
      <w:pPr>
        <w:tabs>
          <w:tab w:val="left" w:pos="993"/>
          <w:tab w:val="left" w:pos="6379"/>
          <w:tab w:val="left" w:pos="7230"/>
        </w:tabs>
        <w:rPr>
          <w:rFonts w:ascii="Calibri" w:hAnsi="Calibri" w:cs="Calibri"/>
        </w:rPr>
      </w:pPr>
      <w:r w:rsidRPr="00806B65">
        <w:rPr>
          <w:rFonts w:ascii="Calibri" w:hAnsi="Calibri" w:cs="Calibri"/>
          <w:b/>
        </w:rPr>
        <w:t>Signed:</w:t>
      </w:r>
      <w:r w:rsidRPr="00806B65">
        <w:rPr>
          <w:rFonts w:ascii="Calibri" w:hAnsi="Calibri" w:cs="Calibri"/>
        </w:rPr>
        <w:tab/>
        <w:t>_______________________________________</w:t>
      </w:r>
      <w:r w:rsidR="00245D5C" w:rsidRPr="00806B65">
        <w:rPr>
          <w:rFonts w:ascii="Calibri" w:hAnsi="Calibri" w:cs="Calibri"/>
        </w:rPr>
        <w:tab/>
      </w:r>
      <w:r w:rsidRPr="00806B65">
        <w:rPr>
          <w:rFonts w:ascii="Calibri" w:hAnsi="Calibri" w:cs="Calibri"/>
          <w:b/>
          <w:bCs/>
        </w:rPr>
        <w:t>D</w:t>
      </w:r>
      <w:r w:rsidRPr="00806B65">
        <w:rPr>
          <w:rFonts w:ascii="Calibri" w:hAnsi="Calibri" w:cs="Calibri"/>
          <w:b/>
        </w:rPr>
        <w:t>ate:</w:t>
      </w:r>
      <w:r w:rsidR="00245D5C" w:rsidRPr="00806B65">
        <w:rPr>
          <w:rFonts w:ascii="Calibri" w:hAnsi="Calibri" w:cs="Calibri"/>
          <w:b/>
        </w:rPr>
        <w:tab/>
      </w:r>
      <w:r w:rsidRPr="00806B65">
        <w:rPr>
          <w:rFonts w:ascii="Calibri" w:hAnsi="Calibri" w:cs="Calibri"/>
        </w:rPr>
        <w:t>____________________</w:t>
      </w:r>
    </w:p>
    <w:p w14:paraId="19236C2A" w14:textId="77777777" w:rsidR="00E87471" w:rsidRPr="00806B65" w:rsidRDefault="00E87471">
      <w:pPr>
        <w:rPr>
          <w:rFonts w:ascii="Calibri" w:hAnsi="Calibri" w:cs="Calibri"/>
          <w:sz w:val="22"/>
          <w:szCs w:val="22"/>
        </w:rPr>
      </w:pPr>
    </w:p>
    <w:p w14:paraId="7EF95614" w14:textId="77777777" w:rsidR="00201A96" w:rsidRPr="00806B65" w:rsidRDefault="00201A96" w:rsidP="00201A96">
      <w:pPr>
        <w:rPr>
          <w:rFonts w:ascii="Calibri" w:hAnsi="Calibri" w:cs="Calibri"/>
          <w:b/>
          <w:sz w:val="28"/>
          <w:szCs w:val="28"/>
        </w:rPr>
      </w:pPr>
      <w:r w:rsidRPr="00806B65">
        <w:rPr>
          <w:rFonts w:ascii="Calibri" w:hAnsi="Calibri" w:cs="Calibri"/>
          <w:b/>
          <w:sz w:val="28"/>
          <w:szCs w:val="28"/>
        </w:rPr>
        <w:t>Your submission of this application form is taken as your agreement to be bound by the terms of the competition as set out in the Candidate Information Booklet.</w:t>
      </w:r>
    </w:p>
    <w:p w14:paraId="3E6840C4" w14:textId="77777777" w:rsidR="00201A96" w:rsidRPr="00806B65" w:rsidRDefault="00201A96">
      <w:pPr>
        <w:rPr>
          <w:rFonts w:ascii="Calibri" w:hAnsi="Calibri" w:cs="Calibri"/>
          <w:sz w:val="22"/>
          <w:szCs w:val="22"/>
        </w:rPr>
      </w:pPr>
    </w:p>
    <w:p w14:paraId="408970A7" w14:textId="77777777" w:rsidR="00753D2D" w:rsidRPr="00806B65" w:rsidRDefault="00753D2D">
      <w:pPr>
        <w:jc w:val="center"/>
        <w:rPr>
          <w:rFonts w:ascii="Calibri" w:hAnsi="Calibri" w:cs="Calibri"/>
          <w:sz w:val="22"/>
          <w:szCs w:val="22"/>
          <w:u w:val="single"/>
        </w:rPr>
      </w:pPr>
    </w:p>
    <w:p w14:paraId="73B37B26" w14:textId="77777777" w:rsidR="00245D5C" w:rsidRPr="00806B65" w:rsidRDefault="00245D5C">
      <w:pPr>
        <w:jc w:val="center"/>
        <w:rPr>
          <w:rFonts w:ascii="Calibri" w:hAnsi="Calibri" w:cs="Calibri"/>
          <w:sz w:val="22"/>
          <w:szCs w:val="22"/>
          <w:u w:val="single"/>
        </w:rPr>
      </w:pPr>
    </w:p>
    <w:p w14:paraId="478861C2" w14:textId="77777777" w:rsidR="004C25A8" w:rsidRPr="00806B65" w:rsidRDefault="004C25A8">
      <w:pPr>
        <w:jc w:val="center"/>
        <w:rPr>
          <w:rFonts w:ascii="Calibri" w:hAnsi="Calibri" w:cs="Calibri"/>
          <w:sz w:val="22"/>
          <w:szCs w:val="22"/>
          <w:u w:val="single"/>
        </w:rPr>
      </w:pPr>
    </w:p>
    <w:p w14:paraId="561B1A2E" w14:textId="77777777" w:rsidR="00266BC5" w:rsidRPr="00806B65" w:rsidRDefault="00A66D2C" w:rsidP="001903DA">
      <w:pPr>
        <w:spacing w:after="120"/>
        <w:jc w:val="center"/>
        <w:rPr>
          <w:rFonts w:ascii="Calibri" w:hAnsi="Calibri" w:cs="Calibri"/>
          <w:b/>
          <w:sz w:val="22"/>
          <w:szCs w:val="22"/>
        </w:rPr>
      </w:pPr>
      <w:r w:rsidRPr="00806B65">
        <w:rPr>
          <w:rFonts w:ascii="Calibri" w:hAnsi="Calibri" w:cs="Calibri"/>
          <w:b/>
          <w:sz w:val="22"/>
          <w:szCs w:val="22"/>
        </w:rPr>
        <w:t>Longford County Council</w:t>
      </w:r>
      <w:r w:rsidR="00266BC5" w:rsidRPr="00806B65">
        <w:rPr>
          <w:rFonts w:ascii="Calibri" w:hAnsi="Calibri" w:cs="Calibri"/>
          <w:b/>
          <w:sz w:val="22"/>
          <w:szCs w:val="22"/>
        </w:rPr>
        <w:t xml:space="preserve"> reserve the right to shortlist candidates.</w:t>
      </w:r>
    </w:p>
    <w:p w14:paraId="68C83438" w14:textId="77777777" w:rsidR="00266BC5" w:rsidRPr="00806B65" w:rsidRDefault="00201A96" w:rsidP="001903DA">
      <w:pPr>
        <w:spacing w:after="120"/>
        <w:jc w:val="center"/>
        <w:rPr>
          <w:rFonts w:ascii="Calibri" w:hAnsi="Calibri" w:cs="Calibri"/>
          <w:b/>
          <w:sz w:val="22"/>
          <w:szCs w:val="22"/>
        </w:rPr>
      </w:pPr>
      <w:r w:rsidRPr="00806B65">
        <w:rPr>
          <w:rFonts w:ascii="Calibri" w:hAnsi="Calibri" w:cs="Calibri"/>
          <w:b/>
          <w:sz w:val="22"/>
          <w:szCs w:val="22"/>
        </w:rPr>
        <w:t>C</w:t>
      </w:r>
      <w:r w:rsidR="00266BC5" w:rsidRPr="00806B65">
        <w:rPr>
          <w:rFonts w:ascii="Calibri" w:hAnsi="Calibri" w:cs="Calibri"/>
          <w:b/>
          <w:sz w:val="22"/>
          <w:szCs w:val="22"/>
        </w:rPr>
        <w:t xml:space="preserve">anvassing </w:t>
      </w:r>
      <w:r w:rsidRPr="00806B65">
        <w:rPr>
          <w:rFonts w:ascii="Calibri" w:hAnsi="Calibri" w:cs="Calibri"/>
          <w:b/>
          <w:sz w:val="22"/>
          <w:szCs w:val="22"/>
        </w:rPr>
        <w:t xml:space="preserve">by or </w:t>
      </w:r>
      <w:r w:rsidR="00266BC5" w:rsidRPr="00806B65">
        <w:rPr>
          <w:rFonts w:ascii="Calibri" w:hAnsi="Calibri" w:cs="Calibri"/>
          <w:b/>
          <w:sz w:val="22"/>
          <w:szCs w:val="22"/>
        </w:rPr>
        <w:t>on behalf o</w:t>
      </w:r>
      <w:r w:rsidR="00BA756D" w:rsidRPr="00806B65">
        <w:rPr>
          <w:rFonts w:ascii="Calibri" w:hAnsi="Calibri" w:cs="Calibri"/>
          <w:b/>
          <w:sz w:val="22"/>
          <w:szCs w:val="22"/>
        </w:rPr>
        <w:t>f candidates will lead to their</w:t>
      </w:r>
      <w:r w:rsidRPr="00806B65">
        <w:rPr>
          <w:rFonts w:ascii="Calibri" w:hAnsi="Calibri" w:cs="Calibri"/>
          <w:b/>
          <w:sz w:val="22"/>
          <w:szCs w:val="22"/>
        </w:rPr>
        <w:t xml:space="preserve"> </w:t>
      </w:r>
      <w:r w:rsidR="00266BC5" w:rsidRPr="00806B65">
        <w:rPr>
          <w:rFonts w:ascii="Calibri" w:hAnsi="Calibri" w:cs="Calibri"/>
          <w:b/>
          <w:sz w:val="22"/>
          <w:szCs w:val="22"/>
        </w:rPr>
        <w:t>disqualification from the competition.</w:t>
      </w:r>
    </w:p>
    <w:p w14:paraId="63883C8E" w14:textId="77777777" w:rsidR="00266BC5" w:rsidRPr="00806B65" w:rsidRDefault="00266BC5" w:rsidP="001903DA">
      <w:pPr>
        <w:spacing w:after="120"/>
        <w:jc w:val="center"/>
        <w:rPr>
          <w:rFonts w:ascii="Calibri" w:hAnsi="Calibri" w:cs="Calibri"/>
          <w:b/>
          <w:bCs/>
          <w:sz w:val="22"/>
          <w:szCs w:val="22"/>
        </w:rPr>
      </w:pPr>
      <w:r w:rsidRPr="00806B65">
        <w:rPr>
          <w:rFonts w:ascii="Calibri" w:hAnsi="Calibri" w:cs="Calibri"/>
          <w:b/>
          <w:bCs/>
          <w:sz w:val="22"/>
          <w:szCs w:val="22"/>
        </w:rPr>
        <w:t xml:space="preserve">Any employment offered is dependent on the information given </w:t>
      </w:r>
      <w:r w:rsidR="00201A96" w:rsidRPr="00806B65">
        <w:rPr>
          <w:rFonts w:ascii="Calibri" w:hAnsi="Calibri" w:cs="Calibri"/>
          <w:b/>
          <w:bCs/>
          <w:sz w:val="22"/>
          <w:szCs w:val="22"/>
        </w:rPr>
        <w:t xml:space="preserve">in this form </w:t>
      </w:r>
      <w:r w:rsidRPr="00806B65">
        <w:rPr>
          <w:rFonts w:ascii="Calibri" w:hAnsi="Calibri" w:cs="Calibri"/>
          <w:b/>
          <w:bCs/>
          <w:sz w:val="22"/>
          <w:szCs w:val="22"/>
        </w:rPr>
        <w:t>being true.</w:t>
      </w:r>
    </w:p>
    <w:p w14:paraId="7C880938" w14:textId="77777777" w:rsidR="00266BC5" w:rsidRPr="00806B65" w:rsidRDefault="00266BC5" w:rsidP="001903DA">
      <w:pPr>
        <w:spacing w:after="120"/>
        <w:jc w:val="center"/>
        <w:rPr>
          <w:rFonts w:ascii="Calibri" w:hAnsi="Calibri" w:cs="Calibri"/>
          <w:b/>
          <w:bCs/>
          <w:sz w:val="22"/>
          <w:szCs w:val="22"/>
        </w:rPr>
      </w:pPr>
      <w:r w:rsidRPr="00806B65">
        <w:rPr>
          <w:rFonts w:ascii="Calibri" w:hAnsi="Calibri" w:cs="Calibri"/>
          <w:b/>
          <w:bCs/>
          <w:sz w:val="22"/>
          <w:szCs w:val="22"/>
        </w:rPr>
        <w:t>False or misleading information or deliberate omissions may result in termination of employment.</w:t>
      </w:r>
    </w:p>
    <w:p w14:paraId="09D6B04B" w14:textId="77777777" w:rsidR="00266BC5" w:rsidRPr="00806B65" w:rsidRDefault="00266BC5" w:rsidP="001903DA">
      <w:pPr>
        <w:spacing w:after="120"/>
        <w:jc w:val="center"/>
        <w:rPr>
          <w:rFonts w:ascii="Calibri" w:hAnsi="Calibri" w:cs="Calibri"/>
          <w:b/>
          <w:sz w:val="22"/>
          <w:szCs w:val="22"/>
        </w:rPr>
      </w:pPr>
      <w:r w:rsidRPr="00806B65">
        <w:rPr>
          <w:rFonts w:ascii="Calibri" w:hAnsi="Calibri" w:cs="Calibri"/>
          <w:b/>
          <w:sz w:val="22"/>
          <w:szCs w:val="22"/>
        </w:rPr>
        <w:t xml:space="preserve">Expenses incurred by candidates </w:t>
      </w:r>
      <w:proofErr w:type="gramStart"/>
      <w:r w:rsidR="00B079CE" w:rsidRPr="00806B65">
        <w:rPr>
          <w:rFonts w:ascii="Calibri" w:hAnsi="Calibri" w:cs="Calibri"/>
          <w:b/>
          <w:sz w:val="22"/>
          <w:szCs w:val="22"/>
        </w:rPr>
        <w:t>during the course of</w:t>
      </w:r>
      <w:proofErr w:type="gramEnd"/>
      <w:r w:rsidR="00B079CE" w:rsidRPr="00806B65">
        <w:rPr>
          <w:rFonts w:ascii="Calibri" w:hAnsi="Calibri" w:cs="Calibri"/>
          <w:b/>
          <w:sz w:val="22"/>
          <w:szCs w:val="22"/>
        </w:rPr>
        <w:t xml:space="preserve"> the competition </w:t>
      </w:r>
      <w:r w:rsidRPr="00806B65">
        <w:rPr>
          <w:rFonts w:ascii="Calibri" w:hAnsi="Calibri" w:cs="Calibri"/>
          <w:b/>
          <w:sz w:val="22"/>
          <w:szCs w:val="22"/>
        </w:rPr>
        <w:t>will be at the candidates own expense.</w:t>
      </w:r>
    </w:p>
    <w:p w14:paraId="0C35E5F8" w14:textId="77777777" w:rsidR="003E20CD" w:rsidRPr="00806B65" w:rsidRDefault="003E20CD" w:rsidP="00292C8F">
      <w:pPr>
        <w:spacing w:after="120"/>
        <w:jc w:val="center"/>
        <w:rPr>
          <w:rFonts w:ascii="Calibri" w:hAnsi="Calibri" w:cs="Calibri"/>
          <w:b/>
          <w:i/>
          <w:sz w:val="22"/>
          <w:szCs w:val="22"/>
          <w:lang w:val="en-IE"/>
        </w:rPr>
      </w:pPr>
    </w:p>
    <w:p w14:paraId="0AC421D4" w14:textId="77777777" w:rsidR="003E20CD" w:rsidRPr="00806B65" w:rsidRDefault="003E20CD" w:rsidP="00292C8F">
      <w:pPr>
        <w:spacing w:after="120"/>
        <w:jc w:val="center"/>
        <w:rPr>
          <w:rFonts w:ascii="Calibri" w:hAnsi="Calibri" w:cs="Calibri"/>
          <w:b/>
          <w:i/>
          <w:sz w:val="22"/>
          <w:szCs w:val="22"/>
          <w:lang w:val="en-IE"/>
        </w:rPr>
      </w:pPr>
    </w:p>
    <w:p w14:paraId="2152877A" w14:textId="77777777" w:rsidR="004C25A8" w:rsidRPr="00806B65" w:rsidRDefault="004C25A8" w:rsidP="00292C8F">
      <w:pPr>
        <w:spacing w:after="120"/>
        <w:jc w:val="center"/>
        <w:rPr>
          <w:rFonts w:ascii="Calibri" w:hAnsi="Calibri" w:cs="Calibri"/>
          <w:b/>
          <w:i/>
          <w:sz w:val="22"/>
          <w:szCs w:val="22"/>
          <w:lang w:val="en-IE"/>
        </w:rPr>
      </w:pPr>
    </w:p>
    <w:p w14:paraId="76241567" w14:textId="77777777" w:rsidR="004C25A8" w:rsidRPr="00806B65" w:rsidRDefault="004C25A8" w:rsidP="00292C8F">
      <w:pPr>
        <w:spacing w:after="120"/>
        <w:jc w:val="center"/>
        <w:rPr>
          <w:rFonts w:ascii="Calibri" w:hAnsi="Calibri" w:cs="Calibri"/>
          <w:b/>
          <w:i/>
          <w:sz w:val="22"/>
          <w:szCs w:val="22"/>
          <w:lang w:val="en-IE"/>
        </w:rPr>
      </w:pPr>
    </w:p>
    <w:p w14:paraId="61561890" w14:textId="77777777" w:rsidR="004C25A8" w:rsidRPr="00806B65" w:rsidRDefault="00A66D2C" w:rsidP="00292C8F">
      <w:pPr>
        <w:spacing w:after="120"/>
        <w:jc w:val="center"/>
        <w:rPr>
          <w:rFonts w:ascii="Calibri" w:hAnsi="Calibri" w:cs="Calibri"/>
          <w:b/>
          <w:i/>
          <w:sz w:val="28"/>
          <w:szCs w:val="28"/>
          <w:lang w:val="en-IE"/>
        </w:rPr>
      </w:pPr>
      <w:r w:rsidRPr="00806B65">
        <w:rPr>
          <w:rFonts w:ascii="Calibri" w:hAnsi="Calibri" w:cs="Calibri"/>
          <w:b/>
          <w:i/>
          <w:sz w:val="28"/>
          <w:szCs w:val="28"/>
          <w:lang w:val="en-IE"/>
        </w:rPr>
        <w:t>Longford County Council</w:t>
      </w:r>
      <w:r w:rsidR="00266BC5" w:rsidRPr="00806B65">
        <w:rPr>
          <w:rFonts w:ascii="Calibri" w:hAnsi="Calibri" w:cs="Calibri"/>
          <w:b/>
          <w:i/>
          <w:sz w:val="28"/>
          <w:szCs w:val="28"/>
          <w:lang w:val="en-IE"/>
        </w:rPr>
        <w:t xml:space="preserve"> is committed to providing equality of </w:t>
      </w:r>
      <w:proofErr w:type="gramStart"/>
      <w:r w:rsidR="00266BC5" w:rsidRPr="00806B65">
        <w:rPr>
          <w:rFonts w:ascii="Calibri" w:hAnsi="Calibri" w:cs="Calibri"/>
          <w:b/>
          <w:i/>
          <w:sz w:val="28"/>
          <w:szCs w:val="28"/>
          <w:lang w:val="en-IE"/>
        </w:rPr>
        <w:t>opportunity</w:t>
      </w:r>
      <w:proofErr w:type="gramEnd"/>
    </w:p>
    <w:p w14:paraId="3EF927CD" w14:textId="77777777" w:rsidR="007C4669" w:rsidRPr="00806B65" w:rsidRDefault="00266BC5" w:rsidP="00292C8F">
      <w:pPr>
        <w:spacing w:after="120"/>
        <w:jc w:val="center"/>
        <w:rPr>
          <w:rFonts w:ascii="Calibri" w:hAnsi="Calibri" w:cs="Calibri"/>
          <w:b/>
          <w:i/>
          <w:sz w:val="28"/>
          <w:szCs w:val="28"/>
          <w:lang w:val="en-IE"/>
        </w:rPr>
      </w:pPr>
      <w:r w:rsidRPr="00806B65">
        <w:rPr>
          <w:rFonts w:ascii="Calibri" w:hAnsi="Calibri" w:cs="Calibri"/>
          <w:b/>
          <w:i/>
          <w:sz w:val="28"/>
          <w:szCs w:val="28"/>
          <w:lang w:val="en-IE"/>
        </w:rPr>
        <w:t>in all employment practices.</w:t>
      </w:r>
    </w:p>
    <w:sectPr w:rsidR="007C4669" w:rsidRPr="00806B65" w:rsidSect="00B508B4">
      <w:headerReference w:type="default" r:id="rId12"/>
      <w:footerReference w:type="default" r:id="rId13"/>
      <w:pgSz w:w="11909" w:h="16834" w:code="9"/>
      <w:pgMar w:top="720" w:right="720" w:bottom="720" w:left="720"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B33E" w14:textId="77777777" w:rsidR="00854DDF" w:rsidRDefault="00854DDF">
      <w:r>
        <w:separator/>
      </w:r>
    </w:p>
  </w:endnote>
  <w:endnote w:type="continuationSeparator" w:id="0">
    <w:p w14:paraId="7484DBAF"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5DCB" w14:textId="77777777" w:rsidR="00854DDF" w:rsidRPr="00806B65" w:rsidRDefault="00854DDF">
    <w:pPr>
      <w:pStyle w:val="Footer"/>
      <w:jc w:val="right"/>
      <w:rPr>
        <w:rFonts w:ascii="Calibri" w:hAnsi="Calibri" w:cs="Calibri"/>
        <w:sz w:val="16"/>
        <w:szCs w:val="16"/>
      </w:rPr>
    </w:pPr>
    <w:r w:rsidRPr="00806B65">
      <w:rPr>
        <w:rFonts w:ascii="Calibri" w:hAnsi="Calibri" w:cs="Calibri"/>
        <w:sz w:val="16"/>
        <w:szCs w:val="16"/>
      </w:rPr>
      <w:t xml:space="preserve">Page </w:t>
    </w:r>
    <w:r w:rsidRPr="00806B65">
      <w:rPr>
        <w:rFonts w:ascii="Calibri" w:hAnsi="Calibri" w:cs="Calibri"/>
        <w:b/>
        <w:sz w:val="16"/>
        <w:szCs w:val="16"/>
      </w:rPr>
      <w:fldChar w:fldCharType="begin"/>
    </w:r>
    <w:r w:rsidRPr="00806B65">
      <w:rPr>
        <w:rFonts w:ascii="Calibri" w:hAnsi="Calibri" w:cs="Calibri"/>
        <w:b/>
        <w:sz w:val="16"/>
        <w:szCs w:val="16"/>
      </w:rPr>
      <w:instrText xml:space="preserve"> PAGE </w:instrText>
    </w:r>
    <w:r w:rsidRPr="00806B65">
      <w:rPr>
        <w:rFonts w:ascii="Calibri" w:hAnsi="Calibri" w:cs="Calibri"/>
        <w:b/>
        <w:sz w:val="16"/>
        <w:szCs w:val="16"/>
      </w:rPr>
      <w:fldChar w:fldCharType="separate"/>
    </w:r>
    <w:r w:rsidRPr="00806B65">
      <w:rPr>
        <w:rFonts w:ascii="Calibri" w:hAnsi="Calibri" w:cs="Calibri"/>
        <w:b/>
        <w:noProof/>
        <w:sz w:val="16"/>
        <w:szCs w:val="16"/>
      </w:rPr>
      <w:t>6</w:t>
    </w:r>
    <w:r w:rsidRPr="00806B65">
      <w:rPr>
        <w:rFonts w:ascii="Calibri" w:hAnsi="Calibri" w:cs="Calibri"/>
        <w:b/>
        <w:sz w:val="16"/>
        <w:szCs w:val="16"/>
      </w:rPr>
      <w:fldChar w:fldCharType="end"/>
    </w:r>
    <w:r w:rsidRPr="00806B65">
      <w:rPr>
        <w:rFonts w:ascii="Calibri" w:hAnsi="Calibri" w:cs="Calibri"/>
        <w:sz w:val="16"/>
        <w:szCs w:val="16"/>
      </w:rPr>
      <w:t xml:space="preserve"> of </w:t>
    </w:r>
    <w:r w:rsidRPr="00806B65">
      <w:rPr>
        <w:rFonts w:ascii="Calibri" w:hAnsi="Calibri" w:cs="Calibri"/>
        <w:b/>
        <w:sz w:val="16"/>
        <w:szCs w:val="16"/>
      </w:rPr>
      <w:fldChar w:fldCharType="begin"/>
    </w:r>
    <w:r w:rsidRPr="00806B65">
      <w:rPr>
        <w:rFonts w:ascii="Calibri" w:hAnsi="Calibri" w:cs="Calibri"/>
        <w:b/>
        <w:sz w:val="16"/>
        <w:szCs w:val="16"/>
      </w:rPr>
      <w:instrText xml:space="preserve"> NUMPAGES  </w:instrText>
    </w:r>
    <w:r w:rsidRPr="00806B65">
      <w:rPr>
        <w:rFonts w:ascii="Calibri" w:hAnsi="Calibri" w:cs="Calibri"/>
        <w:b/>
        <w:sz w:val="16"/>
        <w:szCs w:val="16"/>
      </w:rPr>
      <w:fldChar w:fldCharType="separate"/>
    </w:r>
    <w:r w:rsidRPr="00806B65">
      <w:rPr>
        <w:rFonts w:ascii="Calibri" w:hAnsi="Calibri" w:cs="Calibri"/>
        <w:b/>
        <w:noProof/>
        <w:sz w:val="16"/>
        <w:szCs w:val="16"/>
      </w:rPr>
      <w:t>6</w:t>
    </w:r>
    <w:r w:rsidRPr="00806B65">
      <w:rPr>
        <w:rFonts w:ascii="Calibri" w:hAnsi="Calibri" w:cs="Calibri"/>
        <w:b/>
        <w:sz w:val="16"/>
        <w:szCs w:val="16"/>
      </w:rPr>
      <w:fldChar w:fldCharType="end"/>
    </w:r>
  </w:p>
  <w:p w14:paraId="623FE79F"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F4D1" w14:textId="77777777" w:rsidR="00854DDF" w:rsidRDefault="00854DDF">
      <w:r>
        <w:separator/>
      </w:r>
    </w:p>
  </w:footnote>
  <w:footnote w:type="continuationSeparator" w:id="0">
    <w:p w14:paraId="36EC5B7C"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3FA0" w14:textId="6F0EBF19" w:rsidR="00854DDF" w:rsidRPr="00806B65" w:rsidRDefault="00854DDF" w:rsidP="00DE2825">
    <w:pPr>
      <w:pStyle w:val="Header"/>
      <w:jc w:val="center"/>
      <w:rPr>
        <w:rFonts w:ascii="Calibri" w:hAnsi="Calibri" w:cs="Calibri"/>
      </w:rPr>
    </w:pPr>
    <w:r w:rsidRPr="00806B65">
      <w:rPr>
        <w:rFonts w:ascii="Calibri" w:hAnsi="Calibri" w:cs="Calibri"/>
      </w:rPr>
      <w:t xml:space="preserve">Longford County Council </w:t>
    </w:r>
    <w:r w:rsidR="004929EF" w:rsidRPr="00806B65">
      <w:rPr>
        <w:rFonts w:ascii="Calibri" w:hAnsi="Calibri" w:cs="Calibri"/>
      </w:rPr>
      <w:t xml:space="preserve">Administrative </w:t>
    </w:r>
    <w:r w:rsidRPr="00806B65">
      <w:rPr>
        <w:rFonts w:ascii="Calibri" w:hAnsi="Calibri" w:cs="Calibri"/>
      </w:rPr>
      <w:t>Officer</w:t>
    </w:r>
    <w:r w:rsidR="000C624F" w:rsidRPr="00806B65">
      <w:rPr>
        <w:rFonts w:ascii="Calibri" w:hAnsi="Calibri" w:cs="Calibri"/>
      </w:rPr>
      <w:t xml:space="preserve"> </w:t>
    </w:r>
    <w:r w:rsidRPr="00806B65">
      <w:rPr>
        <w:rFonts w:ascii="Calibri" w:hAnsi="Calibri" w:cs="Calibri"/>
      </w:rPr>
      <w:t>Application Form</w:t>
    </w:r>
    <w:r w:rsidR="000C1A14" w:rsidRPr="00806B65">
      <w:rPr>
        <w:rFonts w:ascii="Calibri" w:hAnsi="Calibri" w:cs="Calibri"/>
      </w:rPr>
      <w:t xml:space="preserve"> </w:t>
    </w:r>
  </w:p>
  <w:p w14:paraId="08DCB17F"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43E07376"/>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13" w15:restartNumberingAfterBreak="0">
    <w:nsid w:val="772344F9"/>
    <w:multiLevelType w:val="hybridMultilevel"/>
    <w:tmpl w:val="718ECB54"/>
    <w:lvl w:ilvl="0" w:tplc="50460E2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14069975">
    <w:abstractNumId w:val="0"/>
  </w:num>
  <w:num w:numId="2" w16cid:durableId="500050369">
    <w:abstractNumId w:val="2"/>
  </w:num>
  <w:num w:numId="3" w16cid:durableId="740447514">
    <w:abstractNumId w:val="3"/>
  </w:num>
  <w:num w:numId="4" w16cid:durableId="1739745122">
    <w:abstractNumId w:val="4"/>
  </w:num>
  <w:num w:numId="5" w16cid:durableId="143008402">
    <w:abstractNumId w:val="5"/>
  </w:num>
  <w:num w:numId="6" w16cid:durableId="1236432770">
    <w:abstractNumId w:val="6"/>
  </w:num>
  <w:num w:numId="7" w16cid:durableId="925773248">
    <w:abstractNumId w:val="11"/>
  </w:num>
  <w:num w:numId="8" w16cid:durableId="639117072">
    <w:abstractNumId w:val="10"/>
  </w:num>
  <w:num w:numId="9" w16cid:durableId="1042944311">
    <w:abstractNumId w:val="9"/>
  </w:num>
  <w:num w:numId="10" w16cid:durableId="965354309">
    <w:abstractNumId w:val="8"/>
  </w:num>
  <w:num w:numId="11" w16cid:durableId="1241913612">
    <w:abstractNumId w:val="12"/>
  </w:num>
  <w:num w:numId="12" w16cid:durableId="1667316139">
    <w:abstractNumId w:val="7"/>
  </w:num>
  <w:num w:numId="13" w16cid:durableId="16544390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53856"/>
    <w:rsid w:val="00075B10"/>
    <w:rsid w:val="0008443F"/>
    <w:rsid w:val="00087AB8"/>
    <w:rsid w:val="00091A83"/>
    <w:rsid w:val="00091F82"/>
    <w:rsid w:val="0009201B"/>
    <w:rsid w:val="000C00E5"/>
    <w:rsid w:val="000C1A14"/>
    <w:rsid w:val="000C624F"/>
    <w:rsid w:val="000C636A"/>
    <w:rsid w:val="000E2059"/>
    <w:rsid w:val="000E21F5"/>
    <w:rsid w:val="000E6251"/>
    <w:rsid w:val="000F4ECA"/>
    <w:rsid w:val="001074A6"/>
    <w:rsid w:val="00142A10"/>
    <w:rsid w:val="00153FB8"/>
    <w:rsid w:val="00155F8B"/>
    <w:rsid w:val="001608D4"/>
    <w:rsid w:val="00165A75"/>
    <w:rsid w:val="00181BC2"/>
    <w:rsid w:val="001903DA"/>
    <w:rsid w:val="00195B27"/>
    <w:rsid w:val="001978F1"/>
    <w:rsid w:val="001A0DB3"/>
    <w:rsid w:val="001A66B0"/>
    <w:rsid w:val="001B019B"/>
    <w:rsid w:val="001B45A6"/>
    <w:rsid w:val="001C0DF2"/>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032D"/>
    <w:rsid w:val="002C6975"/>
    <w:rsid w:val="002D6AB9"/>
    <w:rsid w:val="002D6B90"/>
    <w:rsid w:val="00302DBF"/>
    <w:rsid w:val="00307B3E"/>
    <w:rsid w:val="00325CB2"/>
    <w:rsid w:val="003336F2"/>
    <w:rsid w:val="003365E9"/>
    <w:rsid w:val="00340E93"/>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4B8B"/>
    <w:rsid w:val="004052DA"/>
    <w:rsid w:val="00405414"/>
    <w:rsid w:val="00411BFE"/>
    <w:rsid w:val="0041739B"/>
    <w:rsid w:val="004254A1"/>
    <w:rsid w:val="00432FBC"/>
    <w:rsid w:val="004432EE"/>
    <w:rsid w:val="00445D7B"/>
    <w:rsid w:val="00446AEA"/>
    <w:rsid w:val="004627D8"/>
    <w:rsid w:val="004663D1"/>
    <w:rsid w:val="00476C82"/>
    <w:rsid w:val="00482164"/>
    <w:rsid w:val="00487808"/>
    <w:rsid w:val="00487F42"/>
    <w:rsid w:val="004929EF"/>
    <w:rsid w:val="00497472"/>
    <w:rsid w:val="004A5E0B"/>
    <w:rsid w:val="004B75F1"/>
    <w:rsid w:val="004C25A8"/>
    <w:rsid w:val="004C5E6A"/>
    <w:rsid w:val="004D2BEA"/>
    <w:rsid w:val="004F01AC"/>
    <w:rsid w:val="004F0957"/>
    <w:rsid w:val="004F7614"/>
    <w:rsid w:val="00516FF0"/>
    <w:rsid w:val="00530FC6"/>
    <w:rsid w:val="00531EC6"/>
    <w:rsid w:val="00532181"/>
    <w:rsid w:val="00536910"/>
    <w:rsid w:val="00537801"/>
    <w:rsid w:val="0054246E"/>
    <w:rsid w:val="00543FE4"/>
    <w:rsid w:val="0054407D"/>
    <w:rsid w:val="00551694"/>
    <w:rsid w:val="00551ACC"/>
    <w:rsid w:val="00551CB2"/>
    <w:rsid w:val="0056095E"/>
    <w:rsid w:val="00560DC0"/>
    <w:rsid w:val="005A20C0"/>
    <w:rsid w:val="005B1F99"/>
    <w:rsid w:val="005C7685"/>
    <w:rsid w:val="005D28F4"/>
    <w:rsid w:val="005D6D3F"/>
    <w:rsid w:val="005E1725"/>
    <w:rsid w:val="005E3554"/>
    <w:rsid w:val="005E4BEC"/>
    <w:rsid w:val="005E67E7"/>
    <w:rsid w:val="005F1607"/>
    <w:rsid w:val="005F5BFE"/>
    <w:rsid w:val="005F6A3E"/>
    <w:rsid w:val="006026F6"/>
    <w:rsid w:val="006070DC"/>
    <w:rsid w:val="00613CA6"/>
    <w:rsid w:val="006309B5"/>
    <w:rsid w:val="00641534"/>
    <w:rsid w:val="00650888"/>
    <w:rsid w:val="00660EB1"/>
    <w:rsid w:val="0066458F"/>
    <w:rsid w:val="006807CD"/>
    <w:rsid w:val="00680F6A"/>
    <w:rsid w:val="006A0ACD"/>
    <w:rsid w:val="006A3C01"/>
    <w:rsid w:val="006A614E"/>
    <w:rsid w:val="006B40CB"/>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80CB6"/>
    <w:rsid w:val="0079061F"/>
    <w:rsid w:val="007933F6"/>
    <w:rsid w:val="00793CB8"/>
    <w:rsid w:val="007966B3"/>
    <w:rsid w:val="007A2842"/>
    <w:rsid w:val="007A4347"/>
    <w:rsid w:val="007A5C4D"/>
    <w:rsid w:val="007B2212"/>
    <w:rsid w:val="007B668A"/>
    <w:rsid w:val="007C100B"/>
    <w:rsid w:val="007C1808"/>
    <w:rsid w:val="007C4669"/>
    <w:rsid w:val="007C4EA7"/>
    <w:rsid w:val="007D52F3"/>
    <w:rsid w:val="007E005E"/>
    <w:rsid w:val="007E16D7"/>
    <w:rsid w:val="007F3A8D"/>
    <w:rsid w:val="00802AFA"/>
    <w:rsid w:val="00806B65"/>
    <w:rsid w:val="00807633"/>
    <w:rsid w:val="0081296C"/>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2082"/>
    <w:rsid w:val="00914B76"/>
    <w:rsid w:val="009410A1"/>
    <w:rsid w:val="009533F8"/>
    <w:rsid w:val="0095402A"/>
    <w:rsid w:val="00967598"/>
    <w:rsid w:val="00976221"/>
    <w:rsid w:val="00977207"/>
    <w:rsid w:val="00984807"/>
    <w:rsid w:val="00984F7B"/>
    <w:rsid w:val="00992BB8"/>
    <w:rsid w:val="00994AD4"/>
    <w:rsid w:val="009B1C04"/>
    <w:rsid w:val="009B6904"/>
    <w:rsid w:val="009C3DEB"/>
    <w:rsid w:val="009D4C6C"/>
    <w:rsid w:val="009E4D84"/>
    <w:rsid w:val="009E5A29"/>
    <w:rsid w:val="00A0078B"/>
    <w:rsid w:val="00A00B17"/>
    <w:rsid w:val="00A16BA5"/>
    <w:rsid w:val="00A35EC8"/>
    <w:rsid w:val="00A4124E"/>
    <w:rsid w:val="00A46D40"/>
    <w:rsid w:val="00A66D2C"/>
    <w:rsid w:val="00A76D82"/>
    <w:rsid w:val="00A8010C"/>
    <w:rsid w:val="00A82CB6"/>
    <w:rsid w:val="00A86D2B"/>
    <w:rsid w:val="00AB505F"/>
    <w:rsid w:val="00AB5847"/>
    <w:rsid w:val="00AC6C0F"/>
    <w:rsid w:val="00AD251E"/>
    <w:rsid w:val="00AE380F"/>
    <w:rsid w:val="00AE3E8B"/>
    <w:rsid w:val="00B0092A"/>
    <w:rsid w:val="00B0280B"/>
    <w:rsid w:val="00B06FC8"/>
    <w:rsid w:val="00B079CE"/>
    <w:rsid w:val="00B16BDB"/>
    <w:rsid w:val="00B45BE0"/>
    <w:rsid w:val="00B47305"/>
    <w:rsid w:val="00B508B4"/>
    <w:rsid w:val="00B50F03"/>
    <w:rsid w:val="00B51B09"/>
    <w:rsid w:val="00B62CCF"/>
    <w:rsid w:val="00B73C42"/>
    <w:rsid w:val="00B87AFB"/>
    <w:rsid w:val="00B92712"/>
    <w:rsid w:val="00B93AF3"/>
    <w:rsid w:val="00BA2399"/>
    <w:rsid w:val="00BA582F"/>
    <w:rsid w:val="00BA756D"/>
    <w:rsid w:val="00BB1208"/>
    <w:rsid w:val="00BB1222"/>
    <w:rsid w:val="00BB165F"/>
    <w:rsid w:val="00BB1AFE"/>
    <w:rsid w:val="00BC1D33"/>
    <w:rsid w:val="00BC6894"/>
    <w:rsid w:val="00BE4E4E"/>
    <w:rsid w:val="00BE6124"/>
    <w:rsid w:val="00BE65D8"/>
    <w:rsid w:val="00BF568E"/>
    <w:rsid w:val="00C05782"/>
    <w:rsid w:val="00C06E59"/>
    <w:rsid w:val="00C15D44"/>
    <w:rsid w:val="00C20BA4"/>
    <w:rsid w:val="00C20CC0"/>
    <w:rsid w:val="00C211BB"/>
    <w:rsid w:val="00C24540"/>
    <w:rsid w:val="00C24BF1"/>
    <w:rsid w:val="00C322C8"/>
    <w:rsid w:val="00C35DDB"/>
    <w:rsid w:val="00C37DE6"/>
    <w:rsid w:val="00C4613D"/>
    <w:rsid w:val="00C80E23"/>
    <w:rsid w:val="00C95B6D"/>
    <w:rsid w:val="00CA33DD"/>
    <w:rsid w:val="00CA4CCB"/>
    <w:rsid w:val="00CB008C"/>
    <w:rsid w:val="00CB12FB"/>
    <w:rsid w:val="00CD4CD4"/>
    <w:rsid w:val="00CE04FA"/>
    <w:rsid w:val="00CE3C61"/>
    <w:rsid w:val="00CF33BD"/>
    <w:rsid w:val="00CF676B"/>
    <w:rsid w:val="00CF6971"/>
    <w:rsid w:val="00D02ACF"/>
    <w:rsid w:val="00D10128"/>
    <w:rsid w:val="00D22F12"/>
    <w:rsid w:val="00D27D94"/>
    <w:rsid w:val="00D34F74"/>
    <w:rsid w:val="00D60383"/>
    <w:rsid w:val="00D65798"/>
    <w:rsid w:val="00D70260"/>
    <w:rsid w:val="00D830C8"/>
    <w:rsid w:val="00D85F1A"/>
    <w:rsid w:val="00D9449E"/>
    <w:rsid w:val="00D9451F"/>
    <w:rsid w:val="00DA1105"/>
    <w:rsid w:val="00DD1E91"/>
    <w:rsid w:val="00DD37EF"/>
    <w:rsid w:val="00DE2825"/>
    <w:rsid w:val="00DE7831"/>
    <w:rsid w:val="00E1696E"/>
    <w:rsid w:val="00E235B6"/>
    <w:rsid w:val="00E24BBF"/>
    <w:rsid w:val="00E258E8"/>
    <w:rsid w:val="00E26DC4"/>
    <w:rsid w:val="00E30CDB"/>
    <w:rsid w:val="00E64D97"/>
    <w:rsid w:val="00E70CD9"/>
    <w:rsid w:val="00E74460"/>
    <w:rsid w:val="00E830D0"/>
    <w:rsid w:val="00E84A77"/>
    <w:rsid w:val="00E86DF4"/>
    <w:rsid w:val="00E86E21"/>
    <w:rsid w:val="00E87471"/>
    <w:rsid w:val="00EB0B0B"/>
    <w:rsid w:val="00EB39A5"/>
    <w:rsid w:val="00ED2561"/>
    <w:rsid w:val="00EE6424"/>
    <w:rsid w:val="00EF523F"/>
    <w:rsid w:val="00F118F9"/>
    <w:rsid w:val="00F21A5B"/>
    <w:rsid w:val="00F25C15"/>
    <w:rsid w:val="00F31B60"/>
    <w:rsid w:val="00F45850"/>
    <w:rsid w:val="00F55E1C"/>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3891948"/>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 w:type="paragraph" w:customStyle="1" w:styleId="Default">
    <w:name w:val="Default"/>
    <w:rsid w:val="004929EF"/>
    <w:pPr>
      <w:autoSpaceDE w:val="0"/>
      <w:autoSpaceDN w:val="0"/>
      <w:adjustRightInd w:val="0"/>
    </w:pPr>
    <w:rPr>
      <w:rFonts w:ascii="Arial" w:eastAsia="Calibr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HR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095A-93B2-45E8-A665-BB170B3E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2131</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15265</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31</cp:revision>
  <cp:lastPrinted>2017-10-23T10:23:00Z</cp:lastPrinted>
  <dcterms:created xsi:type="dcterms:W3CDTF">2021-06-11T14:37:00Z</dcterms:created>
  <dcterms:modified xsi:type="dcterms:W3CDTF">2026-02-23T16:41:00Z</dcterms:modified>
</cp:coreProperties>
</file>