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F3FA" w14:textId="37330331" w:rsidR="0040433E" w:rsidRPr="00BB4655" w:rsidRDefault="00BB4655" w:rsidP="00034F14">
      <w:pPr>
        <w:jc w:val="center"/>
        <w:rPr>
          <w:rFonts w:asciiTheme="minorHAnsi" w:hAnsiTheme="minorHAnsi" w:cstheme="minorHAnsi"/>
          <w:color w:val="0000FF"/>
        </w:rPr>
      </w:pPr>
      <w:bookmarkStart w:id="0" w:name="_Hlk41296838"/>
      <w:r>
        <w:rPr>
          <w:rFonts w:ascii="Calibri" w:hAnsi="Calibri" w:cs="Calibri"/>
          <w:noProof/>
          <w:sz w:val="22"/>
          <w:szCs w:val="22"/>
        </w:rPr>
        <w:drawing>
          <wp:inline distT="0" distB="0" distL="0" distR="0" wp14:anchorId="7E4B09B6" wp14:editId="3E54DE14">
            <wp:extent cx="2537460" cy="1159087"/>
            <wp:effectExtent l="0" t="0" r="0" b="3175"/>
            <wp:docPr id="250063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981" cy="1168461"/>
                    </a:xfrm>
                    <a:prstGeom prst="rect">
                      <a:avLst/>
                    </a:prstGeom>
                    <a:noFill/>
                    <a:ln>
                      <a:noFill/>
                    </a:ln>
                  </pic:spPr>
                </pic:pic>
              </a:graphicData>
            </a:graphic>
          </wp:inline>
        </w:drawing>
      </w:r>
      <w:bookmarkEnd w:id="0"/>
    </w:p>
    <w:p w14:paraId="223A9976" w14:textId="77777777" w:rsidR="00382439" w:rsidRPr="00BB4655" w:rsidRDefault="003336F2" w:rsidP="00D60383">
      <w:pPr>
        <w:jc w:val="center"/>
        <w:rPr>
          <w:rFonts w:asciiTheme="minorHAnsi" w:hAnsiTheme="minorHAnsi" w:cstheme="minorHAnsi"/>
          <w:b/>
        </w:rPr>
      </w:pPr>
      <w:r w:rsidRPr="00BB4655">
        <w:rPr>
          <w:rFonts w:asciiTheme="minorHAnsi" w:hAnsiTheme="minorHAnsi" w:cstheme="minorHAnsi"/>
          <w:b/>
        </w:rPr>
        <w:t>Longford County Council</w:t>
      </w:r>
    </w:p>
    <w:p w14:paraId="3D1DFCF7" w14:textId="77777777" w:rsidR="00382439" w:rsidRPr="00BB4655" w:rsidRDefault="00382439" w:rsidP="00D60383">
      <w:pPr>
        <w:jc w:val="center"/>
        <w:rPr>
          <w:rFonts w:asciiTheme="minorHAnsi" w:hAnsiTheme="minorHAnsi" w:cstheme="minorHAnsi"/>
          <w:b/>
        </w:rPr>
      </w:pPr>
      <w:r w:rsidRPr="00BB4655">
        <w:rPr>
          <w:rFonts w:asciiTheme="minorHAnsi" w:hAnsiTheme="minorHAnsi" w:cstheme="minorHAnsi"/>
          <w:b/>
        </w:rPr>
        <w:t>Aras an Chontae, Great Water Street, Longford.</w:t>
      </w:r>
    </w:p>
    <w:p w14:paraId="427E52F1" w14:textId="243A4590" w:rsidR="00382439" w:rsidRPr="00BB4655" w:rsidRDefault="00382439" w:rsidP="00D60383">
      <w:pPr>
        <w:pStyle w:val="Heading6"/>
        <w:rPr>
          <w:rFonts w:asciiTheme="minorHAnsi" w:hAnsiTheme="minorHAnsi" w:cstheme="minorHAnsi"/>
          <w:spacing w:val="0"/>
          <w:szCs w:val="24"/>
        </w:rPr>
      </w:pPr>
      <w:r w:rsidRPr="00BB4655">
        <w:rPr>
          <w:rFonts w:asciiTheme="minorHAnsi" w:hAnsiTheme="minorHAnsi" w:cstheme="minorHAnsi"/>
          <w:spacing w:val="0"/>
          <w:szCs w:val="24"/>
        </w:rPr>
        <w:t>Tel:</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043 33</w:t>
      </w:r>
      <w:r w:rsidR="00F1237A">
        <w:rPr>
          <w:rFonts w:asciiTheme="minorHAnsi" w:hAnsiTheme="minorHAnsi" w:cstheme="minorHAnsi"/>
          <w:spacing w:val="0"/>
          <w:szCs w:val="24"/>
        </w:rPr>
        <w:t>4 34</w:t>
      </w:r>
      <w:r w:rsidR="004C7ED4">
        <w:rPr>
          <w:rFonts w:asciiTheme="minorHAnsi" w:hAnsiTheme="minorHAnsi" w:cstheme="minorHAnsi"/>
          <w:spacing w:val="0"/>
          <w:szCs w:val="24"/>
        </w:rPr>
        <w:t>23</w:t>
      </w:r>
      <w:r w:rsidR="00BB4655">
        <w:rPr>
          <w:rFonts w:asciiTheme="minorHAnsi" w:hAnsiTheme="minorHAnsi" w:cstheme="minorHAnsi"/>
          <w:spacing w:val="0"/>
          <w:szCs w:val="24"/>
        </w:rPr>
        <w:t xml:space="preserve"> </w:t>
      </w:r>
      <w:r w:rsidR="00BB4655" w:rsidRPr="00BB4655">
        <w:rPr>
          <w:rFonts w:asciiTheme="minorHAnsi" w:hAnsiTheme="minorHAnsi" w:cstheme="minorHAnsi"/>
          <w:spacing w:val="0"/>
          <w:szCs w:val="24"/>
        </w:rPr>
        <w:t>/ 043 33</w:t>
      </w:r>
      <w:r w:rsidR="00F1237A">
        <w:rPr>
          <w:rFonts w:asciiTheme="minorHAnsi" w:hAnsiTheme="minorHAnsi" w:cstheme="minorHAnsi"/>
          <w:spacing w:val="0"/>
          <w:szCs w:val="24"/>
        </w:rPr>
        <w:t xml:space="preserve">4 </w:t>
      </w:r>
      <w:r w:rsidR="00BB4655" w:rsidRPr="00BB4655">
        <w:rPr>
          <w:rFonts w:asciiTheme="minorHAnsi" w:hAnsiTheme="minorHAnsi" w:cstheme="minorHAnsi"/>
          <w:spacing w:val="0"/>
          <w:szCs w:val="24"/>
        </w:rPr>
        <w:t>3396</w:t>
      </w:r>
    </w:p>
    <w:p w14:paraId="0340BEC5" w14:textId="5219DC9C" w:rsidR="00266BC5" w:rsidRPr="00BB4655" w:rsidRDefault="00F25C15" w:rsidP="008C7D27">
      <w:pPr>
        <w:jc w:val="center"/>
        <w:rPr>
          <w:rFonts w:asciiTheme="minorHAnsi" w:hAnsiTheme="minorHAnsi" w:cstheme="minorHAnsi"/>
          <w:b/>
          <w:u w:val="single"/>
        </w:rPr>
      </w:pPr>
      <w:r w:rsidRPr="00BB4655">
        <w:rPr>
          <w:rFonts w:asciiTheme="minorHAnsi" w:hAnsiTheme="minorHAnsi" w:cstheme="minorHAnsi"/>
          <w:b/>
        </w:rPr>
        <w:t>E</w:t>
      </w:r>
      <w:r w:rsidR="00382439" w:rsidRPr="00BB4655">
        <w:rPr>
          <w:rFonts w:asciiTheme="minorHAnsi" w:hAnsiTheme="minorHAnsi" w:cstheme="minorHAnsi"/>
          <w:b/>
        </w:rPr>
        <w:t>mail</w:t>
      </w:r>
      <w:r w:rsidRPr="00BB4655">
        <w:rPr>
          <w:rFonts w:asciiTheme="minorHAnsi" w:hAnsiTheme="minorHAnsi" w:cstheme="minorHAnsi"/>
          <w:b/>
        </w:rPr>
        <w:t xml:space="preserve"> enquir</w:t>
      </w:r>
      <w:r w:rsidR="00C20CC0" w:rsidRPr="00BB4655">
        <w:rPr>
          <w:rFonts w:asciiTheme="minorHAnsi" w:hAnsiTheme="minorHAnsi" w:cstheme="minorHAnsi"/>
          <w:b/>
        </w:rPr>
        <w:t>i</w:t>
      </w:r>
      <w:r w:rsidRPr="00BB4655">
        <w:rPr>
          <w:rFonts w:asciiTheme="minorHAnsi" w:hAnsiTheme="minorHAnsi" w:cstheme="minorHAnsi"/>
          <w:b/>
        </w:rPr>
        <w:t>es</w:t>
      </w:r>
      <w:r w:rsidR="00382439" w:rsidRPr="00BB4655">
        <w:rPr>
          <w:rFonts w:asciiTheme="minorHAnsi" w:hAnsiTheme="minorHAnsi" w:cstheme="minorHAnsi"/>
          <w:b/>
        </w:rPr>
        <w:t xml:space="preserve">: </w:t>
      </w:r>
      <w:hyperlink r:id="rId9" w:history="1">
        <w:r w:rsidR="00BB4655">
          <w:rPr>
            <w:rStyle w:val="Hyperlink"/>
            <w:rFonts w:asciiTheme="minorHAnsi" w:hAnsiTheme="minorHAnsi" w:cstheme="minorHAnsi"/>
            <w:b/>
          </w:rPr>
          <w:t>hrrecruitment@longfordcoco.ie</w:t>
        </w:r>
      </w:hyperlink>
      <w:r w:rsidRPr="00BB4655">
        <w:rPr>
          <w:rFonts w:asciiTheme="minorHAnsi" w:hAnsiTheme="minorHAnsi" w:cstheme="minorHAnsi"/>
          <w:b/>
          <w:u w:val="single"/>
        </w:rPr>
        <w:t xml:space="preserve"> </w:t>
      </w:r>
    </w:p>
    <w:p w14:paraId="65E34F86" w14:textId="77777777" w:rsidR="00034F14" w:rsidRPr="00BB4655"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BB4655" w14:paraId="63E913DA" w14:textId="77777777" w:rsidTr="00364E42">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74834A44" w14:textId="172E65CF" w:rsidR="00FA06C7" w:rsidRDefault="004A2E2E" w:rsidP="00FA06C7">
            <w:pPr>
              <w:jc w:val="center"/>
              <w:rPr>
                <w:rFonts w:asciiTheme="minorHAnsi" w:hAnsiTheme="minorHAnsi" w:cstheme="minorHAnsi"/>
                <w:b/>
                <w:sz w:val="52"/>
                <w:szCs w:val="52"/>
              </w:rPr>
            </w:pPr>
            <w:r>
              <w:rPr>
                <w:rFonts w:asciiTheme="minorHAnsi" w:hAnsiTheme="minorHAnsi" w:cstheme="minorHAnsi"/>
                <w:b/>
                <w:sz w:val="52"/>
                <w:szCs w:val="52"/>
              </w:rPr>
              <w:t xml:space="preserve">Executive </w:t>
            </w:r>
            <w:r w:rsidR="00FA06C7" w:rsidRPr="00BB4655">
              <w:rPr>
                <w:rFonts w:asciiTheme="minorHAnsi" w:hAnsiTheme="minorHAnsi" w:cstheme="minorHAnsi"/>
                <w:b/>
                <w:sz w:val="52"/>
                <w:szCs w:val="52"/>
              </w:rPr>
              <w:t>Engineer</w:t>
            </w:r>
          </w:p>
          <w:p w14:paraId="5C6EBE38" w14:textId="45BCBBF4" w:rsidR="00A86D2B" w:rsidRPr="00FA06C7" w:rsidRDefault="00A86D2B" w:rsidP="006E4D07">
            <w:pPr>
              <w:jc w:val="center"/>
              <w:rPr>
                <w:rFonts w:asciiTheme="minorHAnsi" w:hAnsiTheme="minorHAnsi" w:cstheme="minorHAnsi"/>
                <w:b/>
                <w:sz w:val="40"/>
                <w:szCs w:val="40"/>
              </w:rPr>
            </w:pPr>
            <w:r w:rsidRPr="00FA06C7">
              <w:rPr>
                <w:rFonts w:asciiTheme="minorHAnsi" w:hAnsiTheme="minorHAnsi" w:cstheme="minorHAnsi"/>
                <w:b/>
                <w:sz w:val="40"/>
                <w:szCs w:val="40"/>
              </w:rPr>
              <w:t>Application Form</w:t>
            </w:r>
          </w:p>
          <w:p w14:paraId="1CC2454B" w14:textId="2915E3ED" w:rsidR="0072076B" w:rsidRPr="00BB4655" w:rsidRDefault="006E4D07" w:rsidP="007B668A">
            <w:pPr>
              <w:pStyle w:val="Heading9"/>
              <w:rPr>
                <w:rFonts w:asciiTheme="minorHAnsi" w:hAnsiTheme="minorHAnsi" w:cstheme="minorHAnsi"/>
                <w:sz w:val="32"/>
                <w:szCs w:val="32"/>
              </w:rPr>
            </w:pPr>
            <w:r w:rsidRPr="00BB4655">
              <w:rPr>
                <w:rFonts w:asciiTheme="minorHAnsi" w:hAnsiTheme="minorHAnsi" w:cstheme="minorHAnsi"/>
                <w:sz w:val="32"/>
                <w:szCs w:val="32"/>
              </w:rPr>
              <w:t xml:space="preserve">Competition Ref: </w:t>
            </w:r>
            <w:r w:rsidR="004A2E2E">
              <w:rPr>
                <w:rFonts w:asciiTheme="minorHAnsi" w:hAnsiTheme="minorHAnsi" w:cstheme="minorHAnsi"/>
                <w:sz w:val="32"/>
                <w:szCs w:val="32"/>
              </w:rPr>
              <w:t>E</w:t>
            </w:r>
            <w:r w:rsidR="008F0977" w:rsidRPr="00BB4655">
              <w:rPr>
                <w:rFonts w:asciiTheme="minorHAnsi" w:hAnsiTheme="minorHAnsi" w:cstheme="minorHAnsi"/>
                <w:sz w:val="32"/>
                <w:szCs w:val="32"/>
              </w:rPr>
              <w:t>E</w:t>
            </w:r>
            <w:r w:rsidRPr="00BB4655">
              <w:rPr>
                <w:rFonts w:asciiTheme="minorHAnsi" w:hAnsiTheme="minorHAnsi" w:cstheme="minorHAnsi"/>
                <w:sz w:val="32"/>
                <w:szCs w:val="32"/>
              </w:rPr>
              <w:t>/</w:t>
            </w:r>
            <w:r w:rsidR="00751B3A">
              <w:rPr>
                <w:rFonts w:asciiTheme="minorHAnsi" w:hAnsiTheme="minorHAnsi" w:cstheme="minorHAnsi"/>
                <w:sz w:val="32"/>
                <w:szCs w:val="32"/>
              </w:rPr>
              <w:t>0626</w:t>
            </w:r>
          </w:p>
        </w:tc>
      </w:tr>
    </w:tbl>
    <w:p w14:paraId="72A395AA" w14:textId="1B00227C" w:rsidR="00364E42" w:rsidRPr="004C7ED4" w:rsidRDefault="00854DDF" w:rsidP="00FA06C7">
      <w:pPr>
        <w:spacing w:before="120" w:after="240"/>
        <w:jc w:val="center"/>
        <w:rPr>
          <w:rFonts w:asciiTheme="minorHAnsi" w:hAnsiTheme="minorHAnsi" w:cstheme="minorHAnsi"/>
          <w:b/>
          <w:bCs/>
        </w:rPr>
      </w:pPr>
      <w:r w:rsidRPr="004C7ED4">
        <w:rPr>
          <w:rFonts w:asciiTheme="minorHAnsi" w:hAnsiTheme="minorHAnsi" w:cstheme="minorHAnsi"/>
          <w:b/>
        </w:rPr>
        <w:t xml:space="preserve">Before you </w:t>
      </w:r>
      <w:r w:rsidR="00364E42" w:rsidRPr="004C7ED4">
        <w:rPr>
          <w:rFonts w:asciiTheme="minorHAnsi" w:hAnsiTheme="minorHAnsi" w:cstheme="minorHAnsi"/>
          <w:b/>
        </w:rPr>
        <w:t>complet</w:t>
      </w:r>
      <w:r w:rsidRPr="004C7ED4">
        <w:rPr>
          <w:rFonts w:asciiTheme="minorHAnsi" w:hAnsiTheme="minorHAnsi" w:cstheme="minorHAnsi"/>
          <w:b/>
        </w:rPr>
        <w:t>e</w:t>
      </w:r>
      <w:r w:rsidR="00364E42" w:rsidRPr="004C7ED4">
        <w:rPr>
          <w:rFonts w:asciiTheme="minorHAnsi" w:hAnsiTheme="minorHAnsi" w:cstheme="minorHAnsi"/>
          <w:b/>
        </w:rPr>
        <w:t xml:space="preserve"> </w:t>
      </w:r>
      <w:r w:rsidR="00EE6424" w:rsidRPr="004C7ED4">
        <w:rPr>
          <w:rFonts w:asciiTheme="minorHAnsi" w:hAnsiTheme="minorHAnsi" w:cstheme="minorHAnsi"/>
          <w:b/>
        </w:rPr>
        <w:t>your</w:t>
      </w:r>
      <w:r w:rsidRPr="004C7ED4">
        <w:rPr>
          <w:rFonts w:asciiTheme="minorHAnsi" w:hAnsiTheme="minorHAnsi" w:cstheme="minorHAnsi"/>
          <w:b/>
        </w:rPr>
        <w:t xml:space="preserve"> </w:t>
      </w:r>
      <w:r w:rsidR="00364E42" w:rsidRPr="004C7ED4">
        <w:rPr>
          <w:rFonts w:asciiTheme="minorHAnsi" w:hAnsiTheme="minorHAnsi" w:cstheme="minorHAnsi"/>
          <w:b/>
        </w:rPr>
        <w:t>application</w:t>
      </w:r>
      <w:r w:rsidRPr="004C7ED4">
        <w:rPr>
          <w:rFonts w:asciiTheme="minorHAnsi" w:hAnsiTheme="minorHAnsi" w:cstheme="minorHAnsi"/>
          <w:b/>
        </w:rPr>
        <w:t>–</w:t>
      </w:r>
      <w:r w:rsidR="00EE6424" w:rsidRPr="004C7ED4">
        <w:rPr>
          <w:rFonts w:asciiTheme="minorHAnsi" w:hAnsiTheme="minorHAnsi" w:cstheme="minorHAnsi"/>
          <w:b/>
        </w:rPr>
        <w:t xml:space="preserve"> </w:t>
      </w:r>
      <w:r w:rsidR="00364E42" w:rsidRPr="004C7ED4">
        <w:rPr>
          <w:rFonts w:asciiTheme="minorHAnsi" w:hAnsiTheme="minorHAnsi" w:cstheme="minorHAnsi"/>
          <w:b/>
        </w:rPr>
        <w:t>please read and understand the following:</w:t>
      </w:r>
    </w:p>
    <w:p w14:paraId="08B19D5D" w14:textId="3D7D5D36" w:rsidR="00854DDF" w:rsidRPr="00BB4655" w:rsidRDefault="00854DDF"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The closing date and time for receipt of c</w:t>
      </w:r>
      <w:r w:rsidR="004F7614" w:rsidRPr="00BB4655">
        <w:rPr>
          <w:rFonts w:asciiTheme="minorHAnsi" w:hAnsiTheme="minorHAnsi" w:cstheme="minorHAnsi"/>
          <w:sz w:val="23"/>
          <w:szCs w:val="23"/>
        </w:rPr>
        <w:t xml:space="preserve">ompleted </w:t>
      </w:r>
      <w:r w:rsidR="002C6975" w:rsidRPr="00BB4655">
        <w:rPr>
          <w:rFonts w:asciiTheme="minorHAnsi" w:hAnsiTheme="minorHAnsi" w:cstheme="minorHAnsi"/>
          <w:sz w:val="23"/>
          <w:szCs w:val="23"/>
        </w:rPr>
        <w:t>a</w:t>
      </w:r>
      <w:r w:rsidR="004F7614"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s</w:t>
      </w:r>
      <w:r w:rsidRPr="00BB4655">
        <w:rPr>
          <w:rFonts w:asciiTheme="minorHAnsi" w:hAnsiTheme="minorHAnsi" w:cstheme="minorHAnsi"/>
          <w:sz w:val="23"/>
          <w:szCs w:val="23"/>
        </w:rPr>
        <w:t xml:space="preserve"> is </w:t>
      </w:r>
      <w:r w:rsidR="001074A6" w:rsidRPr="00BB4655">
        <w:rPr>
          <w:rFonts w:asciiTheme="minorHAnsi" w:hAnsiTheme="minorHAnsi" w:cstheme="minorHAnsi"/>
          <w:b/>
          <w:sz w:val="23"/>
          <w:szCs w:val="23"/>
          <w:u w:val="single"/>
        </w:rPr>
        <w:t>4.00pm</w:t>
      </w:r>
      <w:r w:rsidR="00F1237A">
        <w:rPr>
          <w:rFonts w:asciiTheme="minorHAnsi" w:hAnsiTheme="minorHAnsi" w:cstheme="minorHAnsi"/>
          <w:b/>
          <w:sz w:val="23"/>
          <w:szCs w:val="23"/>
          <w:u w:val="single"/>
        </w:rPr>
        <w:t>,</w:t>
      </w:r>
      <w:r w:rsidR="0081296C" w:rsidRPr="00BB4655">
        <w:rPr>
          <w:rFonts w:asciiTheme="minorHAnsi" w:hAnsiTheme="minorHAnsi" w:cstheme="minorHAnsi"/>
          <w:b/>
          <w:sz w:val="23"/>
          <w:szCs w:val="23"/>
          <w:u w:val="single"/>
        </w:rPr>
        <w:t xml:space="preserve"> </w:t>
      </w:r>
      <w:r w:rsidR="001074A6" w:rsidRPr="00BB4655">
        <w:rPr>
          <w:rFonts w:asciiTheme="minorHAnsi" w:hAnsiTheme="minorHAnsi" w:cstheme="minorHAnsi"/>
          <w:b/>
          <w:sz w:val="23"/>
          <w:szCs w:val="23"/>
          <w:u w:val="single"/>
        </w:rPr>
        <w:t>Friday</w:t>
      </w:r>
      <w:r w:rsidR="0081296C" w:rsidRPr="00BB4655">
        <w:rPr>
          <w:rFonts w:asciiTheme="minorHAnsi" w:hAnsiTheme="minorHAnsi" w:cstheme="minorHAnsi"/>
          <w:b/>
          <w:sz w:val="23"/>
          <w:szCs w:val="23"/>
          <w:u w:val="single"/>
        </w:rPr>
        <w:t xml:space="preserve"> </w:t>
      </w:r>
      <w:r w:rsidR="004C7ED4">
        <w:rPr>
          <w:rFonts w:asciiTheme="minorHAnsi" w:hAnsiTheme="minorHAnsi" w:cstheme="minorHAnsi"/>
          <w:b/>
          <w:sz w:val="23"/>
          <w:szCs w:val="23"/>
          <w:u w:val="single"/>
        </w:rPr>
        <w:t>10</w:t>
      </w:r>
      <w:r w:rsidR="004C7ED4" w:rsidRPr="004C7ED4">
        <w:rPr>
          <w:rFonts w:asciiTheme="minorHAnsi" w:hAnsiTheme="minorHAnsi" w:cstheme="minorHAnsi"/>
          <w:b/>
          <w:sz w:val="23"/>
          <w:szCs w:val="23"/>
          <w:u w:val="single"/>
          <w:vertAlign w:val="superscript"/>
        </w:rPr>
        <w:t>th</w:t>
      </w:r>
      <w:r w:rsidR="004C7ED4">
        <w:rPr>
          <w:rFonts w:asciiTheme="minorHAnsi" w:hAnsiTheme="minorHAnsi" w:cstheme="minorHAnsi"/>
          <w:b/>
          <w:sz w:val="23"/>
          <w:szCs w:val="23"/>
          <w:u w:val="single"/>
        </w:rPr>
        <w:t xml:space="preserve"> July 2026.</w:t>
      </w:r>
    </w:p>
    <w:p w14:paraId="20EE9CFA"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after the closing date </w:t>
      </w:r>
      <w:r w:rsidR="00CB12FB" w:rsidRPr="00BB4655">
        <w:rPr>
          <w:rFonts w:asciiTheme="minorHAnsi" w:hAnsiTheme="minorHAnsi" w:cstheme="minorHAnsi"/>
          <w:b w:val="0"/>
          <w:sz w:val="23"/>
          <w:szCs w:val="23"/>
        </w:rPr>
        <w:t xml:space="preserve">and time </w:t>
      </w:r>
      <w:r w:rsidRPr="00BB4655">
        <w:rPr>
          <w:rFonts w:asciiTheme="minorHAnsi" w:hAnsiTheme="minorHAnsi" w:cstheme="minorHAnsi"/>
          <w:b w:val="0"/>
          <w:sz w:val="23"/>
          <w:szCs w:val="23"/>
        </w:rPr>
        <w:t xml:space="preserve">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r w:rsidR="002C6975" w:rsidRPr="00BB4655">
        <w:rPr>
          <w:rFonts w:asciiTheme="minorHAnsi" w:hAnsiTheme="minorHAnsi" w:cstheme="minorHAnsi"/>
          <w:b w:val="0"/>
          <w:sz w:val="23"/>
          <w:szCs w:val="23"/>
        </w:rPr>
        <w:t>.</w:t>
      </w:r>
    </w:p>
    <w:p w14:paraId="7D08F264" w14:textId="77777777" w:rsidR="00CF6971" w:rsidRPr="00BB4655" w:rsidRDefault="00CF6971"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lang w:val="ga-IE"/>
        </w:rPr>
        <w:t>It is the responsibility of the applicant to ensure:</w:t>
      </w:r>
    </w:p>
    <w:p w14:paraId="5B47E2C8" w14:textId="77777777" w:rsidR="00CF6971" w:rsidRPr="00BB4655" w:rsidRDefault="002C6975"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the</w:t>
      </w:r>
      <w:r w:rsidR="00CF6971" w:rsidRPr="00BB4655">
        <w:rPr>
          <w:rFonts w:asciiTheme="minorHAnsi" w:hAnsiTheme="minorHAnsi" w:cstheme="minorHAnsi"/>
          <w:sz w:val="23"/>
          <w:szCs w:val="23"/>
        </w:rPr>
        <w:t>y</w:t>
      </w:r>
      <w:r w:rsidR="00CB12FB" w:rsidRPr="00BB4655">
        <w:rPr>
          <w:rFonts w:asciiTheme="minorHAnsi" w:hAnsiTheme="minorHAnsi" w:cstheme="minorHAnsi"/>
          <w:sz w:val="23"/>
          <w:szCs w:val="23"/>
        </w:rPr>
        <w:t xml:space="preserve"> </w:t>
      </w:r>
      <w:r w:rsidR="00CF6971" w:rsidRPr="00BB4655">
        <w:rPr>
          <w:rFonts w:asciiTheme="minorHAnsi" w:hAnsiTheme="minorHAnsi" w:cstheme="minorHAnsi"/>
          <w:sz w:val="23"/>
          <w:szCs w:val="23"/>
        </w:rPr>
        <w:t>establish their eligibility for the completion in the official Application Form</w:t>
      </w:r>
    </w:p>
    <w:p w14:paraId="6FD4079E" w14:textId="77777777" w:rsidR="00CF6971"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complete their application </w:t>
      </w:r>
      <w:r w:rsidR="002C6975" w:rsidRPr="00BB4655">
        <w:rPr>
          <w:rFonts w:asciiTheme="minorHAnsi" w:hAnsiTheme="minorHAnsi" w:cstheme="minorHAnsi"/>
          <w:sz w:val="23"/>
          <w:szCs w:val="23"/>
        </w:rPr>
        <w:t>fully</w:t>
      </w:r>
      <w:r w:rsidRPr="00BB4655">
        <w:rPr>
          <w:rFonts w:asciiTheme="minorHAnsi" w:hAnsiTheme="minorHAnsi" w:cstheme="minorHAnsi"/>
          <w:sz w:val="23"/>
          <w:szCs w:val="23"/>
        </w:rPr>
        <w:t>, clearly</w:t>
      </w:r>
      <w:r w:rsidR="002C6975" w:rsidRPr="00BB4655">
        <w:rPr>
          <w:rFonts w:asciiTheme="minorHAnsi" w:hAnsiTheme="minorHAnsi" w:cstheme="minorHAnsi"/>
          <w:sz w:val="23"/>
          <w:szCs w:val="23"/>
        </w:rPr>
        <w:t xml:space="preserve"> </w:t>
      </w:r>
      <w:r w:rsidRPr="00BB4655">
        <w:rPr>
          <w:rFonts w:asciiTheme="minorHAnsi" w:hAnsiTheme="minorHAnsi" w:cstheme="minorHAnsi"/>
          <w:sz w:val="23"/>
          <w:szCs w:val="23"/>
        </w:rPr>
        <w:t>and accurately</w:t>
      </w:r>
    </w:p>
    <w:p w14:paraId="343526FE" w14:textId="77777777" w:rsidR="00CB12FB" w:rsidRPr="00BB4655" w:rsidRDefault="00CF6971" w:rsidP="00FA06C7">
      <w:pPr>
        <w:pStyle w:val="ListParagraph"/>
        <w:numPr>
          <w:ilvl w:val="1"/>
          <w:numId w:val="8"/>
        </w:numPr>
        <w:ind w:left="1134" w:hanging="567"/>
        <w:jc w:val="both"/>
        <w:rPr>
          <w:rFonts w:asciiTheme="minorHAnsi" w:hAnsiTheme="minorHAnsi" w:cstheme="minorHAnsi"/>
          <w:sz w:val="23"/>
          <w:szCs w:val="23"/>
        </w:rPr>
      </w:pPr>
      <w:r w:rsidRPr="00BB4655">
        <w:rPr>
          <w:rFonts w:asciiTheme="minorHAnsi" w:hAnsiTheme="minorHAnsi" w:cstheme="minorHAnsi"/>
          <w:sz w:val="23"/>
          <w:szCs w:val="23"/>
        </w:rPr>
        <w:t xml:space="preserve">they submit their application to Longford County Council </w:t>
      </w:r>
      <w:r w:rsidR="00CB12FB" w:rsidRPr="00BB4655">
        <w:rPr>
          <w:rFonts w:asciiTheme="minorHAnsi" w:hAnsiTheme="minorHAnsi" w:cstheme="minorHAnsi"/>
          <w:sz w:val="23"/>
          <w:szCs w:val="23"/>
        </w:rPr>
        <w:t>on time</w:t>
      </w:r>
    </w:p>
    <w:p w14:paraId="4D2086AA" w14:textId="77777777" w:rsidR="00FA06C7" w:rsidRDefault="00CB12FB" w:rsidP="00FA06C7">
      <w:pPr>
        <w:pStyle w:val="ListParagraph"/>
        <w:numPr>
          <w:ilvl w:val="0"/>
          <w:numId w:val="7"/>
        </w:numPr>
        <w:ind w:left="284" w:hanging="284"/>
        <w:jc w:val="both"/>
        <w:rPr>
          <w:rFonts w:asciiTheme="minorHAnsi" w:hAnsiTheme="minorHAnsi" w:cstheme="minorHAnsi"/>
          <w:sz w:val="23"/>
          <w:szCs w:val="23"/>
        </w:rPr>
      </w:pPr>
      <w:r w:rsidRPr="00BB4655">
        <w:rPr>
          <w:rFonts w:asciiTheme="minorHAnsi" w:hAnsiTheme="minorHAnsi" w:cstheme="minorHAnsi"/>
          <w:sz w:val="23"/>
          <w:szCs w:val="23"/>
        </w:rPr>
        <w:t xml:space="preserve">Claims relating to the late receipt of </w:t>
      </w:r>
      <w:r w:rsidR="002C6975" w:rsidRPr="00BB4655">
        <w:rPr>
          <w:rFonts w:asciiTheme="minorHAnsi" w:hAnsiTheme="minorHAnsi" w:cstheme="minorHAnsi"/>
          <w:sz w:val="23"/>
          <w:szCs w:val="23"/>
        </w:rPr>
        <w:t>a</w:t>
      </w:r>
      <w:r w:rsidRPr="00BB4655">
        <w:rPr>
          <w:rFonts w:asciiTheme="minorHAnsi" w:hAnsiTheme="minorHAnsi" w:cstheme="minorHAnsi"/>
          <w:sz w:val="23"/>
          <w:szCs w:val="23"/>
        </w:rPr>
        <w:t>pplication</w:t>
      </w:r>
      <w:r w:rsidR="002C6975" w:rsidRPr="00BB4655">
        <w:rPr>
          <w:rFonts w:asciiTheme="minorHAnsi" w:hAnsiTheme="minorHAnsi" w:cstheme="minorHAnsi"/>
          <w:sz w:val="23"/>
          <w:szCs w:val="23"/>
        </w:rPr>
        <w:t xml:space="preserve">s </w:t>
      </w:r>
      <w:r w:rsidRPr="00BB4655">
        <w:rPr>
          <w:rFonts w:asciiTheme="minorHAnsi" w:hAnsiTheme="minorHAnsi" w:cstheme="minorHAnsi"/>
          <w:sz w:val="23"/>
          <w:szCs w:val="23"/>
        </w:rPr>
        <w:t>will not be entertained</w:t>
      </w:r>
      <w:r w:rsidR="002C6975" w:rsidRPr="00BB4655">
        <w:rPr>
          <w:rFonts w:asciiTheme="minorHAnsi" w:hAnsiTheme="minorHAnsi" w:cstheme="minorHAnsi"/>
          <w:sz w:val="23"/>
          <w:szCs w:val="23"/>
        </w:rPr>
        <w:t>.</w:t>
      </w:r>
    </w:p>
    <w:p w14:paraId="20AA7B7C" w14:textId="31C77D59" w:rsidR="003C21B7" w:rsidRPr="00FA06C7" w:rsidRDefault="003C21B7" w:rsidP="00FA06C7">
      <w:pPr>
        <w:pStyle w:val="ListParagraph"/>
        <w:numPr>
          <w:ilvl w:val="0"/>
          <w:numId w:val="7"/>
        </w:numPr>
        <w:ind w:left="284" w:hanging="284"/>
        <w:jc w:val="both"/>
        <w:rPr>
          <w:rFonts w:asciiTheme="minorHAnsi" w:hAnsiTheme="minorHAnsi" w:cstheme="minorHAnsi"/>
          <w:sz w:val="23"/>
          <w:szCs w:val="23"/>
        </w:rPr>
      </w:pPr>
      <w:r w:rsidRPr="00FA06C7">
        <w:rPr>
          <w:rFonts w:asciiTheme="minorHAnsi" w:hAnsiTheme="minorHAnsi" w:cstheme="minorHAnsi"/>
          <w:color w:val="000000"/>
          <w:sz w:val="23"/>
          <w:szCs w:val="23"/>
          <w:lang w:val="en-IE" w:eastAsia="en-IE"/>
        </w:rPr>
        <w:t xml:space="preserve">Applications must be made on the official Application Form - do not attach or include your CV </w:t>
      </w:r>
    </w:p>
    <w:p w14:paraId="4750071C" w14:textId="2213BBAC" w:rsidR="00854DDF" w:rsidRPr="00BB4655" w:rsidRDefault="00CF6971" w:rsidP="00FA06C7">
      <w:pPr>
        <w:pStyle w:val="ListParagraph"/>
        <w:numPr>
          <w:ilvl w:val="0"/>
          <w:numId w:val="7"/>
        </w:numPr>
        <w:ind w:left="284" w:hanging="284"/>
        <w:jc w:val="both"/>
        <w:rPr>
          <w:rFonts w:asciiTheme="minorHAnsi" w:hAnsiTheme="minorHAnsi" w:cstheme="minorHAnsi"/>
          <w:b/>
          <w:sz w:val="23"/>
          <w:szCs w:val="23"/>
        </w:rPr>
      </w:pPr>
      <w:r w:rsidRPr="00BB4655">
        <w:rPr>
          <w:rFonts w:asciiTheme="minorHAnsi" w:hAnsiTheme="minorHAnsi" w:cstheme="minorHAnsi"/>
          <w:sz w:val="23"/>
          <w:szCs w:val="23"/>
        </w:rPr>
        <w:t>Applications</w:t>
      </w:r>
      <w:r w:rsidR="00854DDF" w:rsidRPr="00BB4655">
        <w:rPr>
          <w:rFonts w:asciiTheme="minorHAnsi" w:hAnsiTheme="minorHAnsi" w:cstheme="minorHAnsi"/>
          <w:sz w:val="23"/>
          <w:szCs w:val="23"/>
        </w:rPr>
        <w:t xml:space="preserve"> must be </w:t>
      </w:r>
      <w:r w:rsidR="00CB12FB" w:rsidRPr="00BB4655">
        <w:rPr>
          <w:rFonts w:asciiTheme="minorHAnsi" w:hAnsiTheme="minorHAnsi" w:cstheme="minorHAnsi"/>
          <w:sz w:val="23"/>
          <w:szCs w:val="23"/>
        </w:rPr>
        <w:t xml:space="preserve">saved as a PDF document and submitted </w:t>
      </w:r>
      <w:r w:rsidR="00854DDF" w:rsidRPr="00BB4655">
        <w:rPr>
          <w:rFonts w:asciiTheme="minorHAnsi" w:hAnsiTheme="minorHAnsi" w:cstheme="minorHAnsi"/>
          <w:sz w:val="23"/>
          <w:szCs w:val="23"/>
        </w:rPr>
        <w:t xml:space="preserve">by </w:t>
      </w:r>
      <w:r w:rsidR="00854DDF" w:rsidRPr="00BB4655">
        <w:rPr>
          <w:rFonts w:asciiTheme="minorHAnsi" w:hAnsiTheme="minorHAnsi" w:cstheme="minorHAnsi"/>
          <w:b/>
          <w:sz w:val="23"/>
          <w:szCs w:val="23"/>
        </w:rPr>
        <w:t>email</w:t>
      </w:r>
      <w:r w:rsidR="00854DDF" w:rsidRPr="00BB4655">
        <w:rPr>
          <w:rFonts w:asciiTheme="minorHAnsi" w:hAnsiTheme="minorHAnsi" w:cstheme="minorHAnsi"/>
          <w:sz w:val="23"/>
          <w:szCs w:val="23"/>
        </w:rPr>
        <w:t xml:space="preserve"> to</w:t>
      </w:r>
      <w:r w:rsidR="00FA06C7">
        <w:rPr>
          <w:rFonts w:asciiTheme="minorHAnsi" w:hAnsiTheme="minorHAnsi" w:cstheme="minorHAnsi"/>
          <w:sz w:val="23"/>
          <w:szCs w:val="23"/>
        </w:rPr>
        <w:t xml:space="preserve"> </w:t>
      </w:r>
      <w:hyperlink r:id="rId10" w:history="1">
        <w:r w:rsidR="00FA06C7" w:rsidRPr="00FB7C57">
          <w:rPr>
            <w:rStyle w:val="Hyperlink"/>
            <w:rFonts w:asciiTheme="minorHAnsi" w:hAnsiTheme="minorHAnsi" w:cstheme="minorHAnsi"/>
            <w:b/>
            <w:sz w:val="23"/>
            <w:szCs w:val="23"/>
          </w:rPr>
          <w:t>hrrecruitment@longfordcoco.ie</w:t>
        </w:r>
      </w:hyperlink>
      <w:r w:rsidR="00854DDF" w:rsidRPr="00BB4655">
        <w:rPr>
          <w:rFonts w:asciiTheme="minorHAnsi" w:hAnsiTheme="minorHAnsi" w:cstheme="minorHAnsi"/>
          <w:sz w:val="23"/>
          <w:szCs w:val="23"/>
        </w:rPr>
        <w:t>.</w:t>
      </w:r>
    </w:p>
    <w:p w14:paraId="642D8673" w14:textId="77777777" w:rsidR="00854DDF" w:rsidRPr="00BB4655" w:rsidRDefault="00854DDF" w:rsidP="00FA06C7">
      <w:pPr>
        <w:pStyle w:val="BodyText"/>
        <w:numPr>
          <w:ilvl w:val="0"/>
          <w:numId w:val="7"/>
        </w:numPr>
        <w:ind w:left="284" w:hanging="284"/>
        <w:rPr>
          <w:rFonts w:asciiTheme="minorHAnsi" w:hAnsiTheme="minorHAnsi" w:cstheme="minorHAnsi"/>
          <w:b w:val="0"/>
          <w:sz w:val="23"/>
          <w:szCs w:val="23"/>
        </w:rPr>
      </w:pPr>
      <w:r w:rsidRPr="00BB4655">
        <w:rPr>
          <w:rFonts w:asciiTheme="minorHAnsi" w:hAnsiTheme="minorHAnsi" w:cstheme="minorHAnsi"/>
          <w:b w:val="0"/>
          <w:sz w:val="23"/>
          <w:szCs w:val="23"/>
        </w:rPr>
        <w:t xml:space="preserve">Applications submitted by Post, by hand or by fax will </w:t>
      </w:r>
      <w:r w:rsidRPr="00BB4655">
        <w:rPr>
          <w:rFonts w:asciiTheme="minorHAnsi" w:hAnsiTheme="minorHAnsi" w:cstheme="minorHAnsi"/>
          <w:sz w:val="23"/>
          <w:szCs w:val="23"/>
          <w:u w:val="single"/>
        </w:rPr>
        <w:t>not</w:t>
      </w:r>
      <w:r w:rsidRPr="00BB4655">
        <w:rPr>
          <w:rFonts w:asciiTheme="minorHAnsi" w:hAnsiTheme="minorHAnsi" w:cstheme="minorHAnsi"/>
          <w:b w:val="0"/>
          <w:sz w:val="23"/>
          <w:szCs w:val="23"/>
        </w:rPr>
        <w:t xml:space="preserve"> be accepted.</w:t>
      </w:r>
    </w:p>
    <w:p w14:paraId="25A3E066" w14:textId="77777777" w:rsidR="004C7ED4" w:rsidRDefault="00854DDF" w:rsidP="004C7ED4">
      <w:pPr>
        <w:numPr>
          <w:ilvl w:val="0"/>
          <w:numId w:val="7"/>
        </w:numPr>
        <w:ind w:left="284" w:hanging="284"/>
        <w:jc w:val="both"/>
        <w:rPr>
          <w:rFonts w:asciiTheme="minorHAnsi" w:hAnsiTheme="minorHAnsi" w:cstheme="minorHAnsi"/>
          <w:bCs/>
          <w:sz w:val="23"/>
          <w:szCs w:val="23"/>
        </w:rPr>
      </w:pPr>
      <w:r w:rsidRPr="00BB4655">
        <w:rPr>
          <w:rFonts w:asciiTheme="minorHAnsi" w:hAnsiTheme="minorHAnsi" w:cstheme="minorHAnsi"/>
          <w:bCs/>
          <w:sz w:val="23"/>
          <w:szCs w:val="23"/>
        </w:rPr>
        <w:t xml:space="preserve">All </w:t>
      </w:r>
      <w:r w:rsidR="002C6975" w:rsidRPr="00BB4655">
        <w:rPr>
          <w:rFonts w:asciiTheme="minorHAnsi" w:hAnsiTheme="minorHAnsi" w:cstheme="minorHAnsi"/>
          <w:bCs/>
          <w:sz w:val="23"/>
          <w:szCs w:val="23"/>
        </w:rPr>
        <w:t>a</w:t>
      </w:r>
      <w:r w:rsidRPr="00BB4655">
        <w:rPr>
          <w:rFonts w:asciiTheme="minorHAnsi" w:hAnsiTheme="minorHAnsi" w:cstheme="minorHAnsi"/>
          <w:bCs/>
          <w:sz w:val="23"/>
          <w:szCs w:val="23"/>
        </w:rPr>
        <w:t>pplication</w:t>
      </w:r>
      <w:r w:rsidR="002C6975" w:rsidRPr="00BB4655">
        <w:rPr>
          <w:rFonts w:asciiTheme="minorHAnsi" w:hAnsiTheme="minorHAnsi" w:cstheme="minorHAnsi"/>
          <w:bCs/>
          <w:sz w:val="23"/>
          <w:szCs w:val="23"/>
        </w:rPr>
        <w:t>s</w:t>
      </w:r>
      <w:r w:rsidRPr="00BB4655">
        <w:rPr>
          <w:rFonts w:asciiTheme="minorHAnsi" w:hAnsiTheme="minorHAnsi" w:cstheme="minorHAnsi"/>
          <w:bCs/>
          <w:sz w:val="23"/>
          <w:szCs w:val="23"/>
        </w:rPr>
        <w:t xml:space="preserve"> received will be acknowledged by return email.</w:t>
      </w:r>
    </w:p>
    <w:p w14:paraId="2D90EB65" w14:textId="45995021" w:rsidR="00CB12FB" w:rsidRPr="004C7ED4" w:rsidRDefault="00CB12FB" w:rsidP="004C7ED4">
      <w:pPr>
        <w:numPr>
          <w:ilvl w:val="0"/>
          <w:numId w:val="7"/>
        </w:numPr>
        <w:ind w:left="284" w:hanging="284"/>
        <w:jc w:val="both"/>
        <w:rPr>
          <w:rFonts w:asciiTheme="minorHAnsi" w:hAnsiTheme="minorHAnsi" w:cstheme="minorHAnsi"/>
          <w:bCs/>
          <w:sz w:val="23"/>
          <w:szCs w:val="23"/>
        </w:rPr>
      </w:pPr>
      <w:r w:rsidRPr="004C7ED4">
        <w:rPr>
          <w:rFonts w:asciiTheme="minorHAnsi" w:hAnsiTheme="minorHAnsi" w:cstheme="minorHAnsi"/>
          <w:sz w:val="23"/>
          <w:szCs w:val="23"/>
        </w:rPr>
        <w:t>To complete your Application:</w:t>
      </w:r>
    </w:p>
    <w:p w14:paraId="2BA349D9" w14:textId="77777777" w:rsidR="00CB12FB" w:rsidRDefault="00EE6424"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C</w:t>
      </w:r>
      <w:r w:rsidR="005C7685" w:rsidRPr="00BB4655">
        <w:rPr>
          <w:rFonts w:asciiTheme="minorHAnsi" w:hAnsiTheme="minorHAnsi" w:cstheme="minorHAnsi"/>
          <w:sz w:val="23"/>
          <w:szCs w:val="23"/>
        </w:rPr>
        <w:t xml:space="preserve">omplete </w:t>
      </w:r>
      <w:r w:rsidR="00206379" w:rsidRPr="00BB4655">
        <w:rPr>
          <w:rFonts w:asciiTheme="minorHAnsi" w:hAnsiTheme="minorHAnsi" w:cstheme="minorHAnsi"/>
          <w:sz w:val="23"/>
          <w:szCs w:val="23"/>
        </w:rPr>
        <w:t xml:space="preserve">all </w:t>
      </w:r>
      <w:r w:rsidR="00CB12FB" w:rsidRPr="00BB4655">
        <w:rPr>
          <w:rFonts w:asciiTheme="minorHAnsi" w:hAnsiTheme="minorHAnsi" w:cstheme="minorHAnsi"/>
          <w:sz w:val="23"/>
          <w:szCs w:val="23"/>
        </w:rPr>
        <w:t xml:space="preserve">sections of the </w:t>
      </w:r>
      <w:r w:rsidR="002C6975" w:rsidRPr="00BB4655">
        <w:rPr>
          <w:rFonts w:asciiTheme="minorHAnsi" w:hAnsiTheme="minorHAnsi" w:cstheme="minorHAnsi"/>
          <w:sz w:val="23"/>
          <w:szCs w:val="23"/>
        </w:rPr>
        <w:t xml:space="preserve">official </w:t>
      </w:r>
      <w:r w:rsidR="00CB12FB" w:rsidRPr="00BB4655">
        <w:rPr>
          <w:rFonts w:asciiTheme="minorHAnsi" w:hAnsiTheme="minorHAnsi" w:cstheme="minorHAnsi"/>
          <w:sz w:val="23"/>
          <w:szCs w:val="23"/>
        </w:rPr>
        <w:t xml:space="preserve">Application Form </w:t>
      </w:r>
      <w:r w:rsidRPr="00BB4655">
        <w:rPr>
          <w:rFonts w:asciiTheme="minorHAnsi" w:hAnsiTheme="minorHAnsi" w:cstheme="minorHAnsi"/>
          <w:sz w:val="23"/>
          <w:szCs w:val="23"/>
        </w:rPr>
        <w:t>fully</w:t>
      </w:r>
      <w:r w:rsidR="001978F1" w:rsidRPr="00BB4655">
        <w:rPr>
          <w:rFonts w:asciiTheme="minorHAnsi" w:hAnsiTheme="minorHAnsi" w:cstheme="minorHAnsi"/>
          <w:sz w:val="23"/>
          <w:szCs w:val="23"/>
        </w:rPr>
        <w:t xml:space="preserve"> and </w:t>
      </w:r>
      <w:r w:rsidR="005C7685" w:rsidRPr="00BB4655">
        <w:rPr>
          <w:rFonts w:asciiTheme="minorHAnsi" w:hAnsiTheme="minorHAnsi" w:cstheme="minorHAnsi"/>
          <w:sz w:val="23"/>
          <w:szCs w:val="23"/>
        </w:rPr>
        <w:t>include all relevant, detailed and accurate information.</w:t>
      </w:r>
    </w:p>
    <w:p w14:paraId="3E071259" w14:textId="00E97578" w:rsidR="00FA06C7" w:rsidRPr="00FA06C7" w:rsidRDefault="00FA06C7" w:rsidP="00FA06C7">
      <w:pPr>
        <w:pStyle w:val="ListParagraph"/>
        <w:numPr>
          <w:ilvl w:val="1"/>
          <w:numId w:val="8"/>
        </w:numPr>
        <w:ind w:left="567" w:hanging="283"/>
        <w:jc w:val="both"/>
        <w:rPr>
          <w:rFonts w:asciiTheme="minorHAnsi" w:hAnsiTheme="minorHAnsi" w:cstheme="minorHAnsi"/>
          <w:sz w:val="23"/>
          <w:szCs w:val="23"/>
        </w:rPr>
      </w:pPr>
      <w:r>
        <w:rPr>
          <w:rFonts w:asciiTheme="minorHAnsi" w:hAnsiTheme="minorHAnsi" w:cstheme="minorHAnsi"/>
          <w:sz w:val="23"/>
          <w:szCs w:val="23"/>
        </w:rPr>
        <w:t xml:space="preserve">Applications must be completed in </w:t>
      </w:r>
      <w:r w:rsidRPr="00125CF5">
        <w:rPr>
          <w:rFonts w:asciiTheme="minorHAnsi" w:hAnsiTheme="minorHAnsi" w:cstheme="minorHAnsi"/>
          <w:b/>
          <w:bCs/>
          <w:sz w:val="23"/>
          <w:szCs w:val="23"/>
          <w:u w:val="single"/>
        </w:rPr>
        <w:t>typed format.</w:t>
      </w:r>
    </w:p>
    <w:p w14:paraId="3254E09A" w14:textId="320DAA80" w:rsidR="003C21B7"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Sign the declaration at the end of the Form</w:t>
      </w:r>
      <w:r w:rsidR="00FA06C7" w:rsidRPr="003D15FE">
        <w:rPr>
          <w:rFonts w:asciiTheme="minorHAnsi" w:hAnsiTheme="minorHAnsi" w:cstheme="minorHAnsi"/>
          <w:sz w:val="23"/>
          <w:szCs w:val="23"/>
        </w:rPr>
        <w:t>.</w:t>
      </w:r>
      <w:r w:rsidR="00FA06C7" w:rsidRPr="00D96BC2">
        <w:t xml:space="preserve"> </w:t>
      </w:r>
      <w:r w:rsidR="00FA06C7" w:rsidRPr="00D96BC2">
        <w:rPr>
          <w:rFonts w:asciiTheme="minorHAnsi" w:hAnsiTheme="minorHAnsi" w:cstheme="minorHAnsi"/>
          <w:b/>
          <w:bCs/>
          <w:sz w:val="23"/>
          <w:szCs w:val="23"/>
        </w:rPr>
        <w:t>Electronic or handwritten signatures will only be accepted.</w:t>
      </w:r>
    </w:p>
    <w:p w14:paraId="7D393475" w14:textId="77777777" w:rsidR="00206379" w:rsidRPr="00BB4655" w:rsidRDefault="00CB12FB"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Attach copies of your education certificates</w:t>
      </w:r>
    </w:p>
    <w:p w14:paraId="169E5568" w14:textId="77777777" w:rsidR="005C7685" w:rsidRPr="00BB4655" w:rsidRDefault="005C7685"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Do not attach or include your CV – your CV will not be accepted as an application or as part of your application.</w:t>
      </w:r>
    </w:p>
    <w:p w14:paraId="533F35A5" w14:textId="77777777" w:rsidR="007C1808" w:rsidRPr="00BB4655" w:rsidRDefault="00206379"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completed Form </w:t>
      </w:r>
      <w:r w:rsidR="003C21B7" w:rsidRPr="00BB4655">
        <w:rPr>
          <w:rFonts w:asciiTheme="minorHAnsi" w:hAnsiTheme="minorHAnsi" w:cstheme="minorHAnsi"/>
          <w:sz w:val="23"/>
          <w:szCs w:val="23"/>
        </w:rPr>
        <w:t xml:space="preserve">with </w:t>
      </w:r>
      <w:r w:rsidRPr="00BB4655">
        <w:rPr>
          <w:rFonts w:asciiTheme="minorHAnsi" w:hAnsiTheme="minorHAnsi" w:cstheme="minorHAnsi"/>
          <w:sz w:val="23"/>
          <w:szCs w:val="23"/>
        </w:rPr>
        <w:t>education certificates as one PDF document</w:t>
      </w:r>
      <w:r w:rsidR="005C7685" w:rsidRPr="00BB4655">
        <w:rPr>
          <w:rFonts w:asciiTheme="minorHAnsi" w:hAnsiTheme="minorHAnsi" w:cstheme="minorHAnsi"/>
          <w:sz w:val="23"/>
          <w:szCs w:val="23"/>
        </w:rPr>
        <w:t>.</w:t>
      </w:r>
    </w:p>
    <w:p w14:paraId="3AF9E3FE" w14:textId="77777777" w:rsidR="007C1808" w:rsidRPr="00BB4655" w:rsidRDefault="003C21B7" w:rsidP="00FA06C7">
      <w:pPr>
        <w:pStyle w:val="ListParagraph"/>
        <w:numPr>
          <w:ilvl w:val="1"/>
          <w:numId w:val="8"/>
        </w:numPr>
        <w:ind w:left="567" w:hanging="283"/>
        <w:jc w:val="both"/>
        <w:rPr>
          <w:rFonts w:asciiTheme="minorHAnsi" w:hAnsiTheme="minorHAnsi" w:cstheme="minorHAnsi"/>
          <w:sz w:val="23"/>
          <w:szCs w:val="23"/>
        </w:rPr>
      </w:pPr>
      <w:r w:rsidRPr="00BB4655">
        <w:rPr>
          <w:rFonts w:asciiTheme="minorHAnsi" w:hAnsiTheme="minorHAnsi" w:cstheme="minorHAnsi"/>
          <w:sz w:val="23"/>
          <w:szCs w:val="23"/>
        </w:rPr>
        <w:t xml:space="preserve">Save the </w:t>
      </w:r>
      <w:r w:rsidR="007C1808" w:rsidRPr="00BB4655">
        <w:rPr>
          <w:rFonts w:asciiTheme="minorHAnsi" w:hAnsiTheme="minorHAnsi" w:cstheme="minorHAnsi"/>
          <w:sz w:val="23"/>
          <w:szCs w:val="23"/>
        </w:rPr>
        <w:t xml:space="preserve">completed </w:t>
      </w:r>
      <w:r w:rsidRPr="00BB4655">
        <w:rPr>
          <w:rFonts w:asciiTheme="minorHAnsi" w:hAnsiTheme="minorHAnsi" w:cstheme="minorHAnsi"/>
          <w:sz w:val="23"/>
          <w:szCs w:val="23"/>
        </w:rPr>
        <w:t>a</w:t>
      </w:r>
      <w:r w:rsidR="007C1808" w:rsidRPr="00BB4655">
        <w:rPr>
          <w:rFonts w:asciiTheme="minorHAnsi" w:hAnsiTheme="minorHAnsi" w:cstheme="minorHAnsi"/>
          <w:sz w:val="23"/>
          <w:szCs w:val="23"/>
        </w:rPr>
        <w:t xml:space="preserve">pplication </w:t>
      </w:r>
      <w:r w:rsidRPr="00BB4655">
        <w:rPr>
          <w:rFonts w:asciiTheme="minorHAnsi" w:hAnsiTheme="minorHAnsi" w:cstheme="minorHAnsi"/>
          <w:sz w:val="23"/>
          <w:szCs w:val="23"/>
        </w:rPr>
        <w:t xml:space="preserve">with the </w:t>
      </w:r>
      <w:r w:rsidR="007C1808" w:rsidRPr="00BB4655">
        <w:rPr>
          <w:rFonts w:asciiTheme="minorHAnsi" w:hAnsiTheme="minorHAnsi" w:cstheme="minorHAnsi"/>
          <w:sz w:val="23"/>
          <w:szCs w:val="23"/>
        </w:rPr>
        <w:t>following nam</w:t>
      </w:r>
      <w:r w:rsidRPr="00BB4655">
        <w:rPr>
          <w:rFonts w:asciiTheme="minorHAnsi" w:hAnsiTheme="minorHAnsi" w:cstheme="minorHAnsi"/>
          <w:sz w:val="23"/>
          <w:szCs w:val="23"/>
        </w:rPr>
        <w:t>ing structure</w:t>
      </w:r>
      <w:r w:rsidR="007C1808" w:rsidRPr="00BB4655">
        <w:rPr>
          <w:rFonts w:asciiTheme="minorHAnsi" w:hAnsiTheme="minorHAnsi" w:cstheme="minorHAnsi"/>
          <w:sz w:val="23"/>
          <w:szCs w:val="23"/>
        </w:rPr>
        <w:t>:</w:t>
      </w:r>
    </w:p>
    <w:p w14:paraId="1FAC5414" w14:textId="637D80F4" w:rsidR="007C1808" w:rsidRPr="00BB4655" w:rsidRDefault="007C1808" w:rsidP="00FA06C7">
      <w:pPr>
        <w:pStyle w:val="ListParagraph"/>
        <w:ind w:left="567"/>
        <w:contextualSpacing w:val="0"/>
        <w:jc w:val="both"/>
        <w:rPr>
          <w:rFonts w:asciiTheme="minorHAnsi" w:hAnsiTheme="minorHAnsi" w:cstheme="minorHAnsi"/>
          <w:sz w:val="23"/>
          <w:szCs w:val="23"/>
        </w:rPr>
      </w:pPr>
      <w:r w:rsidRPr="00BB4655">
        <w:rPr>
          <w:rFonts w:asciiTheme="minorHAnsi" w:hAnsiTheme="minorHAnsi" w:cstheme="minorHAnsi"/>
          <w:sz w:val="23"/>
          <w:szCs w:val="23"/>
        </w:rPr>
        <w:t>“</w:t>
      </w:r>
      <w:r w:rsidR="004A2E2E">
        <w:rPr>
          <w:rFonts w:asciiTheme="minorHAnsi" w:hAnsiTheme="minorHAnsi" w:cstheme="minorHAnsi"/>
          <w:b/>
          <w:sz w:val="23"/>
          <w:szCs w:val="23"/>
        </w:rPr>
        <w:t xml:space="preserve">Executive </w:t>
      </w:r>
      <w:r w:rsidR="008F0977" w:rsidRPr="00BB4655">
        <w:rPr>
          <w:rFonts w:asciiTheme="minorHAnsi" w:hAnsiTheme="minorHAnsi" w:cstheme="minorHAnsi"/>
          <w:b/>
          <w:sz w:val="23"/>
          <w:szCs w:val="23"/>
        </w:rPr>
        <w:t>Engineer</w:t>
      </w:r>
      <w:r w:rsidRPr="00BB4655">
        <w:rPr>
          <w:rFonts w:asciiTheme="minorHAnsi" w:hAnsiTheme="minorHAnsi" w:cstheme="minorHAnsi"/>
          <w:b/>
          <w:sz w:val="23"/>
          <w:szCs w:val="23"/>
        </w:rPr>
        <w:t>–</w:t>
      </w:r>
      <w:r w:rsidR="00FA06C7">
        <w:rPr>
          <w:rFonts w:asciiTheme="minorHAnsi" w:hAnsiTheme="minorHAnsi" w:cstheme="minorHAnsi"/>
          <w:b/>
          <w:sz w:val="23"/>
          <w:szCs w:val="23"/>
        </w:rPr>
        <w:t xml:space="preserve"> </w:t>
      </w:r>
      <w:r w:rsidRPr="00BB4655">
        <w:rPr>
          <w:rFonts w:asciiTheme="minorHAnsi" w:hAnsiTheme="minorHAnsi" w:cstheme="minorHAnsi"/>
          <w:b/>
          <w:sz w:val="23"/>
          <w:szCs w:val="23"/>
        </w:rPr>
        <w:t>[</w:t>
      </w:r>
      <w:r w:rsidR="003C21B7" w:rsidRPr="00BB4655">
        <w:rPr>
          <w:rFonts w:asciiTheme="minorHAnsi" w:hAnsiTheme="minorHAnsi" w:cstheme="minorHAnsi"/>
          <w:b/>
          <w:sz w:val="23"/>
          <w:szCs w:val="23"/>
        </w:rPr>
        <w:t>Y</w:t>
      </w:r>
      <w:r w:rsidRPr="00BB4655">
        <w:rPr>
          <w:rFonts w:asciiTheme="minorHAnsi" w:hAnsiTheme="minorHAnsi" w:cstheme="minorHAnsi"/>
          <w:b/>
          <w:sz w:val="23"/>
          <w:szCs w:val="23"/>
        </w:rPr>
        <w:t xml:space="preserve">our </w:t>
      </w:r>
      <w:r w:rsidR="003C21B7" w:rsidRPr="00BB4655">
        <w:rPr>
          <w:rFonts w:asciiTheme="minorHAnsi" w:hAnsiTheme="minorHAnsi" w:cstheme="minorHAnsi"/>
          <w:b/>
          <w:sz w:val="23"/>
          <w:szCs w:val="23"/>
        </w:rPr>
        <w:t>N</w:t>
      </w:r>
      <w:r w:rsidRPr="00BB4655">
        <w:rPr>
          <w:rFonts w:asciiTheme="minorHAnsi" w:hAnsiTheme="minorHAnsi" w:cstheme="minorHAnsi"/>
          <w:b/>
          <w:sz w:val="23"/>
          <w:szCs w:val="23"/>
        </w:rPr>
        <w:t>ame]</w:t>
      </w:r>
      <w:r w:rsidRPr="00BB4655">
        <w:rPr>
          <w:rFonts w:asciiTheme="minorHAnsi" w:hAnsiTheme="minorHAnsi" w:cstheme="minorHAnsi"/>
          <w:sz w:val="23"/>
          <w:szCs w:val="23"/>
        </w:rPr>
        <w:t>”</w:t>
      </w:r>
      <w:r w:rsidR="003C21B7" w:rsidRPr="00BB4655">
        <w:rPr>
          <w:rFonts w:asciiTheme="minorHAnsi" w:hAnsiTheme="minorHAnsi" w:cstheme="minorHAnsi"/>
          <w:sz w:val="23"/>
          <w:szCs w:val="23"/>
        </w:rPr>
        <w:t xml:space="preserve"> </w:t>
      </w:r>
      <w:r w:rsidR="003C21B7" w:rsidRPr="00BB4655">
        <w:rPr>
          <w:rFonts w:asciiTheme="minorHAnsi" w:hAnsiTheme="minorHAnsi" w:cstheme="minorHAnsi"/>
          <w:i/>
          <w:sz w:val="23"/>
          <w:szCs w:val="23"/>
        </w:rPr>
        <w:t xml:space="preserve">(e.g. </w:t>
      </w:r>
      <w:r w:rsidR="004A2E2E">
        <w:rPr>
          <w:rFonts w:asciiTheme="minorHAnsi" w:hAnsiTheme="minorHAnsi" w:cstheme="minorHAnsi"/>
          <w:b/>
          <w:i/>
          <w:sz w:val="23"/>
          <w:szCs w:val="23"/>
        </w:rPr>
        <w:t xml:space="preserve">Executive </w:t>
      </w:r>
      <w:r w:rsidR="008F0977" w:rsidRPr="00BB4655">
        <w:rPr>
          <w:rFonts w:asciiTheme="minorHAnsi" w:hAnsiTheme="minorHAnsi" w:cstheme="minorHAnsi"/>
          <w:b/>
          <w:i/>
          <w:sz w:val="23"/>
          <w:szCs w:val="23"/>
        </w:rPr>
        <w:t xml:space="preserve">Engineer </w:t>
      </w:r>
      <w:r w:rsidR="003C21B7" w:rsidRPr="00BB4655">
        <w:rPr>
          <w:rFonts w:asciiTheme="minorHAnsi" w:hAnsiTheme="minorHAnsi" w:cstheme="minorHAnsi"/>
          <w:b/>
          <w:i/>
          <w:sz w:val="23"/>
          <w:szCs w:val="23"/>
        </w:rPr>
        <w:t>-Joe Bloggs</w:t>
      </w:r>
      <w:r w:rsidR="003C21B7" w:rsidRPr="00BB4655">
        <w:rPr>
          <w:rFonts w:asciiTheme="minorHAnsi" w:hAnsiTheme="minorHAnsi" w:cstheme="minorHAnsi"/>
          <w:i/>
          <w:sz w:val="23"/>
          <w:szCs w:val="23"/>
        </w:rPr>
        <w:t>)</w:t>
      </w:r>
    </w:p>
    <w:p w14:paraId="31223DB6" w14:textId="77777777" w:rsidR="00AB5847" w:rsidRPr="00BB4655" w:rsidRDefault="005C7685" w:rsidP="00FA06C7">
      <w:pPr>
        <w:autoSpaceDE w:val="0"/>
        <w:autoSpaceDN w:val="0"/>
        <w:adjustRightInd w:val="0"/>
        <w:spacing w:before="120"/>
        <w:jc w:val="both"/>
        <w:rPr>
          <w:rFonts w:asciiTheme="minorHAnsi" w:hAnsiTheme="minorHAnsi" w:cstheme="minorHAnsi"/>
          <w:sz w:val="23"/>
          <w:szCs w:val="23"/>
        </w:rPr>
      </w:pPr>
      <w:r w:rsidRPr="00BB4655">
        <w:rPr>
          <w:rFonts w:asciiTheme="minorHAnsi" w:hAnsiTheme="minorHAnsi" w:cstheme="minorHAnsi"/>
          <w:sz w:val="23"/>
          <w:szCs w:val="23"/>
          <w:lang w:val="en-IE" w:eastAsia="en-IE"/>
        </w:rPr>
        <w:t xml:space="preserve">Longford County Council reserves the right to shortlist applications </w:t>
      </w:r>
      <w:r w:rsidR="00C20CC0" w:rsidRPr="00BB4655">
        <w:rPr>
          <w:rFonts w:asciiTheme="minorHAnsi" w:hAnsiTheme="minorHAnsi" w:cstheme="minorHAnsi"/>
          <w:sz w:val="23"/>
          <w:szCs w:val="23"/>
          <w:lang w:val="en-IE" w:eastAsia="en-IE"/>
        </w:rPr>
        <w:t>based on</w:t>
      </w:r>
      <w:r w:rsidR="00BA582F" w:rsidRPr="00BB4655">
        <w:rPr>
          <w:rFonts w:asciiTheme="minorHAnsi" w:hAnsiTheme="minorHAnsi" w:cstheme="minorHAnsi"/>
          <w:sz w:val="23"/>
          <w:szCs w:val="23"/>
          <w:lang w:val="en-IE" w:eastAsia="en-IE"/>
        </w:rPr>
        <w:t xml:space="preserve"> </w:t>
      </w:r>
      <w:r w:rsidRPr="00BB4655">
        <w:rPr>
          <w:rFonts w:asciiTheme="minorHAnsi" w:hAnsiTheme="minorHAnsi" w:cstheme="minorHAnsi"/>
          <w:sz w:val="23"/>
          <w:szCs w:val="23"/>
          <w:lang w:val="en-IE" w:eastAsia="en-IE"/>
        </w:rPr>
        <w:t xml:space="preserve">the information provided in the application form.  It is very important that </w:t>
      </w:r>
      <w:r w:rsidR="00AE380F" w:rsidRPr="00BB4655">
        <w:rPr>
          <w:rFonts w:asciiTheme="minorHAnsi" w:hAnsiTheme="minorHAnsi" w:cstheme="minorHAnsi"/>
          <w:sz w:val="23"/>
          <w:szCs w:val="23"/>
          <w:lang w:val="en-IE" w:eastAsia="en-IE"/>
        </w:rPr>
        <w:t xml:space="preserve">your application is neat, accurate and well-presented and </w:t>
      </w:r>
      <w:r w:rsidR="001978F1" w:rsidRPr="00BB4655">
        <w:rPr>
          <w:rFonts w:asciiTheme="minorHAnsi" w:hAnsiTheme="minorHAnsi" w:cstheme="minorHAnsi"/>
          <w:sz w:val="23"/>
          <w:szCs w:val="23"/>
          <w:lang w:val="en-IE" w:eastAsia="en-IE"/>
        </w:rPr>
        <w:t xml:space="preserve">that you provide relevant and </w:t>
      </w:r>
      <w:r w:rsidR="00AE380F" w:rsidRPr="00BB4655">
        <w:rPr>
          <w:rFonts w:asciiTheme="minorHAnsi" w:hAnsiTheme="minorHAnsi" w:cstheme="minorHAnsi"/>
          <w:sz w:val="23"/>
          <w:szCs w:val="23"/>
          <w:lang w:val="en-IE" w:eastAsia="en-IE"/>
        </w:rPr>
        <w:t xml:space="preserve">comprehensive information that </w:t>
      </w:r>
      <w:r w:rsidRPr="00BB4655">
        <w:rPr>
          <w:rFonts w:asciiTheme="minorHAnsi" w:hAnsiTheme="minorHAnsi" w:cstheme="minorHAnsi"/>
          <w:sz w:val="23"/>
          <w:szCs w:val="23"/>
          <w:lang w:val="en-IE" w:eastAsia="en-IE"/>
        </w:rPr>
        <w:t>accurately reflect</w:t>
      </w:r>
      <w:r w:rsidR="00AE380F" w:rsidRPr="00BB4655">
        <w:rPr>
          <w:rFonts w:asciiTheme="minorHAnsi" w:hAnsiTheme="minorHAnsi" w:cstheme="minorHAnsi"/>
          <w:sz w:val="23"/>
          <w:szCs w:val="23"/>
          <w:lang w:val="en-IE" w:eastAsia="en-IE"/>
        </w:rPr>
        <w:t>s</w:t>
      </w:r>
      <w:r w:rsidRPr="00BB4655">
        <w:rPr>
          <w:rFonts w:asciiTheme="minorHAnsi" w:hAnsiTheme="minorHAnsi" w:cstheme="minorHAnsi"/>
          <w:sz w:val="23"/>
          <w:szCs w:val="23"/>
          <w:lang w:val="en-IE" w:eastAsia="en-IE"/>
        </w:rPr>
        <w:t xml:space="preserve"> your experience, skills, competencies and ability to take on the duties of the post.</w:t>
      </w:r>
    </w:p>
    <w:p w14:paraId="497245E3" w14:textId="77777777" w:rsidR="00A86D2B" w:rsidRPr="00BB4655" w:rsidRDefault="00EE6424" w:rsidP="00FA06C7">
      <w:pPr>
        <w:spacing w:after="120"/>
        <w:jc w:val="both"/>
        <w:rPr>
          <w:rFonts w:asciiTheme="minorHAnsi" w:hAnsiTheme="minorHAnsi" w:cstheme="minorHAnsi"/>
          <w:b/>
          <w:sz w:val="23"/>
          <w:szCs w:val="23"/>
          <w:lang w:val="ga-IE"/>
        </w:rPr>
      </w:pPr>
      <w:r w:rsidRPr="00BB4655">
        <w:rPr>
          <w:rFonts w:asciiTheme="minorHAnsi" w:hAnsiTheme="minorHAnsi" w:cstheme="minorHAnsi"/>
          <w:sz w:val="23"/>
          <w:szCs w:val="23"/>
        </w:rPr>
        <w:t>C</w:t>
      </w:r>
      <w:r w:rsidR="008C7D27" w:rsidRPr="00BB4655">
        <w:rPr>
          <w:rFonts w:asciiTheme="minorHAnsi" w:hAnsiTheme="minorHAnsi" w:cstheme="minorHAnsi"/>
          <w:sz w:val="23"/>
          <w:szCs w:val="23"/>
        </w:rPr>
        <w:t xml:space="preserve">orrespondence throughout this recruitment campaign will be </w:t>
      </w:r>
      <w:r w:rsidRPr="00BB4655">
        <w:rPr>
          <w:rFonts w:asciiTheme="minorHAnsi" w:hAnsiTheme="minorHAnsi" w:cstheme="minorHAnsi"/>
          <w:sz w:val="23"/>
          <w:szCs w:val="23"/>
        </w:rPr>
        <w:t xml:space="preserve">primarily </w:t>
      </w:r>
      <w:r w:rsidR="008C7D27" w:rsidRPr="00BB4655">
        <w:rPr>
          <w:rFonts w:asciiTheme="minorHAnsi" w:hAnsiTheme="minorHAnsi" w:cstheme="minorHAnsi"/>
          <w:sz w:val="23"/>
          <w:szCs w:val="23"/>
        </w:rPr>
        <w:t>via email</w:t>
      </w:r>
      <w:r w:rsidR="00AE380F" w:rsidRPr="00BB4655">
        <w:rPr>
          <w:rFonts w:asciiTheme="minorHAnsi" w:hAnsiTheme="minorHAnsi" w:cstheme="minorHAnsi"/>
          <w:sz w:val="23"/>
          <w:szCs w:val="23"/>
        </w:rPr>
        <w:t xml:space="preserve"> – please ensure you state your email address correctly on your A</w:t>
      </w:r>
      <w:r w:rsidR="008C7D27" w:rsidRPr="00BB4655">
        <w:rPr>
          <w:rFonts w:asciiTheme="minorHAnsi" w:hAnsiTheme="minorHAnsi" w:cstheme="minorHAnsi"/>
          <w:sz w:val="23"/>
          <w:szCs w:val="23"/>
        </w:rPr>
        <w:t xml:space="preserve">pplication </w:t>
      </w:r>
      <w:r w:rsidR="00AE380F" w:rsidRPr="00BB4655">
        <w:rPr>
          <w:rFonts w:asciiTheme="minorHAnsi" w:hAnsiTheme="minorHAnsi" w:cstheme="minorHAnsi"/>
          <w:sz w:val="23"/>
          <w:szCs w:val="23"/>
        </w:rPr>
        <w:t>F</w:t>
      </w:r>
      <w:r w:rsidR="008C7D27" w:rsidRPr="00BB4655">
        <w:rPr>
          <w:rFonts w:asciiTheme="minorHAnsi" w:hAnsiTheme="minorHAnsi" w:cstheme="minorHAnsi"/>
          <w:sz w:val="23"/>
          <w:szCs w:val="23"/>
        </w:rPr>
        <w:t>orm</w:t>
      </w:r>
      <w:r w:rsidRPr="00BB4655">
        <w:rPr>
          <w:rFonts w:asciiTheme="minorHAnsi" w:hAnsiTheme="minorHAnsi" w:cstheme="minorHAnsi"/>
          <w:sz w:val="23"/>
          <w:szCs w:val="23"/>
        </w:rPr>
        <w:t>.</w:t>
      </w:r>
    </w:p>
    <w:p w14:paraId="3FEFE02B" w14:textId="77777777" w:rsidR="00F31B60" w:rsidRPr="00BB4655" w:rsidRDefault="00AB5847" w:rsidP="00FA06C7">
      <w:pPr>
        <w:pStyle w:val="ListParagraph"/>
        <w:spacing w:before="120"/>
        <w:ind w:left="0"/>
        <w:jc w:val="center"/>
        <w:rPr>
          <w:rFonts w:asciiTheme="minorHAnsi" w:hAnsiTheme="minorHAnsi" w:cstheme="minorHAnsi"/>
          <w:b/>
          <w:i/>
          <w:sz w:val="24"/>
          <w:szCs w:val="24"/>
          <w:lang w:val="ga-IE"/>
        </w:rPr>
      </w:pPr>
      <w:r w:rsidRPr="00BB4655">
        <w:rPr>
          <w:rFonts w:asciiTheme="minorHAnsi" w:hAnsiTheme="minorHAnsi" w:cstheme="minorHAnsi"/>
          <w:b/>
          <w:i/>
          <w:sz w:val="24"/>
          <w:szCs w:val="24"/>
        </w:rPr>
        <w:t>Canvassing by or on behalf of the applicant will automaticall</w:t>
      </w:r>
      <w:r w:rsidR="002C6975" w:rsidRPr="00BB4655">
        <w:rPr>
          <w:rFonts w:asciiTheme="minorHAnsi" w:hAnsiTheme="minorHAnsi" w:cstheme="minorHAnsi"/>
          <w:b/>
          <w:i/>
          <w:sz w:val="24"/>
          <w:szCs w:val="24"/>
        </w:rPr>
        <w:t xml:space="preserve">y lead to </w:t>
      </w:r>
      <w:r w:rsidRPr="00BB4655">
        <w:rPr>
          <w:rFonts w:asciiTheme="minorHAnsi" w:hAnsiTheme="minorHAnsi" w:cstheme="minorHAnsi"/>
          <w:b/>
          <w:i/>
          <w:sz w:val="24"/>
          <w:szCs w:val="24"/>
        </w:rPr>
        <w:t>disqualif</w:t>
      </w:r>
      <w:r w:rsidR="002C6975" w:rsidRPr="00BB4655">
        <w:rPr>
          <w:rFonts w:asciiTheme="minorHAnsi" w:hAnsiTheme="minorHAnsi" w:cstheme="minorHAnsi"/>
          <w:b/>
          <w:i/>
          <w:sz w:val="24"/>
          <w:szCs w:val="24"/>
        </w:rPr>
        <w:t>ication</w:t>
      </w:r>
      <w:r w:rsidRPr="00BB4655">
        <w:rPr>
          <w:rFonts w:asciiTheme="minorHAnsi" w:hAnsiTheme="minorHAnsi" w:cstheme="minorHAnsi"/>
          <w:b/>
          <w:i/>
          <w:sz w:val="24"/>
          <w:szCs w:val="24"/>
          <w:lang w:val="ga-IE"/>
        </w:rPr>
        <w:t>.</w:t>
      </w:r>
    </w:p>
    <w:p w14:paraId="545BAF3D" w14:textId="02EFA205" w:rsidR="0024492A" w:rsidRPr="00BB4655" w:rsidRDefault="00BB4655" w:rsidP="008E7FFA">
      <w:pPr>
        <w:ind w:left="720"/>
        <w:jc w:val="center"/>
        <w:rPr>
          <w:rFonts w:asciiTheme="minorHAnsi" w:hAnsiTheme="minorHAnsi" w:cstheme="minorHAnsi"/>
          <w:b/>
          <w:sz w:val="22"/>
          <w:szCs w:val="22"/>
        </w:rPr>
      </w:pPr>
      <w:r>
        <w:rPr>
          <w:rFonts w:ascii="Calibri" w:hAnsi="Calibri" w:cs="Calibri"/>
          <w:noProof/>
          <w:sz w:val="22"/>
          <w:szCs w:val="22"/>
        </w:rPr>
        <w:lastRenderedPageBreak/>
        <w:drawing>
          <wp:inline distT="0" distB="0" distL="0" distR="0" wp14:anchorId="5E4F90C3" wp14:editId="28541FCE">
            <wp:extent cx="2240280" cy="1023337"/>
            <wp:effectExtent l="0" t="0" r="7620" b="5715"/>
            <wp:docPr id="1205412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8902" cy="1027275"/>
                    </a:xfrm>
                    <a:prstGeom prst="rect">
                      <a:avLst/>
                    </a:prstGeom>
                    <a:noFill/>
                    <a:ln>
                      <a:noFill/>
                    </a:ln>
                  </pic:spPr>
                </pic:pic>
              </a:graphicData>
            </a:graphic>
          </wp:inline>
        </w:drawing>
      </w:r>
    </w:p>
    <w:p w14:paraId="5C5EA3A8" w14:textId="77777777" w:rsidR="0024492A" w:rsidRPr="00BB4655"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B2652" w:rsidRPr="00BB4655" w14:paraId="1E9E64A7" w14:textId="77777777" w:rsidTr="000E21F5">
        <w:tc>
          <w:tcPr>
            <w:tcW w:w="10424" w:type="dxa"/>
            <w:shd w:val="clear" w:color="auto" w:fill="B4C6E7"/>
          </w:tcPr>
          <w:p w14:paraId="35B93E78" w14:textId="77777777" w:rsidR="00FB2652" w:rsidRPr="00BB4655" w:rsidRDefault="00FB2652" w:rsidP="009E5A29">
            <w:pPr>
              <w:jc w:val="center"/>
              <w:rPr>
                <w:rFonts w:asciiTheme="minorHAnsi" w:hAnsiTheme="minorHAnsi" w:cstheme="minorHAnsi"/>
                <w:b/>
                <w:sz w:val="28"/>
                <w:szCs w:val="28"/>
              </w:rPr>
            </w:pPr>
            <w:r w:rsidRPr="00BB4655">
              <w:rPr>
                <w:rFonts w:asciiTheme="minorHAnsi" w:hAnsiTheme="minorHAnsi" w:cstheme="minorHAnsi"/>
                <w:b/>
                <w:sz w:val="28"/>
                <w:szCs w:val="28"/>
              </w:rPr>
              <w:t>Section A – Personal Details</w:t>
            </w:r>
          </w:p>
        </w:tc>
      </w:tr>
    </w:tbl>
    <w:p w14:paraId="3D881317" w14:textId="77777777" w:rsidR="00FB2652" w:rsidRPr="00BB4655"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101"/>
      </w:tblGrid>
      <w:tr w:rsidR="00FB2652" w:rsidRPr="00BB4655" w14:paraId="6B377915" w14:textId="77777777" w:rsidTr="009E5A29">
        <w:tc>
          <w:tcPr>
            <w:tcW w:w="5212" w:type="dxa"/>
          </w:tcPr>
          <w:p w14:paraId="28512A94" w14:textId="77777777" w:rsidR="00FB2652" w:rsidRPr="00BB4655" w:rsidRDefault="00FB2652" w:rsidP="00FB2652">
            <w:pPr>
              <w:rPr>
                <w:rFonts w:asciiTheme="minorHAnsi" w:hAnsiTheme="minorHAnsi" w:cstheme="minorHAnsi"/>
                <w:b/>
                <w:sz w:val="22"/>
                <w:szCs w:val="22"/>
              </w:rPr>
            </w:pPr>
          </w:p>
          <w:p w14:paraId="4CDB45B5"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Surname:</w:t>
            </w:r>
          </w:p>
        </w:tc>
        <w:tc>
          <w:tcPr>
            <w:tcW w:w="5212" w:type="dxa"/>
          </w:tcPr>
          <w:p w14:paraId="130E17B5" w14:textId="77777777" w:rsidR="00FB2652" w:rsidRPr="00BB4655" w:rsidRDefault="00FB2652" w:rsidP="00FB2652">
            <w:pPr>
              <w:rPr>
                <w:rFonts w:asciiTheme="minorHAnsi" w:hAnsiTheme="minorHAnsi" w:cstheme="minorHAnsi"/>
                <w:b/>
                <w:sz w:val="22"/>
                <w:szCs w:val="22"/>
              </w:rPr>
            </w:pPr>
          </w:p>
          <w:p w14:paraId="1EB04443"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Forename:</w:t>
            </w:r>
          </w:p>
        </w:tc>
      </w:tr>
      <w:tr w:rsidR="00FB2652" w:rsidRPr="00BB4655" w14:paraId="365F799F" w14:textId="77777777" w:rsidTr="009E5A29">
        <w:tc>
          <w:tcPr>
            <w:tcW w:w="5212" w:type="dxa"/>
            <w:vMerge w:val="restart"/>
          </w:tcPr>
          <w:p w14:paraId="4A2D040D"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5212" w:type="dxa"/>
          </w:tcPr>
          <w:p w14:paraId="3C015671" w14:textId="77777777" w:rsidR="00FB2652" w:rsidRPr="00BB4655" w:rsidRDefault="00FB2652" w:rsidP="00FB2652">
            <w:pPr>
              <w:rPr>
                <w:rFonts w:asciiTheme="minorHAnsi" w:hAnsiTheme="minorHAnsi" w:cstheme="minorHAnsi"/>
                <w:b/>
                <w:sz w:val="22"/>
                <w:szCs w:val="22"/>
              </w:rPr>
            </w:pPr>
          </w:p>
          <w:p w14:paraId="1A5E003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Home Telephone:</w:t>
            </w:r>
          </w:p>
          <w:p w14:paraId="233B5603" w14:textId="77777777" w:rsidR="00FB2652" w:rsidRPr="00BB4655" w:rsidRDefault="00FB2652" w:rsidP="00FB2652">
            <w:pPr>
              <w:rPr>
                <w:rFonts w:asciiTheme="minorHAnsi" w:hAnsiTheme="minorHAnsi" w:cstheme="minorHAnsi"/>
                <w:b/>
                <w:sz w:val="22"/>
                <w:szCs w:val="22"/>
              </w:rPr>
            </w:pPr>
          </w:p>
        </w:tc>
      </w:tr>
      <w:tr w:rsidR="00FB2652" w:rsidRPr="00BB4655" w14:paraId="6553FBF3" w14:textId="77777777" w:rsidTr="009E5A29">
        <w:tc>
          <w:tcPr>
            <w:tcW w:w="5212" w:type="dxa"/>
            <w:vMerge/>
          </w:tcPr>
          <w:p w14:paraId="07C99C03" w14:textId="77777777" w:rsidR="00FB2652" w:rsidRPr="00BB4655" w:rsidRDefault="00FB2652" w:rsidP="00FB2652">
            <w:pPr>
              <w:rPr>
                <w:rFonts w:asciiTheme="minorHAnsi" w:hAnsiTheme="minorHAnsi" w:cstheme="minorHAnsi"/>
                <w:b/>
                <w:sz w:val="22"/>
                <w:szCs w:val="22"/>
              </w:rPr>
            </w:pPr>
          </w:p>
        </w:tc>
        <w:tc>
          <w:tcPr>
            <w:tcW w:w="5212" w:type="dxa"/>
          </w:tcPr>
          <w:p w14:paraId="5C72CAFF" w14:textId="77777777" w:rsidR="00FB2652" w:rsidRPr="00BB4655" w:rsidRDefault="00FB2652" w:rsidP="00FB2652">
            <w:pPr>
              <w:rPr>
                <w:rFonts w:asciiTheme="minorHAnsi" w:hAnsiTheme="minorHAnsi" w:cstheme="minorHAnsi"/>
                <w:b/>
                <w:sz w:val="22"/>
                <w:szCs w:val="22"/>
              </w:rPr>
            </w:pPr>
          </w:p>
          <w:p w14:paraId="3AE28369"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Work Telephone:</w:t>
            </w:r>
          </w:p>
          <w:p w14:paraId="1ED826C4" w14:textId="77777777" w:rsidR="00FB2652" w:rsidRPr="00BB4655" w:rsidRDefault="00FB2652" w:rsidP="00FB2652">
            <w:pPr>
              <w:rPr>
                <w:rFonts w:asciiTheme="minorHAnsi" w:hAnsiTheme="minorHAnsi" w:cstheme="minorHAnsi"/>
                <w:b/>
                <w:sz w:val="22"/>
                <w:szCs w:val="22"/>
              </w:rPr>
            </w:pPr>
          </w:p>
        </w:tc>
      </w:tr>
      <w:tr w:rsidR="00FB2652" w:rsidRPr="00BB4655" w14:paraId="1AADE00A" w14:textId="77777777" w:rsidTr="009E5A29">
        <w:tc>
          <w:tcPr>
            <w:tcW w:w="5212" w:type="dxa"/>
            <w:vMerge/>
          </w:tcPr>
          <w:p w14:paraId="61F595CE" w14:textId="77777777" w:rsidR="00FB2652" w:rsidRPr="00BB4655" w:rsidRDefault="00FB2652" w:rsidP="00FB2652">
            <w:pPr>
              <w:rPr>
                <w:rFonts w:asciiTheme="minorHAnsi" w:hAnsiTheme="minorHAnsi" w:cstheme="minorHAnsi"/>
                <w:b/>
                <w:sz w:val="22"/>
                <w:szCs w:val="22"/>
              </w:rPr>
            </w:pPr>
          </w:p>
        </w:tc>
        <w:tc>
          <w:tcPr>
            <w:tcW w:w="5212" w:type="dxa"/>
          </w:tcPr>
          <w:p w14:paraId="2580FBB2" w14:textId="77777777" w:rsidR="00FB2652" w:rsidRPr="00BB4655" w:rsidRDefault="00FB2652" w:rsidP="00FB2652">
            <w:pPr>
              <w:rPr>
                <w:rFonts w:asciiTheme="minorHAnsi" w:hAnsiTheme="minorHAnsi" w:cstheme="minorHAnsi"/>
                <w:b/>
                <w:sz w:val="22"/>
                <w:szCs w:val="22"/>
              </w:rPr>
            </w:pPr>
          </w:p>
          <w:p w14:paraId="604498CE"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Mobile Telephone:</w:t>
            </w:r>
          </w:p>
          <w:p w14:paraId="42A6F911" w14:textId="77777777" w:rsidR="00FB2652" w:rsidRPr="00BB4655" w:rsidRDefault="00FB2652" w:rsidP="00FB2652">
            <w:pPr>
              <w:rPr>
                <w:rFonts w:asciiTheme="minorHAnsi" w:hAnsiTheme="minorHAnsi" w:cstheme="minorHAnsi"/>
                <w:b/>
                <w:sz w:val="22"/>
                <w:szCs w:val="22"/>
              </w:rPr>
            </w:pPr>
          </w:p>
        </w:tc>
      </w:tr>
      <w:tr w:rsidR="00FB2652" w:rsidRPr="00BB4655" w14:paraId="59FB16C3" w14:textId="77777777" w:rsidTr="009E5A29">
        <w:tc>
          <w:tcPr>
            <w:tcW w:w="5212" w:type="dxa"/>
          </w:tcPr>
          <w:p w14:paraId="1B789176"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Eircode:</w:t>
            </w:r>
          </w:p>
          <w:p w14:paraId="7B712DB0" w14:textId="77777777" w:rsidR="00FB2652" w:rsidRPr="00BB4655" w:rsidRDefault="00FB2652" w:rsidP="00FB2652">
            <w:pPr>
              <w:rPr>
                <w:rFonts w:asciiTheme="minorHAnsi" w:hAnsiTheme="minorHAnsi" w:cstheme="minorHAnsi"/>
                <w:b/>
                <w:sz w:val="22"/>
                <w:szCs w:val="22"/>
              </w:rPr>
            </w:pPr>
          </w:p>
        </w:tc>
        <w:tc>
          <w:tcPr>
            <w:tcW w:w="5212" w:type="dxa"/>
          </w:tcPr>
          <w:p w14:paraId="3FF2A044" w14:textId="77777777" w:rsidR="00FB2652" w:rsidRPr="00BB4655" w:rsidRDefault="00FB2652" w:rsidP="00FB2652">
            <w:pPr>
              <w:rPr>
                <w:rFonts w:asciiTheme="minorHAnsi" w:hAnsiTheme="minorHAnsi" w:cstheme="minorHAnsi"/>
                <w:b/>
                <w:sz w:val="22"/>
                <w:szCs w:val="22"/>
              </w:rPr>
            </w:pPr>
            <w:r w:rsidRPr="00BB4655">
              <w:rPr>
                <w:rFonts w:asciiTheme="minorHAnsi" w:hAnsiTheme="minorHAnsi" w:cstheme="minorHAnsi"/>
                <w:b/>
                <w:sz w:val="22"/>
                <w:szCs w:val="22"/>
              </w:rPr>
              <w:t>Email Address:</w:t>
            </w:r>
          </w:p>
        </w:tc>
      </w:tr>
    </w:tbl>
    <w:p w14:paraId="10A50A50" w14:textId="77777777" w:rsidR="00FB2652" w:rsidRPr="00BB4655" w:rsidRDefault="00FB2652" w:rsidP="00D9449E">
      <w:pPr>
        <w:rPr>
          <w:rFonts w:asciiTheme="minorHAnsi" w:hAnsiTheme="minorHAnsi" w:cstheme="minorHAnsi"/>
          <w:i/>
          <w:sz w:val="22"/>
          <w:szCs w:val="22"/>
        </w:rPr>
      </w:pPr>
    </w:p>
    <w:p w14:paraId="26895FE1"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Do you possess a full-unendorsed Driving Licence:</w:t>
      </w:r>
      <w:r w:rsidRPr="00BB4655">
        <w:rPr>
          <w:rFonts w:asciiTheme="minorHAnsi" w:hAnsiTheme="minorHAnsi" w:cstheme="minorHAnsi"/>
          <w:b/>
          <w:sz w:val="22"/>
          <w:szCs w:val="22"/>
        </w:rPr>
        <w:tab/>
      </w:r>
      <w:r w:rsidRPr="00BB4655">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BB4655">
            <w:rPr>
              <w:rFonts w:ascii="Segoe UI Symbol" w:eastAsia="MS Gothic" w:hAnsi="Segoe UI Symbol" w:cs="Segoe UI Symbol"/>
              <w:b/>
              <w:sz w:val="22"/>
              <w:szCs w:val="22"/>
            </w:rPr>
            <w:t>☐</w:t>
          </w:r>
        </w:sdtContent>
      </w:sdt>
      <w:r w:rsidRPr="00BB4655">
        <w:rPr>
          <w:rFonts w:asciiTheme="minorHAnsi" w:hAnsiTheme="minorHAnsi" w:cstheme="minorHAnsi"/>
          <w:b/>
          <w:sz w:val="22"/>
          <w:szCs w:val="22"/>
        </w:rPr>
        <w:tab/>
      </w:r>
      <w:r w:rsidR="002D6AB9"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b/>
              <w:sz w:val="22"/>
              <w:szCs w:val="22"/>
            </w:rPr>
            <w:t>☐</w:t>
          </w:r>
        </w:sdtContent>
      </w:sdt>
    </w:p>
    <w:p w14:paraId="7F2FF2C8" w14:textId="77777777" w:rsidR="00D9449E" w:rsidRPr="00BB4655" w:rsidRDefault="00D9449E" w:rsidP="00D9449E">
      <w:pPr>
        <w:rPr>
          <w:rFonts w:asciiTheme="minorHAnsi" w:hAnsiTheme="minorHAnsi" w:cstheme="minorHAnsi"/>
          <w:b/>
          <w:sz w:val="22"/>
          <w:szCs w:val="22"/>
        </w:rPr>
      </w:pPr>
    </w:p>
    <w:p w14:paraId="6D81DDC3" w14:textId="77777777" w:rsidR="00D9449E" w:rsidRPr="00BB4655" w:rsidRDefault="00D9449E" w:rsidP="00D9449E">
      <w:pPr>
        <w:rPr>
          <w:rFonts w:asciiTheme="minorHAnsi" w:hAnsiTheme="minorHAnsi" w:cstheme="minorHAnsi"/>
          <w:b/>
          <w:sz w:val="22"/>
          <w:szCs w:val="22"/>
        </w:rPr>
      </w:pPr>
      <w:r w:rsidRPr="00BB4655">
        <w:rPr>
          <w:rFonts w:asciiTheme="minorHAnsi" w:hAnsiTheme="minorHAnsi" w:cstheme="minorHAnsi"/>
          <w:b/>
          <w:sz w:val="22"/>
          <w:szCs w:val="22"/>
        </w:rPr>
        <w:t>If Yes,</w:t>
      </w:r>
      <w:r w:rsidR="00B45BE0" w:rsidRPr="00BB4655">
        <w:rPr>
          <w:rFonts w:asciiTheme="minorHAnsi" w:hAnsiTheme="minorHAnsi" w:cstheme="minorHAnsi"/>
          <w:b/>
          <w:sz w:val="22"/>
          <w:szCs w:val="22"/>
        </w:rPr>
        <w:t xml:space="preserve"> </w:t>
      </w:r>
      <w:r w:rsidR="00C20CC0" w:rsidRPr="00BB4655">
        <w:rPr>
          <w:rFonts w:asciiTheme="minorHAnsi" w:hAnsiTheme="minorHAnsi" w:cstheme="minorHAnsi"/>
          <w:b/>
          <w:sz w:val="22"/>
          <w:szCs w:val="22"/>
        </w:rPr>
        <w:t>please</w:t>
      </w:r>
      <w:r w:rsidRPr="00BB4655">
        <w:rPr>
          <w:rFonts w:asciiTheme="minorHAnsi" w:hAnsiTheme="minorHAnsi" w:cstheme="minorHAnsi"/>
          <w:b/>
          <w:sz w:val="22"/>
          <w:szCs w:val="22"/>
        </w:rPr>
        <w:t xml:space="preserve"> give details of class of licence: ____________________________________</w:t>
      </w:r>
    </w:p>
    <w:p w14:paraId="2A256C77" w14:textId="77777777" w:rsidR="00CB008C" w:rsidRPr="00BB4655" w:rsidRDefault="00CB008C" w:rsidP="00D9449E">
      <w:pPr>
        <w:rPr>
          <w:rFonts w:asciiTheme="minorHAnsi" w:hAnsiTheme="minorHAnsi" w:cstheme="minorHAnsi"/>
          <w:b/>
          <w:sz w:val="22"/>
          <w:szCs w:val="22"/>
        </w:rPr>
      </w:pPr>
    </w:p>
    <w:p w14:paraId="78BED6FC" w14:textId="77777777" w:rsidR="00532181" w:rsidRPr="00BB4655"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432FBC" w:rsidRPr="00BB4655" w14:paraId="61FE8D75" w14:textId="77777777" w:rsidTr="000E21F5">
        <w:tc>
          <w:tcPr>
            <w:tcW w:w="10424" w:type="dxa"/>
            <w:shd w:val="clear" w:color="auto" w:fill="8EAADB"/>
          </w:tcPr>
          <w:p w14:paraId="4C4A85DF" w14:textId="77777777" w:rsidR="00432FBC" w:rsidRPr="00BB4655" w:rsidRDefault="00432FBC">
            <w:pPr>
              <w:pStyle w:val="Heading4"/>
              <w:rPr>
                <w:rFonts w:asciiTheme="minorHAnsi" w:hAnsiTheme="minorHAnsi" w:cstheme="minorHAnsi"/>
                <w:bCs w:val="0"/>
                <w:sz w:val="22"/>
                <w:szCs w:val="22"/>
              </w:rPr>
            </w:pPr>
            <w:r w:rsidRPr="00BB4655">
              <w:rPr>
                <w:rFonts w:asciiTheme="minorHAnsi" w:hAnsiTheme="minorHAnsi" w:cstheme="minorHAnsi"/>
                <w:bCs w:val="0"/>
                <w:sz w:val="28"/>
                <w:szCs w:val="28"/>
              </w:rPr>
              <w:t>Section B –</w:t>
            </w:r>
            <w:r w:rsidRPr="00BB4655">
              <w:rPr>
                <w:rFonts w:asciiTheme="minorHAnsi" w:hAnsiTheme="minorHAnsi" w:cstheme="minorHAnsi"/>
                <w:bCs w:val="0"/>
                <w:sz w:val="22"/>
                <w:szCs w:val="22"/>
              </w:rPr>
              <w:t xml:space="preserve"> </w:t>
            </w:r>
            <w:r w:rsidR="0020303C" w:rsidRPr="00BB4655">
              <w:rPr>
                <w:rFonts w:asciiTheme="minorHAnsi" w:hAnsiTheme="minorHAnsi" w:cstheme="minorHAnsi"/>
                <w:bCs w:val="0"/>
                <w:sz w:val="28"/>
                <w:szCs w:val="28"/>
              </w:rPr>
              <w:t>General Education, Academic, Professional or Technical Qualifications</w:t>
            </w:r>
          </w:p>
        </w:tc>
      </w:tr>
    </w:tbl>
    <w:p w14:paraId="7D85AC59" w14:textId="77777777" w:rsidR="00266BC5" w:rsidRPr="00BB4655" w:rsidRDefault="00266BC5">
      <w:pPr>
        <w:pStyle w:val="Heading4"/>
        <w:rPr>
          <w:rFonts w:asciiTheme="minorHAnsi" w:hAnsiTheme="minorHAnsi" w:cstheme="minorHAnsi"/>
          <w:bCs w:val="0"/>
          <w:sz w:val="22"/>
          <w:szCs w:val="22"/>
          <w:u w:val="single"/>
        </w:rPr>
      </w:pPr>
    </w:p>
    <w:p w14:paraId="0C31D34A" w14:textId="77777777" w:rsidR="007E16D7" w:rsidRPr="00BB4655" w:rsidRDefault="007E16D7" w:rsidP="008E7FFA">
      <w:pPr>
        <w:jc w:val="center"/>
        <w:rPr>
          <w:rFonts w:asciiTheme="minorHAnsi" w:hAnsiTheme="minorHAnsi" w:cstheme="minorHAnsi"/>
          <w:b/>
          <w:sz w:val="28"/>
          <w:szCs w:val="28"/>
          <w:u w:val="single"/>
        </w:rPr>
      </w:pPr>
      <w:r w:rsidRPr="00BB4655">
        <w:rPr>
          <w:rFonts w:asciiTheme="minorHAnsi" w:hAnsiTheme="minorHAnsi" w:cstheme="minorHAnsi"/>
          <w:b/>
          <w:sz w:val="28"/>
          <w:szCs w:val="28"/>
          <w:u w:val="single"/>
        </w:rPr>
        <w:t>General Education</w:t>
      </w:r>
    </w:p>
    <w:p w14:paraId="6E836238" w14:textId="77777777" w:rsidR="008E7FFA" w:rsidRPr="00BB4655" w:rsidRDefault="008E7FFA" w:rsidP="008E7FFA">
      <w:pPr>
        <w:jc w:val="center"/>
        <w:rPr>
          <w:rFonts w:asciiTheme="minorHAnsi" w:hAnsiTheme="minorHAnsi" w:cstheme="minorHAnsi"/>
          <w:b/>
          <w:sz w:val="28"/>
          <w:szCs w:val="28"/>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BB4655" w14:paraId="5CA2B366" w14:textId="77777777" w:rsidTr="00292C8F">
        <w:trPr>
          <w:trHeight w:val="477"/>
        </w:trPr>
        <w:tc>
          <w:tcPr>
            <w:tcW w:w="2268" w:type="dxa"/>
            <w:gridSpan w:val="2"/>
          </w:tcPr>
          <w:p w14:paraId="415C0238"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2410" w:type="dxa"/>
            <w:vMerge w:val="restart"/>
          </w:tcPr>
          <w:p w14:paraId="01CDEC3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Name of Secondary School(s):</w:t>
            </w:r>
          </w:p>
        </w:tc>
        <w:tc>
          <w:tcPr>
            <w:tcW w:w="2268" w:type="dxa"/>
            <w:vMerge w:val="restart"/>
          </w:tcPr>
          <w:p w14:paraId="53EB0970"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Examination Taken</w:t>
            </w:r>
          </w:p>
        </w:tc>
        <w:tc>
          <w:tcPr>
            <w:tcW w:w="1842" w:type="dxa"/>
            <w:vMerge w:val="restart"/>
          </w:tcPr>
          <w:p w14:paraId="7AD5EE45"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Subjects</w:t>
            </w:r>
          </w:p>
        </w:tc>
        <w:tc>
          <w:tcPr>
            <w:tcW w:w="1418" w:type="dxa"/>
            <w:vMerge w:val="restart"/>
          </w:tcPr>
          <w:p w14:paraId="7C22C313" w14:textId="77777777" w:rsidR="00D02ACF" w:rsidRPr="00BB4655" w:rsidRDefault="00D02ACF">
            <w:pPr>
              <w:jc w:val="center"/>
              <w:rPr>
                <w:rFonts w:asciiTheme="minorHAnsi" w:hAnsiTheme="minorHAnsi" w:cstheme="minorHAnsi"/>
                <w:b/>
                <w:sz w:val="22"/>
                <w:szCs w:val="22"/>
              </w:rPr>
            </w:pPr>
            <w:r w:rsidRPr="00BB4655">
              <w:rPr>
                <w:rFonts w:asciiTheme="minorHAnsi" w:hAnsiTheme="minorHAnsi" w:cstheme="minorHAnsi"/>
                <w:b/>
                <w:sz w:val="22"/>
                <w:szCs w:val="22"/>
              </w:rPr>
              <w:t>Results</w:t>
            </w:r>
          </w:p>
        </w:tc>
      </w:tr>
      <w:tr w:rsidR="00D02ACF" w:rsidRPr="00BB4655" w14:paraId="69EA4D43" w14:textId="77777777" w:rsidTr="00292C8F">
        <w:trPr>
          <w:trHeight w:val="684"/>
        </w:trPr>
        <w:tc>
          <w:tcPr>
            <w:tcW w:w="1134" w:type="dxa"/>
          </w:tcPr>
          <w:p w14:paraId="68C947DD"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 xml:space="preserve">From </w:t>
            </w:r>
          </w:p>
        </w:tc>
        <w:tc>
          <w:tcPr>
            <w:tcW w:w="1134" w:type="dxa"/>
          </w:tcPr>
          <w:p w14:paraId="0CD6D423" w14:textId="77777777" w:rsidR="00D02ACF" w:rsidRPr="00BB4655" w:rsidRDefault="00D02ACF" w:rsidP="00D02ACF">
            <w:pPr>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2410" w:type="dxa"/>
            <w:vMerge/>
          </w:tcPr>
          <w:p w14:paraId="2894F6F1" w14:textId="77777777" w:rsidR="00D02ACF" w:rsidRPr="00BB4655" w:rsidRDefault="00D02ACF">
            <w:pPr>
              <w:jc w:val="center"/>
              <w:rPr>
                <w:rFonts w:asciiTheme="minorHAnsi" w:hAnsiTheme="minorHAnsi" w:cstheme="minorHAnsi"/>
                <w:b/>
                <w:sz w:val="22"/>
                <w:szCs w:val="22"/>
              </w:rPr>
            </w:pPr>
          </w:p>
        </w:tc>
        <w:tc>
          <w:tcPr>
            <w:tcW w:w="2268" w:type="dxa"/>
            <w:vMerge/>
          </w:tcPr>
          <w:p w14:paraId="75D2462D" w14:textId="77777777" w:rsidR="00D02ACF" w:rsidRPr="00BB4655" w:rsidRDefault="00D02ACF">
            <w:pPr>
              <w:jc w:val="center"/>
              <w:rPr>
                <w:rFonts w:asciiTheme="minorHAnsi" w:hAnsiTheme="minorHAnsi" w:cstheme="minorHAnsi"/>
                <w:b/>
                <w:sz w:val="22"/>
                <w:szCs w:val="22"/>
              </w:rPr>
            </w:pPr>
          </w:p>
        </w:tc>
        <w:tc>
          <w:tcPr>
            <w:tcW w:w="1842" w:type="dxa"/>
            <w:vMerge/>
          </w:tcPr>
          <w:p w14:paraId="1EDB2941" w14:textId="77777777" w:rsidR="00D02ACF" w:rsidRPr="00BB4655" w:rsidRDefault="00D02ACF">
            <w:pPr>
              <w:jc w:val="center"/>
              <w:rPr>
                <w:rFonts w:asciiTheme="minorHAnsi" w:hAnsiTheme="minorHAnsi" w:cstheme="minorHAnsi"/>
                <w:b/>
                <w:sz w:val="22"/>
                <w:szCs w:val="22"/>
              </w:rPr>
            </w:pPr>
          </w:p>
        </w:tc>
        <w:tc>
          <w:tcPr>
            <w:tcW w:w="1418" w:type="dxa"/>
            <w:vMerge/>
          </w:tcPr>
          <w:p w14:paraId="58CA74A9" w14:textId="77777777" w:rsidR="00D02ACF" w:rsidRPr="00BB4655" w:rsidRDefault="00D02ACF">
            <w:pPr>
              <w:jc w:val="center"/>
              <w:rPr>
                <w:rFonts w:asciiTheme="minorHAnsi" w:hAnsiTheme="minorHAnsi" w:cstheme="minorHAnsi"/>
                <w:b/>
                <w:sz w:val="22"/>
                <w:szCs w:val="22"/>
              </w:rPr>
            </w:pPr>
          </w:p>
        </w:tc>
      </w:tr>
      <w:tr w:rsidR="00CB008C" w:rsidRPr="00BB4655" w14:paraId="08D5B381" w14:textId="77777777" w:rsidTr="00292C8F">
        <w:tc>
          <w:tcPr>
            <w:tcW w:w="1134" w:type="dxa"/>
          </w:tcPr>
          <w:p w14:paraId="5CA2E352" w14:textId="77777777" w:rsidR="00CB008C" w:rsidRPr="00BB4655" w:rsidRDefault="00CB008C">
            <w:pPr>
              <w:rPr>
                <w:rFonts w:asciiTheme="minorHAnsi" w:hAnsiTheme="minorHAnsi" w:cstheme="minorHAnsi"/>
                <w:b/>
                <w:sz w:val="22"/>
                <w:szCs w:val="22"/>
                <w:u w:val="single"/>
              </w:rPr>
            </w:pPr>
          </w:p>
          <w:p w14:paraId="6FF7B4C7" w14:textId="77777777" w:rsidR="00CB008C" w:rsidRPr="00BB4655" w:rsidRDefault="00CB008C">
            <w:pPr>
              <w:rPr>
                <w:rFonts w:asciiTheme="minorHAnsi" w:hAnsiTheme="minorHAnsi" w:cstheme="minorHAnsi"/>
                <w:b/>
                <w:sz w:val="22"/>
                <w:szCs w:val="22"/>
                <w:u w:val="single"/>
              </w:rPr>
            </w:pPr>
          </w:p>
          <w:p w14:paraId="0CDF1707" w14:textId="77777777" w:rsidR="008E7FFA" w:rsidRPr="00BB4655" w:rsidRDefault="008E7FFA">
            <w:pPr>
              <w:rPr>
                <w:rFonts w:asciiTheme="minorHAnsi" w:hAnsiTheme="minorHAnsi" w:cstheme="minorHAnsi"/>
                <w:b/>
                <w:sz w:val="22"/>
                <w:szCs w:val="22"/>
                <w:u w:val="single"/>
              </w:rPr>
            </w:pPr>
          </w:p>
          <w:p w14:paraId="65832E33" w14:textId="77777777" w:rsidR="00CB008C" w:rsidRPr="00BB4655" w:rsidRDefault="00CB008C">
            <w:pPr>
              <w:rPr>
                <w:rFonts w:asciiTheme="minorHAnsi" w:hAnsiTheme="minorHAnsi" w:cstheme="minorHAnsi"/>
                <w:b/>
                <w:sz w:val="22"/>
                <w:szCs w:val="22"/>
                <w:u w:val="single"/>
              </w:rPr>
            </w:pPr>
          </w:p>
        </w:tc>
        <w:tc>
          <w:tcPr>
            <w:tcW w:w="1134" w:type="dxa"/>
          </w:tcPr>
          <w:p w14:paraId="74903F61" w14:textId="77777777" w:rsidR="00CB008C" w:rsidRPr="00BB4655" w:rsidRDefault="00CB008C">
            <w:pPr>
              <w:rPr>
                <w:rFonts w:asciiTheme="minorHAnsi" w:hAnsiTheme="minorHAnsi" w:cstheme="minorHAnsi"/>
                <w:b/>
                <w:sz w:val="22"/>
                <w:szCs w:val="22"/>
                <w:u w:val="single"/>
              </w:rPr>
            </w:pPr>
          </w:p>
          <w:p w14:paraId="5CDC58CF" w14:textId="77777777" w:rsidR="00CB008C" w:rsidRPr="00BB4655" w:rsidRDefault="00CB008C">
            <w:pPr>
              <w:rPr>
                <w:rFonts w:asciiTheme="minorHAnsi" w:hAnsiTheme="minorHAnsi" w:cstheme="minorHAnsi"/>
                <w:b/>
                <w:sz w:val="22"/>
                <w:szCs w:val="22"/>
                <w:u w:val="single"/>
              </w:rPr>
            </w:pPr>
          </w:p>
        </w:tc>
        <w:tc>
          <w:tcPr>
            <w:tcW w:w="2410" w:type="dxa"/>
          </w:tcPr>
          <w:p w14:paraId="0C47DEAF" w14:textId="77777777" w:rsidR="00CB008C" w:rsidRPr="00BB4655" w:rsidRDefault="00CB008C">
            <w:pPr>
              <w:rPr>
                <w:rFonts w:asciiTheme="minorHAnsi" w:hAnsiTheme="minorHAnsi" w:cstheme="minorHAnsi"/>
                <w:b/>
                <w:sz w:val="22"/>
                <w:szCs w:val="22"/>
                <w:u w:val="single"/>
              </w:rPr>
            </w:pPr>
          </w:p>
        </w:tc>
        <w:tc>
          <w:tcPr>
            <w:tcW w:w="2268" w:type="dxa"/>
          </w:tcPr>
          <w:p w14:paraId="3C369F1D" w14:textId="77777777" w:rsidR="00CB008C" w:rsidRPr="00BB4655" w:rsidRDefault="00CB008C">
            <w:pPr>
              <w:rPr>
                <w:rFonts w:asciiTheme="minorHAnsi" w:hAnsiTheme="minorHAnsi" w:cstheme="minorHAnsi"/>
                <w:b/>
                <w:sz w:val="22"/>
                <w:szCs w:val="22"/>
                <w:u w:val="single"/>
              </w:rPr>
            </w:pPr>
          </w:p>
        </w:tc>
        <w:tc>
          <w:tcPr>
            <w:tcW w:w="1842" w:type="dxa"/>
          </w:tcPr>
          <w:p w14:paraId="1682F693" w14:textId="77777777" w:rsidR="00CB008C" w:rsidRPr="00BB4655" w:rsidRDefault="00CB008C">
            <w:pPr>
              <w:rPr>
                <w:rFonts w:asciiTheme="minorHAnsi" w:hAnsiTheme="minorHAnsi" w:cstheme="minorHAnsi"/>
                <w:b/>
                <w:sz w:val="22"/>
                <w:szCs w:val="22"/>
                <w:u w:val="single"/>
              </w:rPr>
            </w:pPr>
          </w:p>
        </w:tc>
        <w:tc>
          <w:tcPr>
            <w:tcW w:w="1418" w:type="dxa"/>
          </w:tcPr>
          <w:p w14:paraId="393A337A" w14:textId="77777777" w:rsidR="00CB008C" w:rsidRPr="00BB4655" w:rsidRDefault="00CB008C">
            <w:pPr>
              <w:rPr>
                <w:rFonts w:asciiTheme="minorHAnsi" w:hAnsiTheme="minorHAnsi" w:cstheme="minorHAnsi"/>
                <w:b/>
                <w:sz w:val="22"/>
                <w:szCs w:val="22"/>
                <w:u w:val="single"/>
              </w:rPr>
            </w:pPr>
          </w:p>
        </w:tc>
      </w:tr>
      <w:tr w:rsidR="00CB008C" w:rsidRPr="00BB4655" w14:paraId="7235F6B7" w14:textId="77777777" w:rsidTr="00292C8F">
        <w:tc>
          <w:tcPr>
            <w:tcW w:w="1134" w:type="dxa"/>
          </w:tcPr>
          <w:p w14:paraId="095409B9" w14:textId="77777777" w:rsidR="00CB008C" w:rsidRPr="00BB4655" w:rsidRDefault="00CB008C">
            <w:pPr>
              <w:rPr>
                <w:rFonts w:asciiTheme="minorHAnsi" w:hAnsiTheme="minorHAnsi" w:cstheme="minorHAnsi"/>
                <w:b/>
                <w:sz w:val="22"/>
                <w:szCs w:val="22"/>
                <w:u w:val="single"/>
              </w:rPr>
            </w:pPr>
          </w:p>
          <w:p w14:paraId="7805B7F9" w14:textId="77777777" w:rsidR="008E7FFA" w:rsidRPr="00BB4655" w:rsidRDefault="008E7FFA">
            <w:pPr>
              <w:rPr>
                <w:rFonts w:asciiTheme="minorHAnsi" w:hAnsiTheme="minorHAnsi" w:cstheme="minorHAnsi"/>
                <w:b/>
                <w:sz w:val="22"/>
                <w:szCs w:val="22"/>
                <w:u w:val="single"/>
              </w:rPr>
            </w:pPr>
          </w:p>
          <w:p w14:paraId="0E6FCD63" w14:textId="77777777" w:rsidR="00CB008C" w:rsidRPr="00BB4655" w:rsidRDefault="00CB008C">
            <w:pPr>
              <w:rPr>
                <w:rFonts w:asciiTheme="minorHAnsi" w:hAnsiTheme="minorHAnsi" w:cstheme="minorHAnsi"/>
                <w:b/>
                <w:sz w:val="22"/>
                <w:szCs w:val="22"/>
                <w:u w:val="single"/>
              </w:rPr>
            </w:pPr>
          </w:p>
          <w:p w14:paraId="7227013D" w14:textId="77777777" w:rsidR="00CB008C" w:rsidRPr="00BB4655" w:rsidRDefault="00CB008C">
            <w:pPr>
              <w:rPr>
                <w:rFonts w:asciiTheme="minorHAnsi" w:hAnsiTheme="minorHAnsi" w:cstheme="minorHAnsi"/>
                <w:b/>
                <w:sz w:val="22"/>
                <w:szCs w:val="22"/>
                <w:u w:val="single"/>
              </w:rPr>
            </w:pPr>
          </w:p>
        </w:tc>
        <w:tc>
          <w:tcPr>
            <w:tcW w:w="1134" w:type="dxa"/>
          </w:tcPr>
          <w:p w14:paraId="5D677CCA" w14:textId="77777777" w:rsidR="00CB008C" w:rsidRPr="00BB4655" w:rsidRDefault="00CB008C">
            <w:pPr>
              <w:rPr>
                <w:rFonts w:asciiTheme="minorHAnsi" w:hAnsiTheme="minorHAnsi" w:cstheme="minorHAnsi"/>
                <w:b/>
                <w:sz w:val="22"/>
                <w:szCs w:val="22"/>
                <w:u w:val="single"/>
              </w:rPr>
            </w:pPr>
          </w:p>
          <w:p w14:paraId="662B467E" w14:textId="77777777" w:rsidR="00CB008C" w:rsidRPr="00BB4655" w:rsidRDefault="00CB008C">
            <w:pPr>
              <w:rPr>
                <w:rFonts w:asciiTheme="minorHAnsi" w:hAnsiTheme="minorHAnsi" w:cstheme="minorHAnsi"/>
                <w:b/>
                <w:sz w:val="22"/>
                <w:szCs w:val="22"/>
                <w:u w:val="single"/>
              </w:rPr>
            </w:pPr>
          </w:p>
        </w:tc>
        <w:tc>
          <w:tcPr>
            <w:tcW w:w="2410" w:type="dxa"/>
          </w:tcPr>
          <w:p w14:paraId="253C4C4E" w14:textId="77777777" w:rsidR="00CB008C" w:rsidRPr="00BB4655" w:rsidRDefault="00CB008C">
            <w:pPr>
              <w:rPr>
                <w:rFonts w:asciiTheme="minorHAnsi" w:hAnsiTheme="minorHAnsi" w:cstheme="minorHAnsi"/>
                <w:b/>
                <w:sz w:val="22"/>
                <w:szCs w:val="22"/>
                <w:u w:val="single"/>
              </w:rPr>
            </w:pPr>
          </w:p>
        </w:tc>
        <w:tc>
          <w:tcPr>
            <w:tcW w:w="2268" w:type="dxa"/>
          </w:tcPr>
          <w:p w14:paraId="154821D5" w14:textId="77777777" w:rsidR="00CB008C" w:rsidRPr="00BB4655" w:rsidRDefault="00CB008C">
            <w:pPr>
              <w:rPr>
                <w:rFonts w:asciiTheme="minorHAnsi" w:hAnsiTheme="minorHAnsi" w:cstheme="minorHAnsi"/>
                <w:b/>
                <w:sz w:val="22"/>
                <w:szCs w:val="22"/>
                <w:u w:val="single"/>
              </w:rPr>
            </w:pPr>
          </w:p>
        </w:tc>
        <w:tc>
          <w:tcPr>
            <w:tcW w:w="1842" w:type="dxa"/>
          </w:tcPr>
          <w:p w14:paraId="0B46A586" w14:textId="77777777" w:rsidR="00CB008C" w:rsidRPr="00BB4655" w:rsidRDefault="00CB008C">
            <w:pPr>
              <w:rPr>
                <w:rFonts w:asciiTheme="minorHAnsi" w:hAnsiTheme="minorHAnsi" w:cstheme="minorHAnsi"/>
                <w:b/>
                <w:sz w:val="22"/>
                <w:szCs w:val="22"/>
                <w:u w:val="single"/>
              </w:rPr>
            </w:pPr>
          </w:p>
        </w:tc>
        <w:tc>
          <w:tcPr>
            <w:tcW w:w="1418" w:type="dxa"/>
          </w:tcPr>
          <w:p w14:paraId="3048C18C" w14:textId="77777777" w:rsidR="00CB008C" w:rsidRPr="00BB4655" w:rsidRDefault="00CB008C">
            <w:pPr>
              <w:rPr>
                <w:rFonts w:asciiTheme="minorHAnsi" w:hAnsiTheme="minorHAnsi" w:cstheme="minorHAnsi"/>
                <w:b/>
                <w:sz w:val="22"/>
                <w:szCs w:val="22"/>
                <w:u w:val="single"/>
              </w:rPr>
            </w:pPr>
          </w:p>
        </w:tc>
      </w:tr>
      <w:tr w:rsidR="00CB008C" w:rsidRPr="00BB4655" w14:paraId="756AAFF4" w14:textId="77777777" w:rsidTr="00292C8F">
        <w:tc>
          <w:tcPr>
            <w:tcW w:w="1134" w:type="dxa"/>
          </w:tcPr>
          <w:p w14:paraId="1B46C909" w14:textId="77777777" w:rsidR="008E7FFA" w:rsidRPr="00BB4655" w:rsidRDefault="008E7FFA">
            <w:pPr>
              <w:rPr>
                <w:rFonts w:asciiTheme="minorHAnsi" w:hAnsiTheme="minorHAnsi" w:cstheme="minorHAnsi"/>
                <w:b/>
                <w:sz w:val="22"/>
                <w:szCs w:val="22"/>
                <w:u w:val="single"/>
              </w:rPr>
            </w:pPr>
          </w:p>
          <w:p w14:paraId="059B302C" w14:textId="77777777" w:rsidR="00CB008C" w:rsidRPr="00BB4655" w:rsidRDefault="00CB008C">
            <w:pPr>
              <w:rPr>
                <w:rFonts w:asciiTheme="minorHAnsi" w:hAnsiTheme="minorHAnsi" w:cstheme="minorHAnsi"/>
                <w:b/>
                <w:sz w:val="22"/>
                <w:szCs w:val="22"/>
                <w:u w:val="single"/>
              </w:rPr>
            </w:pPr>
          </w:p>
          <w:p w14:paraId="2D93A98E" w14:textId="77777777" w:rsidR="008E7FFA" w:rsidRPr="00BB4655" w:rsidRDefault="008E7FFA">
            <w:pPr>
              <w:rPr>
                <w:rFonts w:asciiTheme="minorHAnsi" w:hAnsiTheme="minorHAnsi" w:cstheme="minorHAnsi"/>
                <w:b/>
                <w:sz w:val="22"/>
                <w:szCs w:val="22"/>
                <w:u w:val="single"/>
              </w:rPr>
            </w:pPr>
          </w:p>
          <w:p w14:paraId="14DC6E73" w14:textId="77777777" w:rsidR="00CB008C" w:rsidRPr="00BB4655" w:rsidRDefault="00CB008C">
            <w:pPr>
              <w:rPr>
                <w:rFonts w:asciiTheme="minorHAnsi" w:hAnsiTheme="minorHAnsi" w:cstheme="minorHAnsi"/>
                <w:b/>
                <w:sz w:val="22"/>
                <w:szCs w:val="22"/>
                <w:u w:val="single"/>
              </w:rPr>
            </w:pPr>
          </w:p>
        </w:tc>
        <w:tc>
          <w:tcPr>
            <w:tcW w:w="1134" w:type="dxa"/>
          </w:tcPr>
          <w:p w14:paraId="6785FEA7" w14:textId="77777777" w:rsidR="00CB008C" w:rsidRPr="00BB4655" w:rsidRDefault="00CB008C">
            <w:pPr>
              <w:rPr>
                <w:rFonts w:asciiTheme="minorHAnsi" w:hAnsiTheme="minorHAnsi" w:cstheme="minorHAnsi"/>
                <w:b/>
                <w:sz w:val="22"/>
                <w:szCs w:val="22"/>
                <w:u w:val="single"/>
              </w:rPr>
            </w:pPr>
          </w:p>
          <w:p w14:paraId="1A873472" w14:textId="77777777" w:rsidR="00CB008C" w:rsidRPr="00BB4655" w:rsidRDefault="00CB008C">
            <w:pPr>
              <w:rPr>
                <w:rFonts w:asciiTheme="minorHAnsi" w:hAnsiTheme="minorHAnsi" w:cstheme="minorHAnsi"/>
                <w:b/>
                <w:sz w:val="22"/>
                <w:szCs w:val="22"/>
                <w:u w:val="single"/>
              </w:rPr>
            </w:pPr>
          </w:p>
        </w:tc>
        <w:tc>
          <w:tcPr>
            <w:tcW w:w="2410" w:type="dxa"/>
          </w:tcPr>
          <w:p w14:paraId="4FF3C2D8" w14:textId="77777777" w:rsidR="00CB008C" w:rsidRPr="00BB4655" w:rsidRDefault="00CB008C">
            <w:pPr>
              <w:rPr>
                <w:rFonts w:asciiTheme="minorHAnsi" w:hAnsiTheme="minorHAnsi" w:cstheme="minorHAnsi"/>
                <w:b/>
                <w:sz w:val="22"/>
                <w:szCs w:val="22"/>
                <w:u w:val="single"/>
              </w:rPr>
            </w:pPr>
          </w:p>
        </w:tc>
        <w:tc>
          <w:tcPr>
            <w:tcW w:w="2268" w:type="dxa"/>
          </w:tcPr>
          <w:p w14:paraId="5586B29B" w14:textId="77777777" w:rsidR="00CB008C" w:rsidRPr="00BB4655" w:rsidRDefault="00CB008C">
            <w:pPr>
              <w:rPr>
                <w:rFonts w:asciiTheme="minorHAnsi" w:hAnsiTheme="minorHAnsi" w:cstheme="minorHAnsi"/>
                <w:b/>
                <w:sz w:val="22"/>
                <w:szCs w:val="22"/>
                <w:u w:val="single"/>
              </w:rPr>
            </w:pPr>
          </w:p>
        </w:tc>
        <w:tc>
          <w:tcPr>
            <w:tcW w:w="1842" w:type="dxa"/>
          </w:tcPr>
          <w:p w14:paraId="2B7ED1DB" w14:textId="77777777" w:rsidR="00CB008C" w:rsidRPr="00BB4655" w:rsidRDefault="00CB008C">
            <w:pPr>
              <w:rPr>
                <w:rFonts w:asciiTheme="minorHAnsi" w:hAnsiTheme="minorHAnsi" w:cstheme="minorHAnsi"/>
                <w:b/>
                <w:sz w:val="22"/>
                <w:szCs w:val="22"/>
                <w:u w:val="single"/>
              </w:rPr>
            </w:pPr>
          </w:p>
        </w:tc>
        <w:tc>
          <w:tcPr>
            <w:tcW w:w="1418" w:type="dxa"/>
          </w:tcPr>
          <w:p w14:paraId="3B458777" w14:textId="77777777" w:rsidR="00CB008C" w:rsidRPr="00BB4655" w:rsidRDefault="00CB008C">
            <w:pPr>
              <w:rPr>
                <w:rFonts w:asciiTheme="minorHAnsi" w:hAnsiTheme="minorHAnsi" w:cstheme="minorHAnsi"/>
                <w:b/>
                <w:sz w:val="22"/>
                <w:szCs w:val="22"/>
                <w:u w:val="single"/>
              </w:rPr>
            </w:pPr>
          </w:p>
        </w:tc>
      </w:tr>
    </w:tbl>
    <w:p w14:paraId="18ED07AC" w14:textId="77777777" w:rsidR="00CB008C" w:rsidRPr="00BB4655" w:rsidRDefault="00CB008C">
      <w:pPr>
        <w:pStyle w:val="Heading1"/>
        <w:rPr>
          <w:rFonts w:asciiTheme="minorHAnsi" w:hAnsiTheme="minorHAnsi" w:cstheme="minorHAnsi"/>
          <w:bCs w:val="0"/>
          <w:sz w:val="22"/>
          <w:szCs w:val="22"/>
        </w:rPr>
      </w:pPr>
    </w:p>
    <w:p w14:paraId="584C17D7" w14:textId="77777777" w:rsidR="00CB008C" w:rsidRPr="00BB4655" w:rsidRDefault="00CB008C" w:rsidP="005E1725">
      <w:pPr>
        <w:pStyle w:val="Heading1"/>
        <w:rPr>
          <w:rFonts w:asciiTheme="minorHAnsi" w:hAnsiTheme="minorHAnsi" w:cstheme="minorHAnsi"/>
          <w:bCs w:val="0"/>
          <w:sz w:val="22"/>
          <w:szCs w:val="22"/>
        </w:rPr>
      </w:pPr>
      <w:r w:rsidRPr="00BB4655">
        <w:rPr>
          <w:rFonts w:asciiTheme="minorHAnsi" w:hAnsiTheme="minorHAnsi" w:cstheme="minorHAnsi"/>
          <w:bCs w:val="0"/>
          <w:sz w:val="22"/>
          <w:szCs w:val="22"/>
        </w:rPr>
        <w:t>*</w:t>
      </w:r>
      <w:r w:rsidR="00680F6A" w:rsidRPr="00BB4655">
        <w:rPr>
          <w:rFonts w:asciiTheme="minorHAnsi" w:hAnsiTheme="minorHAnsi" w:cstheme="minorHAnsi"/>
          <w:bCs w:val="0"/>
          <w:sz w:val="22"/>
          <w:szCs w:val="22"/>
        </w:rPr>
        <w:t xml:space="preserve">Copies of Certificates to establish your eligibility for this position are </w:t>
      </w:r>
      <w:r w:rsidR="0036540A" w:rsidRPr="00BB4655">
        <w:rPr>
          <w:rFonts w:asciiTheme="minorHAnsi" w:hAnsiTheme="minorHAnsi" w:cstheme="minorHAnsi"/>
          <w:bCs w:val="0"/>
          <w:sz w:val="22"/>
          <w:szCs w:val="22"/>
        </w:rPr>
        <w:t>required</w:t>
      </w:r>
      <w:r w:rsidR="00680F6A" w:rsidRPr="00BB4655">
        <w:rPr>
          <w:rFonts w:asciiTheme="minorHAnsi" w:hAnsiTheme="minorHAnsi" w:cstheme="minorHAnsi"/>
          <w:bCs w:val="0"/>
          <w:sz w:val="22"/>
          <w:szCs w:val="22"/>
        </w:rPr>
        <w:t xml:space="preserve"> to be </w:t>
      </w:r>
      <w:r w:rsidR="0036540A" w:rsidRPr="00BB4655">
        <w:rPr>
          <w:rFonts w:asciiTheme="minorHAnsi" w:hAnsiTheme="minorHAnsi" w:cstheme="minorHAnsi"/>
          <w:bCs w:val="0"/>
          <w:sz w:val="22"/>
          <w:szCs w:val="22"/>
        </w:rPr>
        <w:t>scanned and</w:t>
      </w:r>
      <w:r w:rsidR="00F31B60" w:rsidRPr="00BB4655">
        <w:rPr>
          <w:rFonts w:asciiTheme="minorHAnsi" w:hAnsiTheme="minorHAnsi" w:cstheme="minorHAnsi"/>
          <w:bCs w:val="0"/>
          <w:sz w:val="22"/>
          <w:szCs w:val="22"/>
        </w:rPr>
        <w:t xml:space="preserve"> </w:t>
      </w:r>
      <w:r w:rsidR="00680F6A" w:rsidRPr="00BB4655">
        <w:rPr>
          <w:rFonts w:asciiTheme="minorHAnsi" w:hAnsiTheme="minorHAnsi" w:cstheme="minorHAnsi"/>
          <w:bCs w:val="0"/>
          <w:sz w:val="22"/>
          <w:szCs w:val="22"/>
        </w:rPr>
        <w:t>submitted with</w:t>
      </w:r>
      <w:r w:rsidR="00DE2825" w:rsidRPr="00BB4655">
        <w:rPr>
          <w:rFonts w:asciiTheme="minorHAnsi" w:hAnsiTheme="minorHAnsi" w:cstheme="minorHAnsi"/>
          <w:bCs w:val="0"/>
          <w:sz w:val="22"/>
          <w:szCs w:val="22"/>
        </w:rPr>
        <w:t xml:space="preserve"> your</w:t>
      </w:r>
      <w:r w:rsidR="00680F6A" w:rsidRPr="00BB4655">
        <w:rPr>
          <w:rFonts w:asciiTheme="minorHAnsi" w:hAnsiTheme="minorHAnsi" w:cstheme="minorHAnsi"/>
          <w:bCs w:val="0"/>
          <w:sz w:val="22"/>
          <w:szCs w:val="22"/>
        </w:rPr>
        <w:t xml:space="preserve"> application via email</w:t>
      </w:r>
      <w:r w:rsidR="0036540A" w:rsidRPr="00BB4655">
        <w:rPr>
          <w:rFonts w:asciiTheme="minorHAnsi" w:hAnsiTheme="minorHAnsi" w:cstheme="minorHAnsi"/>
          <w:bCs w:val="0"/>
          <w:sz w:val="22"/>
          <w:szCs w:val="22"/>
        </w:rPr>
        <w:t xml:space="preserve"> as outlined on Page 1 of the Application Form</w:t>
      </w:r>
    </w:p>
    <w:p w14:paraId="7A3B8272" w14:textId="77777777" w:rsidR="008E7FFA" w:rsidRPr="00BB4655" w:rsidRDefault="008E7FFA" w:rsidP="003B223F">
      <w:pPr>
        <w:ind w:left="-284"/>
        <w:jc w:val="center"/>
        <w:rPr>
          <w:rFonts w:asciiTheme="minorHAnsi" w:hAnsiTheme="minorHAnsi" w:cstheme="minorHAnsi"/>
          <w:b/>
          <w:caps/>
          <w:szCs w:val="28"/>
          <w:u w:val="single"/>
        </w:rPr>
      </w:pPr>
    </w:p>
    <w:p w14:paraId="516A7793" w14:textId="77777777" w:rsidR="003B223F" w:rsidRPr="00BB4655" w:rsidRDefault="003B223F" w:rsidP="003B223F">
      <w:pPr>
        <w:ind w:left="-284"/>
        <w:jc w:val="center"/>
        <w:rPr>
          <w:rFonts w:asciiTheme="minorHAnsi" w:hAnsiTheme="minorHAnsi" w:cstheme="minorHAnsi"/>
          <w:b/>
          <w:caps/>
          <w:szCs w:val="28"/>
          <w:u w:val="single"/>
        </w:rPr>
      </w:pPr>
      <w:r w:rsidRPr="00BB4655">
        <w:rPr>
          <w:rFonts w:asciiTheme="minorHAnsi" w:hAnsiTheme="minorHAnsi" w:cstheme="minorHAnsi"/>
          <w:b/>
          <w:caps/>
          <w:szCs w:val="28"/>
          <w:u w:val="single"/>
        </w:rPr>
        <w:t>Academic, Professional or Technical Qualifications:</w:t>
      </w:r>
    </w:p>
    <w:p w14:paraId="7C7A3663" w14:textId="77777777" w:rsidR="003B223F" w:rsidRPr="00BB4655"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741F47C6" w14:textId="77777777" w:rsidTr="004C7ED4">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77857B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56CEDB7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58C66F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4FB134D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5C4592D8"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0AF6688D" w14:textId="77777777" w:rsidTr="004C7ED4">
        <w:trPr>
          <w:cantSplit/>
          <w:trHeight w:val="141"/>
        </w:trPr>
        <w:tc>
          <w:tcPr>
            <w:tcW w:w="1134" w:type="dxa"/>
            <w:tcBorders>
              <w:top w:val="single" w:sz="4" w:space="0" w:color="auto"/>
              <w:left w:val="single" w:sz="4" w:space="0" w:color="auto"/>
              <w:bottom w:val="single" w:sz="4" w:space="0" w:color="auto"/>
              <w:right w:val="single" w:sz="4" w:space="0" w:color="auto"/>
            </w:tcBorders>
            <w:vAlign w:val="center"/>
          </w:tcPr>
          <w:p w14:paraId="6F1178ED"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0C5921F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5279FDE4"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D0DEDE5"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0A6C2A69"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72A3A4CE" w14:textId="77777777" w:rsidR="003B223F" w:rsidRPr="00BB4655" w:rsidRDefault="003B223F" w:rsidP="000E21F5">
            <w:pPr>
              <w:ind w:left="-284"/>
              <w:rPr>
                <w:rFonts w:asciiTheme="minorHAnsi" w:hAnsiTheme="minorHAnsi" w:cstheme="minorHAnsi"/>
                <w:sz w:val="22"/>
                <w:szCs w:val="22"/>
              </w:rPr>
            </w:pPr>
          </w:p>
        </w:tc>
      </w:tr>
      <w:tr w:rsidR="003B223F" w:rsidRPr="00BB4655" w14:paraId="5CE76E19" w14:textId="77777777" w:rsidTr="004C7ED4">
        <w:trPr>
          <w:cantSplit/>
          <w:trHeight w:val="305"/>
        </w:trPr>
        <w:tc>
          <w:tcPr>
            <w:tcW w:w="1134" w:type="dxa"/>
            <w:tcBorders>
              <w:top w:val="single" w:sz="4" w:space="0" w:color="auto"/>
              <w:left w:val="single" w:sz="4" w:space="0" w:color="auto"/>
              <w:bottom w:val="single" w:sz="4" w:space="0" w:color="auto"/>
              <w:right w:val="single" w:sz="4" w:space="0" w:color="auto"/>
            </w:tcBorders>
          </w:tcPr>
          <w:p w14:paraId="2A15AA7D"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1C3A38E8"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00A5D84E"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567C867"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29800DBC"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309B9D1F"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60B75C8A" w14:textId="77777777" w:rsidTr="004C7ED4">
        <w:trPr>
          <w:cantSplit/>
          <w:trHeight w:val="328"/>
        </w:trPr>
        <w:tc>
          <w:tcPr>
            <w:tcW w:w="2181" w:type="dxa"/>
            <w:gridSpan w:val="2"/>
            <w:tcBorders>
              <w:top w:val="single" w:sz="4" w:space="0" w:color="auto"/>
              <w:left w:val="single" w:sz="6" w:space="0" w:color="auto"/>
              <w:bottom w:val="single" w:sz="6" w:space="0" w:color="auto"/>
              <w:right w:val="single" w:sz="6" w:space="0" w:color="auto"/>
            </w:tcBorders>
          </w:tcPr>
          <w:p w14:paraId="3577ABF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6" w:space="0" w:color="auto"/>
              <w:bottom w:val="single" w:sz="6" w:space="0" w:color="auto"/>
              <w:right w:val="single" w:sz="6" w:space="0" w:color="auto"/>
            </w:tcBorders>
          </w:tcPr>
          <w:p w14:paraId="4B0E133A"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6" w:space="0" w:color="auto"/>
              <w:bottom w:val="single" w:sz="6" w:space="0" w:color="auto"/>
              <w:right w:val="single" w:sz="6" w:space="0" w:color="auto"/>
            </w:tcBorders>
          </w:tcPr>
          <w:p w14:paraId="76047DB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6" w:space="0" w:color="auto"/>
              <w:bottom w:val="single" w:sz="6" w:space="0" w:color="auto"/>
              <w:right w:val="single" w:sz="6" w:space="0" w:color="auto"/>
            </w:tcBorders>
          </w:tcPr>
          <w:p w14:paraId="2558F4E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64AEF938"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7565FD2F"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279BD102"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4DD84917" w14:textId="77777777" w:rsidTr="004C7ED4">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1FADF047"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6EE790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44962438"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4EF85614"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280B2006"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FB5BDB8" w14:textId="77777777" w:rsidTr="004C7ED4">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7D78D90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202C0F4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555225BA"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B7E26BD"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41A0F627"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571019AC" w14:textId="77777777" w:rsidR="003B223F" w:rsidRPr="00BB4655" w:rsidRDefault="003B223F" w:rsidP="000E21F5">
            <w:pPr>
              <w:ind w:left="-284"/>
              <w:rPr>
                <w:rFonts w:asciiTheme="minorHAnsi" w:hAnsiTheme="minorHAnsi" w:cstheme="minorHAnsi"/>
                <w:sz w:val="22"/>
                <w:szCs w:val="22"/>
              </w:rPr>
            </w:pPr>
          </w:p>
        </w:tc>
      </w:tr>
      <w:tr w:rsidR="003B223F" w:rsidRPr="00BB4655" w14:paraId="5228519A" w14:textId="77777777" w:rsidTr="004C7ED4">
        <w:trPr>
          <w:cantSplit/>
          <w:trHeight w:val="250"/>
        </w:trPr>
        <w:tc>
          <w:tcPr>
            <w:tcW w:w="1134" w:type="dxa"/>
            <w:tcBorders>
              <w:top w:val="single" w:sz="4" w:space="0" w:color="auto"/>
              <w:left w:val="single" w:sz="4" w:space="0" w:color="auto"/>
              <w:bottom w:val="single" w:sz="4" w:space="0" w:color="auto"/>
              <w:right w:val="single" w:sz="4" w:space="0" w:color="auto"/>
            </w:tcBorders>
          </w:tcPr>
          <w:p w14:paraId="1A3BF458"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091985CD"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332EB4EF"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1DFF5CA"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27E50C5E"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19183EA7"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3B8047C8" w14:textId="77777777" w:rsidTr="004C7ED4">
        <w:trPr>
          <w:cantSplit/>
          <w:trHeight w:val="328"/>
        </w:trPr>
        <w:tc>
          <w:tcPr>
            <w:tcW w:w="2181" w:type="dxa"/>
            <w:gridSpan w:val="2"/>
            <w:tcBorders>
              <w:top w:val="single" w:sz="4" w:space="0" w:color="auto"/>
              <w:left w:val="single" w:sz="6" w:space="0" w:color="auto"/>
              <w:bottom w:val="single" w:sz="6" w:space="0" w:color="auto"/>
              <w:right w:val="single" w:sz="6" w:space="0" w:color="auto"/>
            </w:tcBorders>
          </w:tcPr>
          <w:p w14:paraId="6FCF5EFA"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6" w:space="0" w:color="auto"/>
              <w:bottom w:val="single" w:sz="6" w:space="0" w:color="auto"/>
              <w:right w:val="single" w:sz="6" w:space="0" w:color="auto"/>
            </w:tcBorders>
          </w:tcPr>
          <w:p w14:paraId="017B9B74"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6" w:space="0" w:color="auto"/>
              <w:bottom w:val="single" w:sz="6" w:space="0" w:color="auto"/>
              <w:right w:val="single" w:sz="6" w:space="0" w:color="auto"/>
            </w:tcBorders>
          </w:tcPr>
          <w:p w14:paraId="7E0763B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6" w:space="0" w:color="auto"/>
              <w:bottom w:val="single" w:sz="6" w:space="0" w:color="auto"/>
              <w:right w:val="single" w:sz="6" w:space="0" w:color="auto"/>
            </w:tcBorders>
          </w:tcPr>
          <w:p w14:paraId="7C89549F"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376D804C"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434E8C69"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EDFA984" w14:textId="77777777" w:rsidR="003B223F" w:rsidRPr="00BB4655" w:rsidRDefault="003B223F" w:rsidP="003B223F">
      <w:pPr>
        <w:ind w:left="-284"/>
        <w:rPr>
          <w:rFonts w:asciiTheme="minorHAnsi" w:hAnsiTheme="minorHAnsi" w:cstheme="minorHAnsi"/>
          <w:sz w:val="22"/>
          <w:szCs w:val="22"/>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BB4655" w14:paraId="06C94F65" w14:textId="77777777" w:rsidTr="004C7ED4">
        <w:trPr>
          <w:cantSplit/>
          <w:trHeight w:val="462"/>
        </w:trPr>
        <w:tc>
          <w:tcPr>
            <w:tcW w:w="2181" w:type="dxa"/>
            <w:gridSpan w:val="2"/>
            <w:tcBorders>
              <w:top w:val="single" w:sz="4" w:space="0" w:color="auto"/>
              <w:left w:val="single" w:sz="4" w:space="0" w:color="auto"/>
              <w:bottom w:val="single" w:sz="4" w:space="0" w:color="auto"/>
              <w:right w:val="single" w:sz="4" w:space="0" w:color="auto"/>
            </w:tcBorders>
            <w:vAlign w:val="center"/>
          </w:tcPr>
          <w:p w14:paraId="657718D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893" w:type="dxa"/>
            <w:tcBorders>
              <w:top w:val="single" w:sz="4" w:space="0" w:color="auto"/>
              <w:left w:val="single" w:sz="4" w:space="0" w:color="auto"/>
              <w:bottom w:val="single" w:sz="4" w:space="0" w:color="auto"/>
              <w:right w:val="single" w:sz="4" w:space="0" w:color="auto"/>
            </w:tcBorders>
            <w:vAlign w:val="center"/>
          </w:tcPr>
          <w:p w14:paraId="25012C41"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51" w:type="dxa"/>
            <w:tcBorders>
              <w:top w:val="single" w:sz="4" w:space="0" w:color="auto"/>
              <w:left w:val="single" w:sz="4" w:space="0" w:color="auto"/>
              <w:bottom w:val="single" w:sz="4" w:space="0" w:color="auto"/>
              <w:right w:val="single" w:sz="4" w:space="0" w:color="auto"/>
            </w:tcBorders>
            <w:vAlign w:val="center"/>
          </w:tcPr>
          <w:p w14:paraId="390B70E9"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0" w:type="dxa"/>
            <w:tcBorders>
              <w:top w:val="single" w:sz="4" w:space="0" w:color="auto"/>
              <w:left w:val="single" w:sz="4" w:space="0" w:color="auto"/>
              <w:bottom w:val="single" w:sz="4" w:space="0" w:color="auto"/>
              <w:right w:val="single" w:sz="4" w:space="0" w:color="auto"/>
            </w:tcBorders>
            <w:vAlign w:val="center"/>
          </w:tcPr>
          <w:p w14:paraId="06F7766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66" w:type="dxa"/>
            <w:tcBorders>
              <w:top w:val="single" w:sz="4" w:space="0" w:color="auto"/>
              <w:left w:val="single" w:sz="4" w:space="0" w:color="auto"/>
              <w:bottom w:val="single" w:sz="4" w:space="0" w:color="auto"/>
              <w:right w:val="single" w:sz="4" w:space="0" w:color="auto"/>
            </w:tcBorders>
            <w:vAlign w:val="center"/>
          </w:tcPr>
          <w:p w14:paraId="5E87475B"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2AAFC13B" w14:textId="77777777" w:rsidTr="004C7ED4">
        <w:trPr>
          <w:cantSplit/>
          <w:trHeight w:val="287"/>
        </w:trPr>
        <w:tc>
          <w:tcPr>
            <w:tcW w:w="1134" w:type="dxa"/>
            <w:tcBorders>
              <w:top w:val="single" w:sz="4" w:space="0" w:color="auto"/>
              <w:left w:val="single" w:sz="4" w:space="0" w:color="auto"/>
              <w:bottom w:val="single" w:sz="4" w:space="0" w:color="auto"/>
              <w:right w:val="single" w:sz="4" w:space="0" w:color="auto"/>
            </w:tcBorders>
            <w:vAlign w:val="center"/>
          </w:tcPr>
          <w:p w14:paraId="73F7874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47" w:type="dxa"/>
            <w:tcBorders>
              <w:top w:val="single" w:sz="4" w:space="0" w:color="auto"/>
              <w:left w:val="single" w:sz="4" w:space="0" w:color="auto"/>
              <w:bottom w:val="single" w:sz="4" w:space="0" w:color="auto"/>
              <w:right w:val="single" w:sz="4" w:space="0" w:color="auto"/>
            </w:tcBorders>
            <w:vAlign w:val="center"/>
          </w:tcPr>
          <w:p w14:paraId="7A0E2B86"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893" w:type="dxa"/>
            <w:tcBorders>
              <w:top w:val="single" w:sz="4" w:space="0" w:color="auto"/>
              <w:left w:val="single" w:sz="4" w:space="0" w:color="auto"/>
              <w:bottom w:val="single" w:sz="4" w:space="0" w:color="auto"/>
              <w:right w:val="single" w:sz="4" w:space="0" w:color="auto"/>
            </w:tcBorders>
          </w:tcPr>
          <w:p w14:paraId="0CA8A773" w14:textId="77777777" w:rsidR="003B223F" w:rsidRPr="00BB4655" w:rsidRDefault="003B223F" w:rsidP="000E21F5">
            <w:pPr>
              <w:ind w:left="-284"/>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D2C8C51" w14:textId="77777777" w:rsidR="003B223F" w:rsidRPr="00BB4655" w:rsidRDefault="003B223F" w:rsidP="000E21F5">
            <w:pPr>
              <w:ind w:left="-284"/>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710FD956" w14:textId="77777777" w:rsidR="003B223F" w:rsidRPr="00BB4655" w:rsidRDefault="003B223F" w:rsidP="000E21F5">
            <w:pPr>
              <w:ind w:left="-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0811B740" w14:textId="77777777" w:rsidR="003B223F" w:rsidRPr="00BB4655" w:rsidRDefault="003B223F" w:rsidP="000E21F5">
            <w:pPr>
              <w:ind w:left="-284"/>
              <w:rPr>
                <w:rFonts w:asciiTheme="minorHAnsi" w:hAnsiTheme="minorHAnsi" w:cstheme="minorHAnsi"/>
                <w:sz w:val="22"/>
                <w:szCs w:val="22"/>
              </w:rPr>
            </w:pPr>
          </w:p>
        </w:tc>
      </w:tr>
      <w:tr w:rsidR="003B223F" w:rsidRPr="00BB4655" w14:paraId="27B34447" w14:textId="77777777" w:rsidTr="004C7ED4">
        <w:trPr>
          <w:cantSplit/>
          <w:trHeight w:val="305"/>
        </w:trPr>
        <w:tc>
          <w:tcPr>
            <w:tcW w:w="1134" w:type="dxa"/>
            <w:tcBorders>
              <w:top w:val="single" w:sz="4" w:space="0" w:color="auto"/>
              <w:left w:val="single" w:sz="4" w:space="0" w:color="auto"/>
              <w:bottom w:val="single" w:sz="4" w:space="0" w:color="auto"/>
              <w:right w:val="single" w:sz="4" w:space="0" w:color="auto"/>
            </w:tcBorders>
          </w:tcPr>
          <w:p w14:paraId="3394CA01" w14:textId="77777777" w:rsidR="003B223F" w:rsidRPr="00BB4655" w:rsidRDefault="003B223F" w:rsidP="000E21F5">
            <w:pPr>
              <w:rPr>
                <w:rFonts w:asciiTheme="minorHAnsi" w:hAnsiTheme="minorHAnsi" w:cstheme="minorHAnsi"/>
                <w:sz w:val="22"/>
                <w:szCs w:val="22"/>
              </w:rPr>
            </w:pPr>
          </w:p>
        </w:tc>
        <w:tc>
          <w:tcPr>
            <w:tcW w:w="1047" w:type="dxa"/>
            <w:tcBorders>
              <w:top w:val="single" w:sz="4" w:space="0" w:color="auto"/>
              <w:left w:val="single" w:sz="4" w:space="0" w:color="auto"/>
              <w:bottom w:val="single" w:sz="4" w:space="0" w:color="auto"/>
              <w:right w:val="single" w:sz="4" w:space="0" w:color="auto"/>
            </w:tcBorders>
          </w:tcPr>
          <w:p w14:paraId="6E164C78" w14:textId="77777777" w:rsidR="003B223F" w:rsidRPr="00BB4655" w:rsidRDefault="003B223F" w:rsidP="000E21F5">
            <w:pPr>
              <w:rPr>
                <w:rFonts w:asciiTheme="minorHAnsi" w:hAnsiTheme="minorHAnsi" w:cstheme="minorHAnsi"/>
                <w:sz w:val="22"/>
                <w:szCs w:val="22"/>
              </w:rPr>
            </w:pPr>
          </w:p>
        </w:tc>
        <w:tc>
          <w:tcPr>
            <w:tcW w:w="1893" w:type="dxa"/>
            <w:tcBorders>
              <w:top w:val="single" w:sz="4" w:space="0" w:color="auto"/>
              <w:left w:val="single" w:sz="4" w:space="0" w:color="auto"/>
              <w:bottom w:val="single" w:sz="4" w:space="0" w:color="auto"/>
              <w:right w:val="single" w:sz="4" w:space="0" w:color="auto"/>
            </w:tcBorders>
          </w:tcPr>
          <w:p w14:paraId="68809C11" w14:textId="77777777" w:rsidR="003B223F" w:rsidRPr="00BB4655" w:rsidRDefault="003B223F" w:rsidP="000E21F5">
            <w:pPr>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8F01769" w14:textId="77777777" w:rsidR="003B223F" w:rsidRPr="00BB4655" w:rsidRDefault="003B223F" w:rsidP="000E21F5">
            <w:pPr>
              <w:rPr>
                <w:rFonts w:asciiTheme="minorHAnsi" w:hAnsiTheme="minorHAnsi" w:cstheme="minorHAnsi"/>
                <w:sz w:val="22"/>
                <w:szCs w:val="22"/>
              </w:rPr>
            </w:pPr>
          </w:p>
        </w:tc>
        <w:tc>
          <w:tcPr>
            <w:tcW w:w="1720" w:type="dxa"/>
            <w:tcBorders>
              <w:top w:val="single" w:sz="4" w:space="0" w:color="auto"/>
              <w:left w:val="single" w:sz="4" w:space="0" w:color="auto"/>
              <w:bottom w:val="single" w:sz="4" w:space="0" w:color="auto"/>
              <w:right w:val="single" w:sz="4" w:space="0" w:color="auto"/>
            </w:tcBorders>
          </w:tcPr>
          <w:p w14:paraId="1DBEEBD1" w14:textId="77777777" w:rsidR="003B223F" w:rsidRPr="00BB4655" w:rsidRDefault="003B223F" w:rsidP="000E21F5">
            <w:pPr>
              <w:ind w:left="-284" w:firstLine="284"/>
              <w:rPr>
                <w:rFonts w:asciiTheme="minorHAnsi" w:hAnsiTheme="minorHAnsi" w:cstheme="minorHAnsi"/>
                <w:sz w:val="22"/>
                <w:szCs w:val="22"/>
              </w:rPr>
            </w:pPr>
          </w:p>
        </w:tc>
        <w:tc>
          <w:tcPr>
            <w:tcW w:w="1966" w:type="dxa"/>
            <w:tcBorders>
              <w:top w:val="single" w:sz="4" w:space="0" w:color="auto"/>
              <w:left w:val="single" w:sz="4" w:space="0" w:color="auto"/>
              <w:bottom w:val="single" w:sz="4" w:space="0" w:color="auto"/>
              <w:right w:val="single" w:sz="4" w:space="0" w:color="auto"/>
            </w:tcBorders>
          </w:tcPr>
          <w:p w14:paraId="40696E24"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55BE1A62" w14:textId="77777777" w:rsidTr="004C7ED4">
        <w:trPr>
          <w:cantSplit/>
          <w:trHeight w:val="328"/>
        </w:trPr>
        <w:tc>
          <w:tcPr>
            <w:tcW w:w="2181" w:type="dxa"/>
            <w:gridSpan w:val="2"/>
            <w:tcBorders>
              <w:top w:val="single" w:sz="4" w:space="0" w:color="auto"/>
              <w:left w:val="single" w:sz="6" w:space="0" w:color="auto"/>
              <w:bottom w:val="single" w:sz="6" w:space="0" w:color="auto"/>
              <w:right w:val="single" w:sz="6" w:space="0" w:color="auto"/>
            </w:tcBorders>
          </w:tcPr>
          <w:p w14:paraId="234F3289"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44" w:type="dxa"/>
            <w:gridSpan w:val="2"/>
            <w:tcBorders>
              <w:top w:val="single" w:sz="4" w:space="0" w:color="auto"/>
              <w:left w:val="single" w:sz="6" w:space="0" w:color="auto"/>
              <w:bottom w:val="single" w:sz="6" w:space="0" w:color="auto"/>
              <w:right w:val="single" w:sz="6" w:space="0" w:color="auto"/>
            </w:tcBorders>
          </w:tcPr>
          <w:p w14:paraId="305263F9" w14:textId="77777777" w:rsidR="003B223F" w:rsidRPr="00BB4655" w:rsidRDefault="003B223F" w:rsidP="000E21F5">
            <w:pPr>
              <w:ind w:left="-284" w:firstLine="284"/>
              <w:rPr>
                <w:rFonts w:asciiTheme="minorHAnsi" w:hAnsiTheme="minorHAnsi" w:cstheme="minorHAnsi"/>
                <w:b/>
                <w:sz w:val="22"/>
                <w:szCs w:val="22"/>
              </w:rPr>
            </w:pPr>
          </w:p>
        </w:tc>
        <w:tc>
          <w:tcPr>
            <w:tcW w:w="1720" w:type="dxa"/>
            <w:tcBorders>
              <w:top w:val="single" w:sz="4" w:space="0" w:color="auto"/>
              <w:left w:val="single" w:sz="6" w:space="0" w:color="auto"/>
              <w:bottom w:val="single" w:sz="6" w:space="0" w:color="auto"/>
              <w:right w:val="single" w:sz="6" w:space="0" w:color="auto"/>
            </w:tcBorders>
          </w:tcPr>
          <w:p w14:paraId="63D215C1"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66" w:type="dxa"/>
            <w:tcBorders>
              <w:top w:val="single" w:sz="4" w:space="0" w:color="auto"/>
              <w:left w:val="single" w:sz="6" w:space="0" w:color="auto"/>
              <w:bottom w:val="single" w:sz="6" w:space="0" w:color="auto"/>
              <w:right w:val="single" w:sz="6" w:space="0" w:color="auto"/>
            </w:tcBorders>
          </w:tcPr>
          <w:p w14:paraId="0D998633"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1D0582EC"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790702DB" w14:textId="77777777" w:rsidR="003B223F" w:rsidRPr="00BB4655" w:rsidRDefault="003B223F" w:rsidP="003B223F">
            <w:pPr>
              <w:rPr>
                <w:rFonts w:asciiTheme="minorHAnsi" w:hAnsiTheme="minorHAnsi" w:cstheme="minorHAnsi"/>
                <w:b/>
                <w:sz w:val="22"/>
                <w:szCs w:val="22"/>
              </w:rPr>
            </w:pPr>
            <w:r w:rsidRPr="00BB4655">
              <w:rPr>
                <w:rFonts w:asciiTheme="minorHAnsi" w:hAnsiTheme="minorHAnsi" w:cstheme="minorHAnsi"/>
                <w:b/>
                <w:sz w:val="22"/>
                <w:szCs w:val="22"/>
              </w:rPr>
              <w:t>Final Year Examination Subjects:</w:t>
            </w:r>
          </w:p>
        </w:tc>
      </w:tr>
    </w:tbl>
    <w:p w14:paraId="777C58D8" w14:textId="77777777" w:rsidR="003B223F" w:rsidRPr="00BB4655" w:rsidRDefault="003B223F" w:rsidP="003B223F">
      <w:pPr>
        <w:ind w:left="-284"/>
        <w:rPr>
          <w:rFonts w:asciiTheme="minorHAnsi" w:hAnsiTheme="minorHAnsi" w:cstheme="minorHAnsi"/>
          <w:sz w:val="22"/>
          <w:szCs w:val="22"/>
        </w:rPr>
      </w:pPr>
    </w:p>
    <w:tbl>
      <w:tblPr>
        <w:tblW w:w="10435" w:type="dxa"/>
        <w:tblInd w:w="-3" w:type="dxa"/>
        <w:tblLayout w:type="fixed"/>
        <w:tblCellMar>
          <w:top w:w="58" w:type="dxa"/>
          <w:left w:w="115" w:type="dxa"/>
          <w:bottom w:w="58" w:type="dxa"/>
          <w:right w:w="115" w:type="dxa"/>
        </w:tblCellMar>
        <w:tblLook w:val="0000" w:firstRow="0" w:lastRow="0" w:firstColumn="0" w:lastColumn="0" w:noHBand="0" w:noVBand="0"/>
      </w:tblPr>
      <w:tblGrid>
        <w:gridCol w:w="85"/>
        <w:gridCol w:w="1186"/>
        <w:gridCol w:w="1003"/>
        <w:gridCol w:w="1900"/>
        <w:gridCol w:w="2561"/>
        <w:gridCol w:w="1727"/>
        <w:gridCol w:w="1736"/>
        <w:gridCol w:w="237"/>
      </w:tblGrid>
      <w:tr w:rsidR="003B223F" w:rsidRPr="00BB4655" w14:paraId="617396DF" w14:textId="77777777" w:rsidTr="004C7ED4">
        <w:trPr>
          <w:gridBefore w:val="1"/>
          <w:wBefore w:w="85" w:type="dxa"/>
          <w:cantSplit/>
          <w:trHeight w:val="462"/>
        </w:trPr>
        <w:tc>
          <w:tcPr>
            <w:tcW w:w="2189" w:type="dxa"/>
            <w:gridSpan w:val="2"/>
            <w:tcBorders>
              <w:top w:val="single" w:sz="4" w:space="0" w:color="auto"/>
              <w:left w:val="single" w:sz="4" w:space="0" w:color="auto"/>
              <w:bottom w:val="single" w:sz="4" w:space="0" w:color="auto"/>
              <w:right w:val="single" w:sz="4" w:space="0" w:color="auto"/>
            </w:tcBorders>
            <w:vAlign w:val="center"/>
          </w:tcPr>
          <w:p w14:paraId="786950C0"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Dates</w:t>
            </w:r>
          </w:p>
        </w:tc>
        <w:tc>
          <w:tcPr>
            <w:tcW w:w="1900" w:type="dxa"/>
            <w:tcBorders>
              <w:top w:val="single" w:sz="4" w:space="0" w:color="auto"/>
              <w:left w:val="single" w:sz="4" w:space="0" w:color="auto"/>
              <w:bottom w:val="single" w:sz="4" w:space="0" w:color="auto"/>
              <w:right w:val="single" w:sz="4" w:space="0" w:color="auto"/>
            </w:tcBorders>
            <w:vAlign w:val="center"/>
          </w:tcPr>
          <w:p w14:paraId="7B4BC05F"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College</w:t>
            </w:r>
          </w:p>
        </w:tc>
        <w:tc>
          <w:tcPr>
            <w:tcW w:w="2561" w:type="dxa"/>
            <w:tcBorders>
              <w:top w:val="single" w:sz="4" w:space="0" w:color="auto"/>
              <w:left w:val="single" w:sz="4" w:space="0" w:color="auto"/>
              <w:bottom w:val="single" w:sz="4" w:space="0" w:color="auto"/>
              <w:right w:val="single" w:sz="4" w:space="0" w:color="auto"/>
            </w:tcBorders>
            <w:vAlign w:val="center"/>
          </w:tcPr>
          <w:p w14:paraId="241FE8A3"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lang w:val="ga-IE"/>
              </w:rPr>
              <w:t>Title of Qualification Attained:</w:t>
            </w:r>
          </w:p>
        </w:tc>
        <w:tc>
          <w:tcPr>
            <w:tcW w:w="1727" w:type="dxa"/>
            <w:tcBorders>
              <w:top w:val="single" w:sz="4" w:space="0" w:color="auto"/>
              <w:left w:val="single" w:sz="4" w:space="0" w:color="auto"/>
              <w:bottom w:val="single" w:sz="4" w:space="0" w:color="auto"/>
              <w:right w:val="single" w:sz="4" w:space="0" w:color="auto"/>
            </w:tcBorders>
            <w:vAlign w:val="center"/>
          </w:tcPr>
          <w:p w14:paraId="772C6CE2"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Grade</w:t>
            </w:r>
          </w:p>
        </w:tc>
        <w:tc>
          <w:tcPr>
            <w:tcW w:w="1973" w:type="dxa"/>
            <w:gridSpan w:val="2"/>
            <w:tcBorders>
              <w:top w:val="single" w:sz="4" w:space="0" w:color="auto"/>
              <w:left w:val="single" w:sz="4" w:space="0" w:color="auto"/>
              <w:bottom w:val="single" w:sz="4" w:space="0" w:color="auto"/>
              <w:right w:val="single" w:sz="4" w:space="0" w:color="auto"/>
            </w:tcBorders>
            <w:vAlign w:val="center"/>
          </w:tcPr>
          <w:p w14:paraId="7E5A18BA" w14:textId="77777777" w:rsidR="003B223F" w:rsidRPr="00BB4655" w:rsidRDefault="003B223F" w:rsidP="000E21F5">
            <w:pPr>
              <w:ind w:left="-95"/>
              <w:jc w:val="center"/>
              <w:rPr>
                <w:rFonts w:asciiTheme="minorHAnsi" w:hAnsiTheme="minorHAnsi" w:cstheme="minorHAnsi"/>
                <w:b/>
                <w:sz w:val="22"/>
                <w:szCs w:val="22"/>
              </w:rPr>
            </w:pPr>
            <w:r w:rsidRPr="00BB4655">
              <w:rPr>
                <w:rFonts w:asciiTheme="minorHAnsi" w:hAnsiTheme="minorHAnsi" w:cstheme="minorHAnsi"/>
                <w:b/>
                <w:sz w:val="22"/>
                <w:szCs w:val="22"/>
              </w:rPr>
              <w:t>Level in the National Framework of Qualifications</w:t>
            </w:r>
            <w:r w:rsidRPr="00BB4655">
              <w:rPr>
                <w:rFonts w:asciiTheme="minorHAnsi" w:hAnsiTheme="minorHAnsi" w:cstheme="minorHAnsi"/>
                <w:sz w:val="22"/>
                <w:szCs w:val="22"/>
              </w:rPr>
              <w:t>*</w:t>
            </w:r>
          </w:p>
        </w:tc>
      </w:tr>
      <w:tr w:rsidR="003B223F" w:rsidRPr="00BB4655" w14:paraId="139A5FBA" w14:textId="77777777" w:rsidTr="004C7ED4">
        <w:trPr>
          <w:gridBefore w:val="1"/>
          <w:wBefore w:w="85" w:type="dxa"/>
          <w:cantSplit/>
          <w:trHeight w:val="287"/>
        </w:trPr>
        <w:tc>
          <w:tcPr>
            <w:tcW w:w="1186" w:type="dxa"/>
            <w:tcBorders>
              <w:top w:val="single" w:sz="4" w:space="0" w:color="auto"/>
              <w:left w:val="single" w:sz="4" w:space="0" w:color="auto"/>
              <w:bottom w:val="single" w:sz="4" w:space="0" w:color="auto"/>
              <w:right w:val="single" w:sz="4" w:space="0" w:color="auto"/>
            </w:tcBorders>
            <w:vAlign w:val="center"/>
          </w:tcPr>
          <w:p w14:paraId="2A6FDA3B"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003" w:type="dxa"/>
            <w:tcBorders>
              <w:top w:val="single" w:sz="4" w:space="0" w:color="auto"/>
              <w:left w:val="single" w:sz="4" w:space="0" w:color="auto"/>
              <w:bottom w:val="single" w:sz="4" w:space="0" w:color="auto"/>
              <w:right w:val="single" w:sz="4" w:space="0" w:color="auto"/>
            </w:tcBorders>
            <w:vAlign w:val="center"/>
          </w:tcPr>
          <w:p w14:paraId="2013CE85" w14:textId="77777777" w:rsidR="003B223F" w:rsidRPr="00BB4655" w:rsidRDefault="003B223F" w:rsidP="000E21F5">
            <w:pPr>
              <w:ind w:left="-284"/>
              <w:jc w:val="center"/>
              <w:rPr>
                <w:rFonts w:asciiTheme="minorHAnsi" w:hAnsiTheme="minorHAnsi" w:cstheme="minorHAnsi"/>
                <w:b/>
                <w:sz w:val="22"/>
                <w:szCs w:val="22"/>
              </w:rPr>
            </w:pPr>
            <w:r w:rsidRPr="00BB4655">
              <w:rPr>
                <w:rFonts w:asciiTheme="minorHAnsi" w:hAnsiTheme="minorHAnsi" w:cstheme="minorHAnsi"/>
                <w:b/>
                <w:sz w:val="22"/>
                <w:szCs w:val="22"/>
              </w:rPr>
              <w:t>To</w:t>
            </w:r>
          </w:p>
        </w:tc>
        <w:tc>
          <w:tcPr>
            <w:tcW w:w="1900" w:type="dxa"/>
            <w:tcBorders>
              <w:top w:val="single" w:sz="4" w:space="0" w:color="auto"/>
              <w:left w:val="single" w:sz="4" w:space="0" w:color="auto"/>
              <w:bottom w:val="single" w:sz="4" w:space="0" w:color="auto"/>
              <w:right w:val="single" w:sz="4" w:space="0" w:color="auto"/>
            </w:tcBorders>
          </w:tcPr>
          <w:p w14:paraId="32E689ED" w14:textId="77777777" w:rsidR="003B223F" w:rsidRPr="00BB4655" w:rsidRDefault="003B223F" w:rsidP="000E21F5">
            <w:pPr>
              <w:ind w:left="-284"/>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5146191F" w14:textId="77777777" w:rsidR="003B223F" w:rsidRPr="00BB4655" w:rsidRDefault="003B223F" w:rsidP="000E21F5">
            <w:pPr>
              <w:ind w:left="-284"/>
              <w:rPr>
                <w:rFonts w:asciiTheme="minorHAnsi" w:hAnsiTheme="minorHAnsi" w:cstheme="minorHAns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093E93CE" w14:textId="77777777" w:rsidR="003B223F" w:rsidRPr="00BB4655" w:rsidRDefault="003B223F" w:rsidP="000E21F5">
            <w:pPr>
              <w:ind w:left="-284"/>
              <w:rPr>
                <w:rFonts w:asciiTheme="minorHAnsi" w:hAnsiTheme="minorHAnsi" w:cstheme="minorHAnsi"/>
                <w:sz w:val="22"/>
                <w:szCs w:val="22"/>
              </w:rPr>
            </w:pPr>
          </w:p>
        </w:tc>
        <w:tc>
          <w:tcPr>
            <w:tcW w:w="1973" w:type="dxa"/>
            <w:gridSpan w:val="2"/>
            <w:tcBorders>
              <w:top w:val="single" w:sz="4" w:space="0" w:color="auto"/>
              <w:left w:val="single" w:sz="4" w:space="0" w:color="auto"/>
              <w:bottom w:val="single" w:sz="4" w:space="0" w:color="auto"/>
              <w:right w:val="single" w:sz="4" w:space="0" w:color="auto"/>
            </w:tcBorders>
          </w:tcPr>
          <w:p w14:paraId="40B8FBA2" w14:textId="77777777" w:rsidR="003B223F" w:rsidRPr="00BB4655" w:rsidRDefault="003B223F" w:rsidP="000E21F5">
            <w:pPr>
              <w:ind w:left="-284"/>
              <w:rPr>
                <w:rFonts w:asciiTheme="minorHAnsi" w:hAnsiTheme="minorHAnsi" w:cstheme="minorHAnsi"/>
                <w:sz w:val="22"/>
                <w:szCs w:val="22"/>
              </w:rPr>
            </w:pPr>
          </w:p>
        </w:tc>
      </w:tr>
      <w:tr w:rsidR="003B223F" w:rsidRPr="00BB4655" w14:paraId="083D5BEC" w14:textId="77777777" w:rsidTr="004C7ED4">
        <w:trPr>
          <w:gridBefore w:val="1"/>
          <w:wBefore w:w="85" w:type="dxa"/>
          <w:cantSplit/>
          <w:trHeight w:val="305"/>
        </w:trPr>
        <w:tc>
          <w:tcPr>
            <w:tcW w:w="1186" w:type="dxa"/>
            <w:tcBorders>
              <w:top w:val="single" w:sz="4" w:space="0" w:color="auto"/>
              <w:left w:val="single" w:sz="4" w:space="0" w:color="auto"/>
              <w:bottom w:val="single" w:sz="4" w:space="0" w:color="auto"/>
              <w:right w:val="single" w:sz="4" w:space="0" w:color="auto"/>
            </w:tcBorders>
          </w:tcPr>
          <w:p w14:paraId="24572F4D" w14:textId="77777777" w:rsidR="003B223F" w:rsidRPr="00BB4655" w:rsidRDefault="003B223F" w:rsidP="000E21F5">
            <w:pPr>
              <w:rPr>
                <w:rFonts w:asciiTheme="minorHAnsi" w:hAnsiTheme="minorHAnsi" w:cstheme="minorHAnsi"/>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FBE5073" w14:textId="77777777" w:rsidR="003B223F" w:rsidRPr="00BB4655" w:rsidRDefault="003B223F" w:rsidP="000E21F5">
            <w:pPr>
              <w:rPr>
                <w:rFonts w:asciiTheme="minorHAnsi" w:hAnsiTheme="minorHAnsi" w:cstheme="minorHAnsi"/>
                <w:sz w:val="22"/>
                <w:szCs w:val="22"/>
              </w:rPr>
            </w:pPr>
          </w:p>
        </w:tc>
        <w:tc>
          <w:tcPr>
            <w:tcW w:w="1900" w:type="dxa"/>
            <w:tcBorders>
              <w:top w:val="single" w:sz="4" w:space="0" w:color="auto"/>
              <w:left w:val="single" w:sz="4" w:space="0" w:color="auto"/>
              <w:bottom w:val="single" w:sz="4" w:space="0" w:color="auto"/>
              <w:right w:val="single" w:sz="4" w:space="0" w:color="auto"/>
            </w:tcBorders>
          </w:tcPr>
          <w:p w14:paraId="03211D74" w14:textId="77777777" w:rsidR="003B223F" w:rsidRPr="00BB4655" w:rsidRDefault="003B223F" w:rsidP="000E21F5">
            <w:pPr>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tcPr>
          <w:p w14:paraId="28739E2B" w14:textId="77777777" w:rsidR="003B223F" w:rsidRPr="00BB4655" w:rsidRDefault="003B223F" w:rsidP="000E21F5">
            <w:pPr>
              <w:rPr>
                <w:rFonts w:asciiTheme="minorHAnsi" w:hAnsiTheme="minorHAnsi" w:cstheme="minorHAnsi"/>
                <w:sz w:val="22"/>
                <w:szCs w:val="22"/>
              </w:rPr>
            </w:pPr>
          </w:p>
        </w:tc>
        <w:tc>
          <w:tcPr>
            <w:tcW w:w="1727" w:type="dxa"/>
            <w:tcBorders>
              <w:top w:val="single" w:sz="4" w:space="0" w:color="auto"/>
              <w:left w:val="single" w:sz="4" w:space="0" w:color="auto"/>
              <w:bottom w:val="single" w:sz="4" w:space="0" w:color="auto"/>
              <w:right w:val="single" w:sz="4" w:space="0" w:color="auto"/>
            </w:tcBorders>
          </w:tcPr>
          <w:p w14:paraId="7687A5D8" w14:textId="77777777" w:rsidR="003B223F" w:rsidRPr="00BB4655" w:rsidRDefault="003B223F" w:rsidP="000E21F5">
            <w:pPr>
              <w:ind w:left="-284" w:firstLine="284"/>
              <w:rPr>
                <w:rFonts w:asciiTheme="minorHAnsi" w:hAnsiTheme="minorHAnsi" w:cstheme="minorHAnsi"/>
                <w:sz w:val="22"/>
                <w:szCs w:val="22"/>
              </w:rPr>
            </w:pPr>
          </w:p>
        </w:tc>
        <w:tc>
          <w:tcPr>
            <w:tcW w:w="1973" w:type="dxa"/>
            <w:gridSpan w:val="2"/>
            <w:tcBorders>
              <w:top w:val="single" w:sz="4" w:space="0" w:color="auto"/>
              <w:left w:val="single" w:sz="4" w:space="0" w:color="auto"/>
              <w:bottom w:val="single" w:sz="4" w:space="0" w:color="auto"/>
              <w:right w:val="single" w:sz="4" w:space="0" w:color="auto"/>
            </w:tcBorders>
          </w:tcPr>
          <w:p w14:paraId="4CF25896" w14:textId="77777777" w:rsidR="003B223F" w:rsidRPr="00BB4655" w:rsidRDefault="003B223F" w:rsidP="000E21F5">
            <w:pPr>
              <w:ind w:left="-284" w:firstLine="284"/>
              <w:rPr>
                <w:rFonts w:asciiTheme="minorHAnsi" w:hAnsiTheme="minorHAnsi" w:cstheme="minorHAnsi"/>
                <w:sz w:val="22"/>
                <w:szCs w:val="22"/>
              </w:rPr>
            </w:pPr>
          </w:p>
        </w:tc>
      </w:tr>
      <w:tr w:rsidR="003B223F" w:rsidRPr="00BB4655" w14:paraId="4C06684F" w14:textId="77777777" w:rsidTr="004C7ED4">
        <w:trPr>
          <w:gridBefore w:val="1"/>
          <w:wBefore w:w="85" w:type="dxa"/>
          <w:cantSplit/>
          <w:trHeight w:val="328"/>
        </w:trPr>
        <w:tc>
          <w:tcPr>
            <w:tcW w:w="2189" w:type="dxa"/>
            <w:gridSpan w:val="2"/>
            <w:tcBorders>
              <w:top w:val="single" w:sz="4" w:space="0" w:color="auto"/>
              <w:left w:val="single" w:sz="6" w:space="0" w:color="auto"/>
              <w:bottom w:val="single" w:sz="6" w:space="0" w:color="auto"/>
              <w:right w:val="single" w:sz="6" w:space="0" w:color="auto"/>
            </w:tcBorders>
          </w:tcPr>
          <w:p w14:paraId="34FC0FA7"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 xml:space="preserve">Awarding Body: </w:t>
            </w:r>
          </w:p>
        </w:tc>
        <w:tc>
          <w:tcPr>
            <w:tcW w:w="4461" w:type="dxa"/>
            <w:gridSpan w:val="2"/>
            <w:tcBorders>
              <w:top w:val="single" w:sz="4" w:space="0" w:color="auto"/>
              <w:left w:val="single" w:sz="6" w:space="0" w:color="auto"/>
              <w:bottom w:val="single" w:sz="6" w:space="0" w:color="auto"/>
              <w:right w:val="single" w:sz="6" w:space="0" w:color="auto"/>
            </w:tcBorders>
          </w:tcPr>
          <w:p w14:paraId="44F145DF" w14:textId="77777777" w:rsidR="003B223F" w:rsidRPr="00BB4655" w:rsidRDefault="003B223F" w:rsidP="000E21F5">
            <w:pPr>
              <w:ind w:left="-284" w:firstLine="284"/>
              <w:rPr>
                <w:rFonts w:asciiTheme="minorHAnsi" w:hAnsiTheme="minorHAnsi" w:cstheme="minorHAnsi"/>
                <w:b/>
                <w:sz w:val="22"/>
                <w:szCs w:val="22"/>
              </w:rPr>
            </w:pPr>
          </w:p>
        </w:tc>
        <w:tc>
          <w:tcPr>
            <w:tcW w:w="1727" w:type="dxa"/>
            <w:tcBorders>
              <w:top w:val="single" w:sz="4" w:space="0" w:color="auto"/>
              <w:left w:val="single" w:sz="6" w:space="0" w:color="auto"/>
              <w:bottom w:val="single" w:sz="6" w:space="0" w:color="auto"/>
              <w:right w:val="single" w:sz="6" w:space="0" w:color="auto"/>
            </w:tcBorders>
          </w:tcPr>
          <w:p w14:paraId="77124B6F" w14:textId="77777777" w:rsidR="003B223F" w:rsidRPr="00BB4655" w:rsidRDefault="003B223F" w:rsidP="000E21F5">
            <w:pPr>
              <w:rPr>
                <w:rFonts w:asciiTheme="minorHAnsi" w:hAnsiTheme="minorHAnsi" w:cstheme="minorHAnsi"/>
                <w:b/>
                <w:sz w:val="22"/>
                <w:szCs w:val="22"/>
              </w:rPr>
            </w:pPr>
            <w:r w:rsidRPr="00BB4655">
              <w:rPr>
                <w:rFonts w:asciiTheme="minorHAnsi" w:hAnsiTheme="minorHAnsi" w:cstheme="minorHAnsi"/>
                <w:b/>
                <w:sz w:val="22"/>
                <w:szCs w:val="22"/>
              </w:rPr>
              <w:t>Date Awarded:</w:t>
            </w:r>
          </w:p>
        </w:tc>
        <w:tc>
          <w:tcPr>
            <w:tcW w:w="1973" w:type="dxa"/>
            <w:gridSpan w:val="2"/>
            <w:tcBorders>
              <w:top w:val="single" w:sz="4" w:space="0" w:color="auto"/>
              <w:left w:val="single" w:sz="6" w:space="0" w:color="auto"/>
              <w:bottom w:val="single" w:sz="6" w:space="0" w:color="auto"/>
              <w:right w:val="single" w:sz="6" w:space="0" w:color="auto"/>
            </w:tcBorders>
          </w:tcPr>
          <w:p w14:paraId="13E4CFD9" w14:textId="77777777" w:rsidR="003B223F" w:rsidRPr="00BB4655" w:rsidRDefault="003B223F" w:rsidP="000E21F5">
            <w:pPr>
              <w:ind w:left="-284" w:firstLine="322"/>
              <w:rPr>
                <w:rFonts w:asciiTheme="minorHAnsi" w:hAnsiTheme="minorHAnsi" w:cstheme="minorHAnsi"/>
                <w:sz w:val="22"/>
                <w:szCs w:val="22"/>
              </w:rPr>
            </w:pPr>
          </w:p>
        </w:tc>
      </w:tr>
      <w:tr w:rsidR="003B223F" w:rsidRPr="00BB4655" w14:paraId="78538408" w14:textId="77777777" w:rsidTr="00BB4655">
        <w:trPr>
          <w:gridBefore w:val="1"/>
          <w:wBefore w:w="85" w:type="dxa"/>
          <w:cantSplit/>
          <w:trHeight w:val="728"/>
        </w:trPr>
        <w:tc>
          <w:tcPr>
            <w:tcW w:w="10350" w:type="dxa"/>
            <w:gridSpan w:val="7"/>
            <w:tcBorders>
              <w:top w:val="single" w:sz="6" w:space="0" w:color="auto"/>
              <w:left w:val="single" w:sz="6" w:space="0" w:color="auto"/>
              <w:bottom w:val="single" w:sz="6" w:space="0" w:color="auto"/>
              <w:right w:val="single" w:sz="6" w:space="0" w:color="auto"/>
            </w:tcBorders>
          </w:tcPr>
          <w:p w14:paraId="2CDC8C8C" w14:textId="77777777" w:rsidR="003B223F" w:rsidRPr="00BB4655" w:rsidRDefault="003B223F" w:rsidP="005A20C0">
            <w:pPr>
              <w:rPr>
                <w:rFonts w:asciiTheme="minorHAnsi" w:hAnsiTheme="minorHAnsi" w:cstheme="minorHAnsi"/>
                <w:b/>
                <w:sz w:val="22"/>
                <w:szCs w:val="22"/>
              </w:rPr>
            </w:pPr>
            <w:r w:rsidRPr="00BB4655">
              <w:rPr>
                <w:rFonts w:asciiTheme="minorHAnsi" w:hAnsiTheme="minorHAnsi" w:cstheme="minorHAnsi"/>
                <w:b/>
                <w:sz w:val="22"/>
                <w:szCs w:val="22"/>
              </w:rPr>
              <w:lastRenderedPageBreak/>
              <w:t>Final Year Examination Subjects</w:t>
            </w:r>
            <w:r w:rsidR="005A20C0" w:rsidRPr="00BB4655">
              <w:rPr>
                <w:rFonts w:asciiTheme="minorHAnsi" w:hAnsiTheme="minorHAnsi" w:cstheme="minorHAnsi"/>
                <w:b/>
                <w:sz w:val="22"/>
                <w:szCs w:val="22"/>
              </w:rPr>
              <w:t>:</w:t>
            </w:r>
          </w:p>
          <w:p w14:paraId="24089547" w14:textId="77777777" w:rsidR="003B223F" w:rsidRPr="00BB4655" w:rsidRDefault="003B223F" w:rsidP="000E21F5">
            <w:pPr>
              <w:ind w:left="-284"/>
              <w:rPr>
                <w:rFonts w:asciiTheme="minorHAnsi" w:hAnsiTheme="minorHAnsi" w:cstheme="minorHAnsi"/>
                <w:b/>
                <w:sz w:val="22"/>
                <w:szCs w:val="22"/>
                <w:lang w:val="ga-IE"/>
              </w:rPr>
            </w:pPr>
          </w:p>
        </w:tc>
      </w:tr>
      <w:tr w:rsidR="0020303C" w:rsidRPr="00BB4655" w14:paraId="48738CA7" w14:textId="77777777" w:rsidTr="00BB4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237" w:type="dxa"/>
        </w:trPr>
        <w:tc>
          <w:tcPr>
            <w:tcW w:w="10198" w:type="dxa"/>
            <w:gridSpan w:val="7"/>
            <w:shd w:val="clear" w:color="auto" w:fill="B4C6E7"/>
          </w:tcPr>
          <w:p w14:paraId="24D2DCF6" w14:textId="6AA319A5" w:rsidR="0020303C" w:rsidRPr="00BB4655" w:rsidRDefault="00382439" w:rsidP="009E5A29">
            <w:pPr>
              <w:jc w:val="center"/>
              <w:rPr>
                <w:rFonts w:asciiTheme="minorHAnsi" w:hAnsiTheme="minorHAnsi" w:cstheme="minorHAnsi"/>
                <w:b/>
                <w:sz w:val="28"/>
                <w:szCs w:val="28"/>
              </w:rPr>
            </w:pPr>
            <w:r w:rsidRPr="00BB4655">
              <w:rPr>
                <w:rFonts w:asciiTheme="minorHAnsi" w:hAnsiTheme="minorHAnsi" w:cstheme="minorHAnsi"/>
                <w:sz w:val="22"/>
                <w:szCs w:val="22"/>
              </w:rPr>
              <w:br w:type="page"/>
            </w:r>
            <w:bookmarkStart w:id="1" w:name="_Hlk41386121"/>
            <w:r w:rsidR="0020303C" w:rsidRPr="00BB4655">
              <w:rPr>
                <w:rFonts w:asciiTheme="minorHAnsi" w:hAnsiTheme="minorHAnsi" w:cstheme="minorHAnsi"/>
                <w:b/>
                <w:sz w:val="28"/>
                <w:szCs w:val="28"/>
              </w:rPr>
              <w:t>Section C – Employment Record</w:t>
            </w:r>
          </w:p>
        </w:tc>
      </w:tr>
    </w:tbl>
    <w:bookmarkEnd w:id="1"/>
    <w:p w14:paraId="13E7C0DB" w14:textId="77777777" w:rsidR="00497472" w:rsidRPr="00BB4655" w:rsidRDefault="00497472" w:rsidP="00497472">
      <w:pPr>
        <w:jc w:val="both"/>
        <w:rPr>
          <w:rFonts w:asciiTheme="minorHAnsi" w:hAnsiTheme="minorHAnsi" w:cstheme="minorHAnsi"/>
          <w:sz w:val="22"/>
          <w:szCs w:val="22"/>
          <w:lang w:val="ga-IE"/>
        </w:rPr>
      </w:pPr>
      <w:r w:rsidRPr="00BB4655">
        <w:rPr>
          <w:rFonts w:asciiTheme="minorHAnsi" w:hAnsiTheme="minorHAnsi" w:cstheme="minorHAnsi"/>
          <w:sz w:val="22"/>
          <w:szCs w:val="22"/>
        </w:rPr>
        <w:t xml:space="preserve">Please give below, in date order </w:t>
      </w:r>
      <w:r w:rsidRPr="00BB4655">
        <w:rPr>
          <w:rFonts w:asciiTheme="minorHAnsi" w:hAnsiTheme="minorHAnsi" w:cstheme="minorHAnsi"/>
          <w:b/>
          <w:sz w:val="22"/>
          <w:szCs w:val="22"/>
        </w:rPr>
        <w:t>(starting with your current employer)</w:t>
      </w:r>
      <w:r w:rsidRPr="00BB4655">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3CDE5166" w14:textId="77777777" w:rsidR="00497472" w:rsidRPr="00BB4655" w:rsidRDefault="00497472" w:rsidP="00497472">
      <w:pPr>
        <w:jc w:val="both"/>
        <w:rPr>
          <w:rFonts w:asciiTheme="minorHAnsi" w:hAnsiTheme="minorHAnsi" w:cstheme="minorHAnsi"/>
          <w:b/>
          <w:sz w:val="22"/>
          <w:szCs w:val="22"/>
          <w:u w:val="single"/>
        </w:rPr>
      </w:pPr>
      <w:r w:rsidRPr="00BB4655">
        <w:rPr>
          <w:rFonts w:asciiTheme="minorHAnsi" w:hAnsiTheme="minorHAnsi" w:cstheme="minorHAnsi"/>
          <w:b/>
          <w:sz w:val="22"/>
          <w:szCs w:val="22"/>
          <w:u w:val="single"/>
        </w:rPr>
        <w:t>If necessary, continue on a separate sheet, setting out the information in the same manner as below.</w:t>
      </w:r>
    </w:p>
    <w:p w14:paraId="37E5869A" w14:textId="77777777" w:rsidR="0020303C" w:rsidRPr="00BB4655"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BB4655" w14:paraId="02DC1A02" w14:textId="77777777" w:rsidTr="00B73C42">
        <w:trPr>
          <w:trHeight w:val="579"/>
        </w:trPr>
        <w:tc>
          <w:tcPr>
            <w:tcW w:w="10424" w:type="dxa"/>
            <w:gridSpan w:val="5"/>
          </w:tcPr>
          <w:p w14:paraId="7B69A5E5" w14:textId="77777777" w:rsidR="00641534" w:rsidRPr="00BB4655" w:rsidRDefault="00641534">
            <w:pPr>
              <w:rPr>
                <w:rFonts w:asciiTheme="minorHAnsi" w:hAnsiTheme="minorHAnsi" w:cstheme="minorHAnsi"/>
                <w:b/>
                <w:sz w:val="22"/>
                <w:szCs w:val="22"/>
              </w:rPr>
            </w:pPr>
            <w:bookmarkStart w:id="2" w:name="_Hlk41385069"/>
            <w:r w:rsidRPr="00BB4655">
              <w:rPr>
                <w:rFonts w:asciiTheme="minorHAnsi" w:hAnsiTheme="minorHAnsi" w:cstheme="minorHAnsi"/>
                <w:b/>
                <w:sz w:val="22"/>
                <w:szCs w:val="22"/>
              </w:rPr>
              <w:t>Employer:</w:t>
            </w:r>
          </w:p>
          <w:p w14:paraId="1F0E4E3C" w14:textId="77777777" w:rsidR="00641534" w:rsidRPr="00BB4655" w:rsidRDefault="00641534">
            <w:pPr>
              <w:rPr>
                <w:rFonts w:asciiTheme="minorHAnsi" w:hAnsiTheme="minorHAnsi" w:cstheme="minorHAnsi"/>
                <w:b/>
                <w:sz w:val="22"/>
                <w:szCs w:val="22"/>
              </w:rPr>
            </w:pPr>
          </w:p>
        </w:tc>
      </w:tr>
      <w:tr w:rsidR="00641534" w:rsidRPr="00BB4655" w14:paraId="496079A9" w14:textId="77777777" w:rsidTr="00B73C42">
        <w:tc>
          <w:tcPr>
            <w:tcW w:w="10424" w:type="dxa"/>
            <w:gridSpan w:val="5"/>
          </w:tcPr>
          <w:p w14:paraId="50DE79C5"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Address:</w:t>
            </w:r>
          </w:p>
          <w:p w14:paraId="01F25982" w14:textId="77777777" w:rsidR="00641534" w:rsidRPr="00BB4655" w:rsidRDefault="00641534">
            <w:pPr>
              <w:rPr>
                <w:rFonts w:asciiTheme="minorHAnsi" w:hAnsiTheme="minorHAnsi" w:cstheme="minorHAnsi"/>
                <w:b/>
                <w:i/>
                <w:sz w:val="22"/>
                <w:szCs w:val="22"/>
              </w:rPr>
            </w:pPr>
          </w:p>
        </w:tc>
      </w:tr>
      <w:tr w:rsidR="00641534" w:rsidRPr="00BB4655" w14:paraId="72D0EB3D" w14:textId="77777777" w:rsidTr="00B73C42">
        <w:tc>
          <w:tcPr>
            <w:tcW w:w="10424" w:type="dxa"/>
            <w:gridSpan w:val="5"/>
          </w:tcPr>
          <w:p w14:paraId="15283366" w14:textId="77777777" w:rsidR="00641534" w:rsidRPr="00BB4655" w:rsidRDefault="00641534">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24882DB" w14:textId="77777777" w:rsidR="00641534" w:rsidRPr="00BB4655" w:rsidRDefault="00641534">
            <w:pPr>
              <w:rPr>
                <w:rFonts w:asciiTheme="minorHAnsi" w:hAnsiTheme="minorHAnsi" w:cstheme="minorHAnsi"/>
                <w:b/>
                <w:i/>
                <w:sz w:val="22"/>
                <w:szCs w:val="22"/>
              </w:rPr>
            </w:pPr>
          </w:p>
        </w:tc>
      </w:tr>
      <w:tr w:rsidR="00497472" w:rsidRPr="00BB4655" w14:paraId="71B95EE0" w14:textId="77777777" w:rsidTr="00B73C42">
        <w:tc>
          <w:tcPr>
            <w:tcW w:w="5212" w:type="dxa"/>
            <w:gridSpan w:val="3"/>
          </w:tcPr>
          <w:p w14:paraId="53DD81A3"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3C33B6E" w14:textId="77777777" w:rsidR="00497472" w:rsidRPr="00BB4655" w:rsidRDefault="00497472">
            <w:pPr>
              <w:rPr>
                <w:rFonts w:asciiTheme="minorHAnsi" w:hAnsiTheme="minorHAnsi" w:cstheme="minorHAnsi"/>
                <w:b/>
                <w:sz w:val="22"/>
                <w:szCs w:val="22"/>
              </w:rPr>
            </w:pPr>
          </w:p>
        </w:tc>
        <w:tc>
          <w:tcPr>
            <w:tcW w:w="2606" w:type="dxa"/>
          </w:tcPr>
          <w:p w14:paraId="23CBD669"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DED3FE7" w14:textId="77777777" w:rsidR="00497472" w:rsidRPr="00BB4655" w:rsidRDefault="00497472">
            <w:pPr>
              <w:rPr>
                <w:rFonts w:asciiTheme="minorHAnsi" w:hAnsiTheme="minorHAnsi" w:cstheme="minorHAnsi"/>
                <w:b/>
                <w:i/>
                <w:sz w:val="22"/>
                <w:szCs w:val="22"/>
              </w:rPr>
            </w:pPr>
          </w:p>
        </w:tc>
      </w:tr>
      <w:tr w:rsidR="00497472" w:rsidRPr="00BB4655" w14:paraId="36028C8E" w14:textId="77777777" w:rsidTr="00B73C42">
        <w:tc>
          <w:tcPr>
            <w:tcW w:w="2606" w:type="dxa"/>
          </w:tcPr>
          <w:p w14:paraId="6F79AF08"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A3CC942" w14:textId="77777777" w:rsidR="00497472" w:rsidRPr="00BB4655" w:rsidRDefault="00497472">
            <w:pPr>
              <w:rPr>
                <w:rFonts w:asciiTheme="minorHAnsi" w:hAnsiTheme="minorHAnsi" w:cstheme="minorHAnsi"/>
                <w:b/>
                <w:sz w:val="22"/>
                <w:szCs w:val="22"/>
              </w:rPr>
            </w:pPr>
          </w:p>
        </w:tc>
        <w:tc>
          <w:tcPr>
            <w:tcW w:w="2606" w:type="dxa"/>
          </w:tcPr>
          <w:p w14:paraId="7901AC7C"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50430423" w14:textId="77777777" w:rsidR="00497472" w:rsidRPr="00BB4655" w:rsidRDefault="00497472">
            <w:pPr>
              <w:rPr>
                <w:rFonts w:asciiTheme="minorHAnsi" w:hAnsiTheme="minorHAnsi" w:cstheme="minorHAnsi"/>
                <w:b/>
                <w:i/>
                <w:sz w:val="22"/>
                <w:szCs w:val="22"/>
              </w:rPr>
            </w:pPr>
          </w:p>
        </w:tc>
      </w:tr>
      <w:tr w:rsidR="00497472" w:rsidRPr="00BB4655" w14:paraId="1685870F" w14:textId="77777777" w:rsidTr="00B73C42">
        <w:trPr>
          <w:trHeight w:val="285"/>
        </w:trPr>
        <w:tc>
          <w:tcPr>
            <w:tcW w:w="2606" w:type="dxa"/>
            <w:vMerge w:val="restart"/>
          </w:tcPr>
          <w:p w14:paraId="1AD6F543" w14:textId="77777777" w:rsidR="00497472" w:rsidRPr="00BB4655" w:rsidRDefault="00497472" w:rsidP="0049747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38BBE5E"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tcPr>
          <w:p w14:paraId="6312EA5F"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67B630A0"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53745C77"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320C221D" w14:textId="77777777" w:rsidR="00497472" w:rsidRPr="00BB4655" w:rsidRDefault="00497472">
            <w:pPr>
              <w:rPr>
                <w:rFonts w:asciiTheme="minorHAnsi" w:hAnsiTheme="minorHAnsi" w:cstheme="minorHAnsi"/>
                <w:b/>
                <w:i/>
                <w:sz w:val="22"/>
                <w:szCs w:val="22"/>
              </w:rPr>
            </w:pPr>
          </w:p>
        </w:tc>
      </w:tr>
      <w:tr w:rsidR="00497472" w:rsidRPr="00BB4655" w14:paraId="2C0A72A8" w14:textId="77777777" w:rsidTr="00B73C42">
        <w:trPr>
          <w:trHeight w:val="284"/>
        </w:trPr>
        <w:tc>
          <w:tcPr>
            <w:tcW w:w="2606" w:type="dxa"/>
            <w:vMerge/>
          </w:tcPr>
          <w:p w14:paraId="1B9AF9BB" w14:textId="77777777" w:rsidR="00497472" w:rsidRPr="00BB4655" w:rsidRDefault="00497472" w:rsidP="00497472">
            <w:pPr>
              <w:tabs>
                <w:tab w:val="center" w:pos="1195"/>
              </w:tabs>
              <w:rPr>
                <w:rFonts w:asciiTheme="minorHAnsi" w:hAnsiTheme="minorHAnsi" w:cstheme="minorHAnsi"/>
                <w:b/>
                <w:sz w:val="22"/>
                <w:szCs w:val="22"/>
              </w:rPr>
            </w:pPr>
          </w:p>
        </w:tc>
        <w:tc>
          <w:tcPr>
            <w:tcW w:w="1303" w:type="dxa"/>
          </w:tcPr>
          <w:p w14:paraId="236B4604" w14:textId="77777777" w:rsidR="00497472" w:rsidRPr="00BB4655" w:rsidRDefault="00497472">
            <w:pPr>
              <w:rPr>
                <w:rFonts w:asciiTheme="minorHAnsi" w:hAnsiTheme="minorHAnsi" w:cstheme="minorHAnsi"/>
                <w:b/>
                <w:sz w:val="22"/>
                <w:szCs w:val="22"/>
              </w:rPr>
            </w:pPr>
          </w:p>
        </w:tc>
        <w:tc>
          <w:tcPr>
            <w:tcW w:w="1303" w:type="dxa"/>
          </w:tcPr>
          <w:p w14:paraId="6569BB14" w14:textId="77777777" w:rsidR="00497472" w:rsidRPr="00BB4655" w:rsidRDefault="00497472">
            <w:pPr>
              <w:rPr>
                <w:rFonts w:asciiTheme="minorHAnsi" w:hAnsiTheme="minorHAnsi" w:cstheme="minorHAnsi"/>
                <w:b/>
                <w:sz w:val="22"/>
                <w:szCs w:val="22"/>
              </w:rPr>
            </w:pPr>
          </w:p>
        </w:tc>
        <w:tc>
          <w:tcPr>
            <w:tcW w:w="2606" w:type="dxa"/>
            <w:vMerge/>
          </w:tcPr>
          <w:p w14:paraId="243ACDE0" w14:textId="77777777" w:rsidR="00497472" w:rsidRPr="00BB4655" w:rsidRDefault="00497472">
            <w:pPr>
              <w:rPr>
                <w:rFonts w:asciiTheme="minorHAnsi" w:hAnsiTheme="minorHAnsi" w:cstheme="minorHAnsi"/>
                <w:b/>
                <w:i/>
                <w:sz w:val="22"/>
                <w:szCs w:val="22"/>
              </w:rPr>
            </w:pPr>
          </w:p>
        </w:tc>
        <w:tc>
          <w:tcPr>
            <w:tcW w:w="2606" w:type="dxa"/>
            <w:vMerge/>
          </w:tcPr>
          <w:p w14:paraId="7EF8DB85" w14:textId="77777777" w:rsidR="00497472" w:rsidRPr="00BB4655" w:rsidRDefault="00497472">
            <w:pPr>
              <w:rPr>
                <w:rFonts w:asciiTheme="minorHAnsi" w:hAnsiTheme="minorHAnsi" w:cstheme="minorHAnsi"/>
                <w:b/>
                <w:i/>
                <w:sz w:val="22"/>
                <w:szCs w:val="22"/>
              </w:rPr>
            </w:pPr>
          </w:p>
        </w:tc>
      </w:tr>
      <w:tr w:rsidR="00497472" w:rsidRPr="00BB4655" w14:paraId="27261DF3" w14:textId="77777777" w:rsidTr="00B73C42">
        <w:tc>
          <w:tcPr>
            <w:tcW w:w="10424" w:type="dxa"/>
            <w:gridSpan w:val="5"/>
          </w:tcPr>
          <w:p w14:paraId="27DD5BE4" w14:textId="77777777" w:rsidR="00497472"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721B10E4" w14:textId="77777777" w:rsidR="00D830C8" w:rsidRPr="00BB4655" w:rsidRDefault="00D830C8">
            <w:pPr>
              <w:rPr>
                <w:rFonts w:asciiTheme="minorHAnsi" w:hAnsiTheme="minorHAnsi" w:cstheme="minorHAnsi"/>
                <w:b/>
                <w:sz w:val="22"/>
                <w:szCs w:val="22"/>
              </w:rPr>
            </w:pPr>
          </w:p>
          <w:p w14:paraId="1363FD95" w14:textId="77777777" w:rsidR="00D830C8" w:rsidRPr="00BB4655" w:rsidRDefault="00D830C8">
            <w:pPr>
              <w:rPr>
                <w:rFonts w:asciiTheme="minorHAnsi" w:hAnsiTheme="minorHAnsi" w:cstheme="minorHAnsi"/>
                <w:b/>
                <w:sz w:val="22"/>
                <w:szCs w:val="22"/>
              </w:rPr>
            </w:pPr>
          </w:p>
          <w:p w14:paraId="77FE7E4E" w14:textId="77777777" w:rsidR="00D830C8" w:rsidRPr="00BB4655" w:rsidRDefault="00D830C8">
            <w:pPr>
              <w:rPr>
                <w:rFonts w:asciiTheme="minorHAnsi" w:hAnsiTheme="minorHAnsi" w:cstheme="minorHAnsi"/>
                <w:b/>
                <w:sz w:val="22"/>
                <w:szCs w:val="22"/>
              </w:rPr>
            </w:pPr>
          </w:p>
          <w:p w14:paraId="7940738A" w14:textId="77777777" w:rsidR="00D830C8" w:rsidRPr="00BB4655" w:rsidRDefault="00D830C8">
            <w:pPr>
              <w:rPr>
                <w:rFonts w:asciiTheme="minorHAnsi" w:hAnsiTheme="minorHAnsi" w:cstheme="minorHAnsi"/>
                <w:b/>
                <w:sz w:val="22"/>
                <w:szCs w:val="22"/>
              </w:rPr>
            </w:pPr>
          </w:p>
          <w:p w14:paraId="389D630E" w14:textId="77777777" w:rsidR="00D830C8" w:rsidRPr="00BB4655" w:rsidRDefault="00D830C8">
            <w:pPr>
              <w:rPr>
                <w:rFonts w:asciiTheme="minorHAnsi" w:hAnsiTheme="minorHAnsi" w:cstheme="minorHAnsi"/>
                <w:b/>
                <w:sz w:val="22"/>
                <w:szCs w:val="22"/>
              </w:rPr>
            </w:pPr>
          </w:p>
          <w:p w14:paraId="08EDD58C" w14:textId="77777777" w:rsidR="00D830C8" w:rsidRPr="00BB4655" w:rsidRDefault="00D830C8">
            <w:pPr>
              <w:rPr>
                <w:rFonts w:asciiTheme="minorHAnsi" w:hAnsiTheme="minorHAnsi" w:cstheme="minorHAnsi"/>
                <w:b/>
                <w:sz w:val="22"/>
                <w:szCs w:val="22"/>
              </w:rPr>
            </w:pPr>
          </w:p>
        </w:tc>
      </w:tr>
      <w:tr w:rsidR="00497472" w:rsidRPr="00BB4655" w14:paraId="18D67ADE" w14:textId="77777777" w:rsidTr="00B73C42">
        <w:tc>
          <w:tcPr>
            <w:tcW w:w="10424" w:type="dxa"/>
            <w:gridSpan w:val="5"/>
          </w:tcPr>
          <w:p w14:paraId="7C57AEB1" w14:textId="77777777" w:rsidR="00D830C8" w:rsidRPr="00BB4655" w:rsidRDefault="0049747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AD5BE14" w14:textId="77777777" w:rsidR="00D830C8" w:rsidRPr="00BB4655" w:rsidRDefault="00D830C8">
            <w:pPr>
              <w:rPr>
                <w:rFonts w:asciiTheme="minorHAnsi" w:hAnsiTheme="minorHAnsi" w:cstheme="minorHAnsi"/>
                <w:b/>
                <w:sz w:val="22"/>
                <w:szCs w:val="22"/>
              </w:rPr>
            </w:pPr>
          </w:p>
          <w:p w14:paraId="04E9CFD3" w14:textId="77777777" w:rsidR="00740BE2" w:rsidRPr="00BB4655" w:rsidRDefault="00740BE2">
            <w:pPr>
              <w:rPr>
                <w:rFonts w:asciiTheme="minorHAnsi" w:hAnsiTheme="minorHAnsi" w:cstheme="minorHAnsi"/>
                <w:b/>
                <w:sz w:val="22"/>
                <w:szCs w:val="22"/>
              </w:rPr>
            </w:pPr>
          </w:p>
        </w:tc>
      </w:tr>
      <w:bookmarkEnd w:id="2"/>
    </w:tbl>
    <w:p w14:paraId="77344660" w14:textId="77777777" w:rsidR="001D74F3" w:rsidRPr="00BB4655" w:rsidRDefault="001D74F3">
      <w:pPr>
        <w:rPr>
          <w:rFonts w:asciiTheme="minorHAnsi" w:hAnsiTheme="minorHAnsi" w:cstheme="minorHAnsi"/>
          <w:b/>
          <w:i/>
          <w:sz w:val="22"/>
          <w:szCs w:val="22"/>
        </w:rPr>
      </w:pPr>
    </w:p>
    <w:p w14:paraId="2B7CC5C4" w14:textId="77777777" w:rsidR="00497472" w:rsidRPr="00BB4655"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497472" w:rsidRPr="00BB4655" w14:paraId="046DA287" w14:textId="77777777" w:rsidTr="00B73C42">
        <w:trPr>
          <w:trHeight w:val="579"/>
        </w:trPr>
        <w:tc>
          <w:tcPr>
            <w:tcW w:w="10424" w:type="dxa"/>
            <w:gridSpan w:val="5"/>
          </w:tcPr>
          <w:p w14:paraId="6CBBB177"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77940415" w14:textId="77777777" w:rsidR="00497472" w:rsidRPr="00BB4655" w:rsidRDefault="00497472" w:rsidP="00B73C42">
            <w:pPr>
              <w:rPr>
                <w:rFonts w:asciiTheme="minorHAnsi" w:hAnsiTheme="minorHAnsi" w:cstheme="minorHAnsi"/>
                <w:b/>
                <w:sz w:val="22"/>
                <w:szCs w:val="22"/>
              </w:rPr>
            </w:pPr>
          </w:p>
        </w:tc>
      </w:tr>
      <w:tr w:rsidR="00497472" w:rsidRPr="00BB4655" w14:paraId="3FE96652" w14:textId="77777777" w:rsidTr="00B73C42">
        <w:tc>
          <w:tcPr>
            <w:tcW w:w="10424" w:type="dxa"/>
            <w:gridSpan w:val="5"/>
          </w:tcPr>
          <w:p w14:paraId="7D00C31F"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214A714D" w14:textId="77777777" w:rsidR="00497472" w:rsidRPr="00BB4655" w:rsidRDefault="00497472" w:rsidP="00B73C42">
            <w:pPr>
              <w:rPr>
                <w:rFonts w:asciiTheme="minorHAnsi" w:hAnsiTheme="minorHAnsi" w:cstheme="minorHAnsi"/>
                <w:b/>
                <w:i/>
                <w:sz w:val="22"/>
                <w:szCs w:val="22"/>
              </w:rPr>
            </w:pPr>
          </w:p>
        </w:tc>
      </w:tr>
      <w:tr w:rsidR="00497472" w:rsidRPr="00BB4655" w14:paraId="63931359" w14:textId="77777777" w:rsidTr="00B73C42">
        <w:tc>
          <w:tcPr>
            <w:tcW w:w="10424" w:type="dxa"/>
            <w:gridSpan w:val="5"/>
          </w:tcPr>
          <w:p w14:paraId="78073F5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4915C77E" w14:textId="77777777" w:rsidR="00497472" w:rsidRPr="00BB4655" w:rsidRDefault="00497472" w:rsidP="00B73C42">
            <w:pPr>
              <w:rPr>
                <w:rFonts w:asciiTheme="minorHAnsi" w:hAnsiTheme="minorHAnsi" w:cstheme="minorHAnsi"/>
                <w:b/>
                <w:i/>
                <w:sz w:val="22"/>
                <w:szCs w:val="22"/>
              </w:rPr>
            </w:pPr>
          </w:p>
        </w:tc>
      </w:tr>
      <w:tr w:rsidR="00740BE2" w:rsidRPr="00BB4655" w14:paraId="74F2CE72" w14:textId="77777777" w:rsidTr="00B73C42">
        <w:tc>
          <w:tcPr>
            <w:tcW w:w="5212" w:type="dxa"/>
            <w:gridSpan w:val="3"/>
          </w:tcPr>
          <w:p w14:paraId="1C5A30B9"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B0BF88E" w14:textId="77777777" w:rsidR="00497472" w:rsidRPr="00BB4655" w:rsidRDefault="00497472" w:rsidP="00B73C42">
            <w:pPr>
              <w:rPr>
                <w:rFonts w:asciiTheme="minorHAnsi" w:hAnsiTheme="minorHAnsi" w:cstheme="minorHAnsi"/>
                <w:b/>
                <w:sz w:val="22"/>
                <w:szCs w:val="22"/>
              </w:rPr>
            </w:pPr>
          </w:p>
        </w:tc>
        <w:tc>
          <w:tcPr>
            <w:tcW w:w="2606" w:type="dxa"/>
          </w:tcPr>
          <w:p w14:paraId="254B472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3F4E49A" w14:textId="77777777" w:rsidR="00497472" w:rsidRPr="00BB4655" w:rsidRDefault="00497472" w:rsidP="00B73C42">
            <w:pPr>
              <w:rPr>
                <w:rFonts w:asciiTheme="minorHAnsi" w:hAnsiTheme="minorHAnsi" w:cstheme="minorHAnsi"/>
                <w:b/>
                <w:i/>
                <w:sz w:val="22"/>
                <w:szCs w:val="22"/>
              </w:rPr>
            </w:pPr>
          </w:p>
        </w:tc>
      </w:tr>
      <w:tr w:rsidR="00740BE2" w:rsidRPr="00BB4655" w14:paraId="76D5737A" w14:textId="77777777" w:rsidTr="00B73C42">
        <w:tc>
          <w:tcPr>
            <w:tcW w:w="2606" w:type="dxa"/>
          </w:tcPr>
          <w:p w14:paraId="21E6D7D6"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FF3004A" w14:textId="77777777" w:rsidR="00497472" w:rsidRPr="00BB4655" w:rsidRDefault="00497472" w:rsidP="00B73C42">
            <w:pPr>
              <w:rPr>
                <w:rFonts w:asciiTheme="minorHAnsi" w:hAnsiTheme="minorHAnsi" w:cstheme="minorHAnsi"/>
                <w:b/>
                <w:sz w:val="22"/>
                <w:szCs w:val="22"/>
              </w:rPr>
            </w:pPr>
          </w:p>
        </w:tc>
        <w:tc>
          <w:tcPr>
            <w:tcW w:w="2606" w:type="dxa"/>
          </w:tcPr>
          <w:p w14:paraId="185EDEAB"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0A90FA0D" w14:textId="77777777" w:rsidR="00497472" w:rsidRPr="00BB4655" w:rsidRDefault="00497472" w:rsidP="00B73C42">
            <w:pPr>
              <w:rPr>
                <w:rFonts w:asciiTheme="minorHAnsi" w:hAnsiTheme="minorHAnsi" w:cstheme="minorHAnsi"/>
                <w:b/>
                <w:i/>
                <w:sz w:val="22"/>
                <w:szCs w:val="22"/>
              </w:rPr>
            </w:pPr>
          </w:p>
        </w:tc>
      </w:tr>
      <w:tr w:rsidR="00740BE2" w:rsidRPr="00BB4655" w14:paraId="143652B6" w14:textId="77777777" w:rsidTr="00B73C42">
        <w:trPr>
          <w:trHeight w:val="285"/>
        </w:trPr>
        <w:tc>
          <w:tcPr>
            <w:tcW w:w="2606" w:type="dxa"/>
            <w:vMerge w:val="restart"/>
          </w:tcPr>
          <w:p w14:paraId="75BBF658" w14:textId="77777777" w:rsidR="00497472" w:rsidRPr="00BB4655" w:rsidRDefault="0049747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6E684E1"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tcPr>
          <w:p w14:paraId="14848FC5"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3C8C3EDA"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6B53F334"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0EA61312" w14:textId="77777777" w:rsidR="00497472" w:rsidRPr="00BB4655" w:rsidRDefault="00497472" w:rsidP="00B73C42">
            <w:pPr>
              <w:rPr>
                <w:rFonts w:asciiTheme="minorHAnsi" w:hAnsiTheme="minorHAnsi" w:cstheme="minorHAnsi"/>
                <w:b/>
                <w:i/>
                <w:sz w:val="22"/>
                <w:szCs w:val="22"/>
              </w:rPr>
            </w:pPr>
          </w:p>
        </w:tc>
      </w:tr>
      <w:tr w:rsidR="00740BE2" w:rsidRPr="00BB4655" w14:paraId="3F61D5E2" w14:textId="77777777" w:rsidTr="00B73C42">
        <w:trPr>
          <w:trHeight w:val="284"/>
        </w:trPr>
        <w:tc>
          <w:tcPr>
            <w:tcW w:w="2606" w:type="dxa"/>
            <w:vMerge/>
          </w:tcPr>
          <w:p w14:paraId="030FDA4D" w14:textId="77777777" w:rsidR="00497472" w:rsidRPr="00BB4655" w:rsidRDefault="00497472" w:rsidP="00B73C42">
            <w:pPr>
              <w:tabs>
                <w:tab w:val="center" w:pos="1195"/>
              </w:tabs>
              <w:rPr>
                <w:rFonts w:asciiTheme="minorHAnsi" w:hAnsiTheme="minorHAnsi" w:cstheme="minorHAnsi"/>
                <w:b/>
                <w:sz w:val="22"/>
                <w:szCs w:val="22"/>
              </w:rPr>
            </w:pPr>
          </w:p>
        </w:tc>
        <w:tc>
          <w:tcPr>
            <w:tcW w:w="1303" w:type="dxa"/>
          </w:tcPr>
          <w:p w14:paraId="123668B5" w14:textId="77777777" w:rsidR="00497472" w:rsidRPr="00BB4655" w:rsidRDefault="00497472" w:rsidP="00B73C42">
            <w:pPr>
              <w:rPr>
                <w:rFonts w:asciiTheme="minorHAnsi" w:hAnsiTheme="minorHAnsi" w:cstheme="minorHAnsi"/>
                <w:b/>
                <w:sz w:val="22"/>
                <w:szCs w:val="22"/>
              </w:rPr>
            </w:pPr>
          </w:p>
        </w:tc>
        <w:tc>
          <w:tcPr>
            <w:tcW w:w="1303" w:type="dxa"/>
          </w:tcPr>
          <w:p w14:paraId="4C5BAC17" w14:textId="77777777" w:rsidR="00497472" w:rsidRPr="00BB4655" w:rsidRDefault="00497472" w:rsidP="00B73C42">
            <w:pPr>
              <w:rPr>
                <w:rFonts w:asciiTheme="minorHAnsi" w:hAnsiTheme="minorHAnsi" w:cstheme="minorHAnsi"/>
                <w:b/>
                <w:sz w:val="22"/>
                <w:szCs w:val="22"/>
              </w:rPr>
            </w:pPr>
          </w:p>
        </w:tc>
        <w:tc>
          <w:tcPr>
            <w:tcW w:w="2606" w:type="dxa"/>
            <w:vMerge/>
          </w:tcPr>
          <w:p w14:paraId="73E5D202" w14:textId="77777777" w:rsidR="00497472" w:rsidRPr="00BB4655" w:rsidRDefault="00497472" w:rsidP="00B73C42">
            <w:pPr>
              <w:rPr>
                <w:rFonts w:asciiTheme="minorHAnsi" w:hAnsiTheme="minorHAnsi" w:cstheme="minorHAnsi"/>
                <w:b/>
                <w:i/>
                <w:sz w:val="22"/>
                <w:szCs w:val="22"/>
              </w:rPr>
            </w:pPr>
          </w:p>
        </w:tc>
        <w:tc>
          <w:tcPr>
            <w:tcW w:w="2606" w:type="dxa"/>
            <w:vMerge/>
          </w:tcPr>
          <w:p w14:paraId="52B686E5" w14:textId="77777777" w:rsidR="00497472" w:rsidRPr="00BB4655" w:rsidRDefault="00497472" w:rsidP="00B73C42">
            <w:pPr>
              <w:rPr>
                <w:rFonts w:asciiTheme="minorHAnsi" w:hAnsiTheme="minorHAnsi" w:cstheme="minorHAnsi"/>
                <w:b/>
                <w:i/>
                <w:sz w:val="22"/>
                <w:szCs w:val="22"/>
              </w:rPr>
            </w:pPr>
          </w:p>
        </w:tc>
      </w:tr>
      <w:tr w:rsidR="00497472" w:rsidRPr="00BB4655" w14:paraId="390A819E" w14:textId="77777777" w:rsidTr="00034F14">
        <w:trPr>
          <w:trHeight w:val="1273"/>
        </w:trPr>
        <w:tc>
          <w:tcPr>
            <w:tcW w:w="10424" w:type="dxa"/>
            <w:gridSpan w:val="5"/>
          </w:tcPr>
          <w:p w14:paraId="27571F03" w14:textId="77777777" w:rsidR="00497472" w:rsidRPr="00BB4655" w:rsidRDefault="0049747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544D7CBF" w14:textId="77777777" w:rsidR="00D830C8" w:rsidRPr="00BB4655" w:rsidRDefault="00D830C8" w:rsidP="00B73C42">
            <w:pPr>
              <w:rPr>
                <w:rFonts w:asciiTheme="minorHAnsi" w:hAnsiTheme="minorHAnsi" w:cstheme="minorHAnsi"/>
                <w:b/>
                <w:sz w:val="22"/>
                <w:szCs w:val="22"/>
              </w:rPr>
            </w:pPr>
          </w:p>
          <w:p w14:paraId="3BB7903E" w14:textId="77777777" w:rsidR="00D830C8" w:rsidRPr="00BB4655" w:rsidRDefault="00D830C8" w:rsidP="00B73C42">
            <w:pPr>
              <w:rPr>
                <w:rFonts w:asciiTheme="minorHAnsi" w:hAnsiTheme="minorHAnsi" w:cstheme="minorHAnsi"/>
                <w:b/>
                <w:sz w:val="22"/>
                <w:szCs w:val="22"/>
              </w:rPr>
            </w:pPr>
          </w:p>
          <w:p w14:paraId="10FCC758" w14:textId="77777777" w:rsidR="00DE2825" w:rsidRPr="00BB4655" w:rsidRDefault="00DE2825" w:rsidP="00B73C42">
            <w:pPr>
              <w:rPr>
                <w:rFonts w:asciiTheme="minorHAnsi" w:hAnsiTheme="minorHAnsi" w:cstheme="minorHAnsi"/>
                <w:b/>
                <w:sz w:val="22"/>
                <w:szCs w:val="22"/>
              </w:rPr>
            </w:pPr>
          </w:p>
          <w:p w14:paraId="3A5E144B" w14:textId="77777777" w:rsidR="00DE2825" w:rsidRPr="00BB4655" w:rsidRDefault="00DE2825" w:rsidP="00B73C42">
            <w:pPr>
              <w:rPr>
                <w:rFonts w:asciiTheme="minorHAnsi" w:hAnsiTheme="minorHAnsi" w:cstheme="minorHAnsi"/>
                <w:b/>
                <w:sz w:val="22"/>
                <w:szCs w:val="22"/>
              </w:rPr>
            </w:pPr>
          </w:p>
          <w:p w14:paraId="463D4EF2" w14:textId="77777777" w:rsidR="00D830C8" w:rsidRPr="00BB4655" w:rsidRDefault="00D830C8" w:rsidP="00B73C42">
            <w:pPr>
              <w:rPr>
                <w:rFonts w:asciiTheme="minorHAnsi" w:hAnsiTheme="minorHAnsi" w:cstheme="minorHAnsi"/>
                <w:b/>
                <w:sz w:val="22"/>
                <w:szCs w:val="22"/>
              </w:rPr>
            </w:pPr>
          </w:p>
        </w:tc>
      </w:tr>
      <w:tr w:rsidR="00262B65" w:rsidRPr="00BB4655" w14:paraId="214B1988" w14:textId="77777777" w:rsidTr="00740BE2">
        <w:trPr>
          <w:trHeight w:val="473"/>
        </w:trPr>
        <w:tc>
          <w:tcPr>
            <w:tcW w:w="10424" w:type="dxa"/>
            <w:gridSpan w:val="5"/>
          </w:tcPr>
          <w:p w14:paraId="631B4CDC" w14:textId="77777777" w:rsidR="00740BE2" w:rsidRPr="00BB4655" w:rsidRDefault="00262B65" w:rsidP="00262B65">
            <w:pPr>
              <w:tabs>
                <w:tab w:val="left" w:pos="2411"/>
              </w:tabs>
              <w:rPr>
                <w:rFonts w:asciiTheme="minorHAnsi" w:hAnsiTheme="minorHAnsi" w:cstheme="minorHAnsi"/>
                <w:b/>
                <w:sz w:val="22"/>
                <w:szCs w:val="22"/>
              </w:rPr>
            </w:pPr>
            <w:r w:rsidRPr="00BB4655">
              <w:rPr>
                <w:rFonts w:asciiTheme="minorHAnsi" w:hAnsiTheme="minorHAnsi" w:cstheme="minorHAnsi"/>
                <w:b/>
                <w:sz w:val="22"/>
                <w:szCs w:val="22"/>
              </w:rPr>
              <w:lastRenderedPageBreak/>
              <w:t>Reason for Leaving</w:t>
            </w:r>
            <w:r w:rsidR="00740BE2" w:rsidRPr="00BB4655">
              <w:rPr>
                <w:rFonts w:asciiTheme="minorHAnsi" w:hAnsiTheme="minorHAnsi" w:cstheme="minorHAnsi"/>
                <w:b/>
                <w:sz w:val="22"/>
                <w:szCs w:val="22"/>
              </w:rPr>
              <w:t xml:space="preserve">: </w:t>
            </w:r>
          </w:p>
          <w:p w14:paraId="19CED1BE" w14:textId="77777777" w:rsidR="00F1237A" w:rsidRPr="00BB4655" w:rsidRDefault="00F1237A" w:rsidP="00262B65">
            <w:pPr>
              <w:tabs>
                <w:tab w:val="left" w:pos="2411"/>
              </w:tabs>
              <w:rPr>
                <w:rFonts w:asciiTheme="minorHAnsi" w:hAnsiTheme="minorHAnsi" w:cstheme="minorHAnsi"/>
                <w:b/>
                <w:sz w:val="22"/>
                <w:szCs w:val="22"/>
              </w:rPr>
            </w:pPr>
          </w:p>
          <w:p w14:paraId="74093BE1" w14:textId="77777777" w:rsidR="00740BE2" w:rsidRPr="00BB4655" w:rsidRDefault="00740BE2" w:rsidP="00262B65">
            <w:pPr>
              <w:tabs>
                <w:tab w:val="left" w:pos="2411"/>
              </w:tabs>
              <w:rPr>
                <w:rFonts w:asciiTheme="minorHAnsi" w:hAnsiTheme="minorHAnsi" w:cstheme="minorHAnsi"/>
                <w:b/>
                <w:sz w:val="22"/>
                <w:szCs w:val="22"/>
              </w:rPr>
            </w:pPr>
          </w:p>
        </w:tc>
      </w:tr>
    </w:tbl>
    <w:p w14:paraId="591F345F" w14:textId="77777777" w:rsidR="00497472" w:rsidRPr="00BB4655" w:rsidRDefault="00497472">
      <w:pPr>
        <w:rPr>
          <w:rFonts w:asciiTheme="minorHAnsi" w:hAnsiTheme="minorHAnsi" w:cstheme="minorHAnsi"/>
          <w:b/>
          <w:i/>
          <w:sz w:val="22"/>
          <w:szCs w:val="22"/>
        </w:rPr>
      </w:pPr>
      <w:bookmarkStart w:id="3" w:name="_Hlk413862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9583203" w14:textId="77777777" w:rsidTr="000E21F5">
        <w:tc>
          <w:tcPr>
            <w:tcW w:w="10424" w:type="dxa"/>
            <w:shd w:val="clear" w:color="auto" w:fill="B4C6E7"/>
          </w:tcPr>
          <w:p w14:paraId="1D2902AC"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t>Section C – Employment Record</w:t>
            </w:r>
          </w:p>
        </w:tc>
      </w:tr>
    </w:tbl>
    <w:p w14:paraId="57837966" w14:textId="77777777" w:rsidR="00C4613D" w:rsidRPr="00BB4655"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5BA8D4F0" w14:textId="77777777" w:rsidTr="00B73C42">
        <w:trPr>
          <w:trHeight w:val="579"/>
        </w:trPr>
        <w:tc>
          <w:tcPr>
            <w:tcW w:w="10424" w:type="dxa"/>
            <w:gridSpan w:val="5"/>
          </w:tcPr>
          <w:p w14:paraId="69D535D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3804A22" w14:textId="77777777" w:rsidR="00D830C8" w:rsidRPr="00BB4655" w:rsidRDefault="00D830C8" w:rsidP="00B73C42">
            <w:pPr>
              <w:rPr>
                <w:rFonts w:asciiTheme="minorHAnsi" w:hAnsiTheme="minorHAnsi" w:cstheme="minorHAnsi"/>
                <w:b/>
                <w:sz w:val="22"/>
                <w:szCs w:val="22"/>
              </w:rPr>
            </w:pPr>
          </w:p>
        </w:tc>
      </w:tr>
      <w:tr w:rsidR="00D830C8" w:rsidRPr="00BB4655" w14:paraId="579DCAA9" w14:textId="77777777" w:rsidTr="00B73C42">
        <w:tc>
          <w:tcPr>
            <w:tcW w:w="10424" w:type="dxa"/>
            <w:gridSpan w:val="5"/>
          </w:tcPr>
          <w:p w14:paraId="76FDEC2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065A7742" w14:textId="77777777" w:rsidR="00D830C8" w:rsidRPr="00BB4655" w:rsidRDefault="00D830C8" w:rsidP="00B73C42">
            <w:pPr>
              <w:rPr>
                <w:rFonts w:asciiTheme="minorHAnsi" w:hAnsiTheme="minorHAnsi" w:cstheme="minorHAnsi"/>
                <w:b/>
                <w:i/>
                <w:sz w:val="22"/>
                <w:szCs w:val="22"/>
              </w:rPr>
            </w:pPr>
          </w:p>
        </w:tc>
      </w:tr>
      <w:tr w:rsidR="00D830C8" w:rsidRPr="00BB4655" w14:paraId="674862C7" w14:textId="77777777" w:rsidTr="00B73C42">
        <w:tc>
          <w:tcPr>
            <w:tcW w:w="10424" w:type="dxa"/>
            <w:gridSpan w:val="5"/>
          </w:tcPr>
          <w:p w14:paraId="5B748B4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10F6953" w14:textId="77777777" w:rsidR="00D830C8" w:rsidRPr="00BB4655" w:rsidRDefault="00D830C8" w:rsidP="00B73C42">
            <w:pPr>
              <w:rPr>
                <w:rFonts w:asciiTheme="minorHAnsi" w:hAnsiTheme="minorHAnsi" w:cstheme="minorHAnsi"/>
                <w:b/>
                <w:i/>
                <w:sz w:val="22"/>
                <w:szCs w:val="22"/>
              </w:rPr>
            </w:pPr>
          </w:p>
        </w:tc>
      </w:tr>
      <w:tr w:rsidR="00D830C8" w:rsidRPr="00BB4655" w14:paraId="02778447" w14:textId="77777777" w:rsidTr="00B73C42">
        <w:tc>
          <w:tcPr>
            <w:tcW w:w="5212" w:type="dxa"/>
            <w:gridSpan w:val="3"/>
          </w:tcPr>
          <w:p w14:paraId="5F024D0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651CC1F" w14:textId="77777777" w:rsidR="00D830C8" w:rsidRPr="00BB4655" w:rsidRDefault="00D830C8" w:rsidP="00B73C42">
            <w:pPr>
              <w:rPr>
                <w:rFonts w:asciiTheme="minorHAnsi" w:hAnsiTheme="minorHAnsi" w:cstheme="minorHAnsi"/>
                <w:b/>
                <w:sz w:val="22"/>
                <w:szCs w:val="22"/>
              </w:rPr>
            </w:pPr>
          </w:p>
        </w:tc>
        <w:tc>
          <w:tcPr>
            <w:tcW w:w="2606" w:type="dxa"/>
          </w:tcPr>
          <w:p w14:paraId="3B10C58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0D75FCFF" w14:textId="77777777" w:rsidR="00D830C8" w:rsidRPr="00BB4655" w:rsidRDefault="00D830C8" w:rsidP="00B73C42">
            <w:pPr>
              <w:rPr>
                <w:rFonts w:asciiTheme="minorHAnsi" w:hAnsiTheme="minorHAnsi" w:cstheme="minorHAnsi"/>
                <w:b/>
                <w:i/>
                <w:sz w:val="22"/>
                <w:szCs w:val="22"/>
              </w:rPr>
            </w:pPr>
          </w:p>
        </w:tc>
      </w:tr>
      <w:tr w:rsidR="00D830C8" w:rsidRPr="00BB4655" w14:paraId="3757FB9B" w14:textId="77777777" w:rsidTr="00B73C42">
        <w:tc>
          <w:tcPr>
            <w:tcW w:w="2606" w:type="dxa"/>
          </w:tcPr>
          <w:p w14:paraId="3E1A4FC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1272DFFC" w14:textId="77777777" w:rsidR="00D830C8" w:rsidRPr="00BB4655" w:rsidRDefault="00D830C8" w:rsidP="00B73C42">
            <w:pPr>
              <w:rPr>
                <w:rFonts w:asciiTheme="minorHAnsi" w:hAnsiTheme="minorHAnsi" w:cstheme="minorHAnsi"/>
                <w:b/>
                <w:sz w:val="22"/>
                <w:szCs w:val="22"/>
              </w:rPr>
            </w:pPr>
          </w:p>
        </w:tc>
        <w:tc>
          <w:tcPr>
            <w:tcW w:w="2606" w:type="dxa"/>
          </w:tcPr>
          <w:p w14:paraId="5C077F7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26B2E06A" w14:textId="77777777" w:rsidR="00D830C8" w:rsidRPr="00BB4655" w:rsidRDefault="00D830C8" w:rsidP="00B73C42">
            <w:pPr>
              <w:rPr>
                <w:rFonts w:asciiTheme="minorHAnsi" w:hAnsiTheme="minorHAnsi" w:cstheme="minorHAnsi"/>
                <w:b/>
                <w:i/>
                <w:sz w:val="22"/>
                <w:szCs w:val="22"/>
              </w:rPr>
            </w:pPr>
          </w:p>
        </w:tc>
      </w:tr>
      <w:tr w:rsidR="00D830C8" w:rsidRPr="00BB4655" w14:paraId="63F42F84" w14:textId="77777777" w:rsidTr="00B73C42">
        <w:trPr>
          <w:trHeight w:val="285"/>
        </w:trPr>
        <w:tc>
          <w:tcPr>
            <w:tcW w:w="2606" w:type="dxa"/>
            <w:vMerge w:val="restart"/>
          </w:tcPr>
          <w:p w14:paraId="455C2C85"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C24C188"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292168B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01BB9E30"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15B0392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248D8356" w14:textId="77777777" w:rsidR="00D830C8" w:rsidRPr="00BB4655" w:rsidRDefault="00D830C8" w:rsidP="00B73C42">
            <w:pPr>
              <w:rPr>
                <w:rFonts w:asciiTheme="minorHAnsi" w:hAnsiTheme="minorHAnsi" w:cstheme="minorHAnsi"/>
                <w:b/>
                <w:i/>
                <w:sz w:val="22"/>
                <w:szCs w:val="22"/>
              </w:rPr>
            </w:pPr>
          </w:p>
        </w:tc>
      </w:tr>
      <w:tr w:rsidR="00D830C8" w:rsidRPr="00BB4655" w14:paraId="3E5B0312" w14:textId="77777777" w:rsidTr="00B73C42">
        <w:trPr>
          <w:trHeight w:val="284"/>
        </w:trPr>
        <w:tc>
          <w:tcPr>
            <w:tcW w:w="2606" w:type="dxa"/>
            <w:vMerge/>
          </w:tcPr>
          <w:p w14:paraId="29CFBA6A"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212F37B8" w14:textId="77777777" w:rsidR="00D830C8" w:rsidRPr="00BB4655" w:rsidRDefault="00D830C8" w:rsidP="00B73C42">
            <w:pPr>
              <w:rPr>
                <w:rFonts w:asciiTheme="minorHAnsi" w:hAnsiTheme="minorHAnsi" w:cstheme="minorHAnsi"/>
                <w:b/>
                <w:sz w:val="22"/>
                <w:szCs w:val="22"/>
              </w:rPr>
            </w:pPr>
          </w:p>
        </w:tc>
        <w:tc>
          <w:tcPr>
            <w:tcW w:w="1303" w:type="dxa"/>
          </w:tcPr>
          <w:p w14:paraId="2B796510" w14:textId="77777777" w:rsidR="00D830C8" w:rsidRPr="00BB4655" w:rsidRDefault="00D830C8" w:rsidP="00B73C42">
            <w:pPr>
              <w:rPr>
                <w:rFonts w:asciiTheme="minorHAnsi" w:hAnsiTheme="minorHAnsi" w:cstheme="minorHAnsi"/>
                <w:b/>
                <w:sz w:val="22"/>
                <w:szCs w:val="22"/>
              </w:rPr>
            </w:pPr>
          </w:p>
        </w:tc>
        <w:tc>
          <w:tcPr>
            <w:tcW w:w="2606" w:type="dxa"/>
            <w:vMerge/>
          </w:tcPr>
          <w:p w14:paraId="6B26DAC5" w14:textId="77777777" w:rsidR="00D830C8" w:rsidRPr="00BB4655" w:rsidRDefault="00D830C8" w:rsidP="00B73C42">
            <w:pPr>
              <w:rPr>
                <w:rFonts w:asciiTheme="minorHAnsi" w:hAnsiTheme="minorHAnsi" w:cstheme="minorHAnsi"/>
                <w:b/>
                <w:i/>
                <w:sz w:val="22"/>
                <w:szCs w:val="22"/>
              </w:rPr>
            </w:pPr>
          </w:p>
        </w:tc>
        <w:tc>
          <w:tcPr>
            <w:tcW w:w="2606" w:type="dxa"/>
            <w:vMerge/>
          </w:tcPr>
          <w:p w14:paraId="4CA3AE1A" w14:textId="77777777" w:rsidR="00D830C8" w:rsidRPr="00BB4655" w:rsidRDefault="00D830C8" w:rsidP="00B73C42">
            <w:pPr>
              <w:rPr>
                <w:rFonts w:asciiTheme="minorHAnsi" w:hAnsiTheme="minorHAnsi" w:cstheme="minorHAnsi"/>
                <w:b/>
                <w:i/>
                <w:sz w:val="22"/>
                <w:szCs w:val="22"/>
              </w:rPr>
            </w:pPr>
          </w:p>
        </w:tc>
      </w:tr>
      <w:tr w:rsidR="00D830C8" w:rsidRPr="00BB4655" w14:paraId="2A0968CC" w14:textId="77777777" w:rsidTr="00B73C42">
        <w:tc>
          <w:tcPr>
            <w:tcW w:w="10424" w:type="dxa"/>
            <w:gridSpan w:val="5"/>
          </w:tcPr>
          <w:p w14:paraId="4491AB6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3692413" w14:textId="77777777" w:rsidR="00D830C8" w:rsidRPr="00BB4655" w:rsidRDefault="00D830C8" w:rsidP="00B73C42">
            <w:pPr>
              <w:rPr>
                <w:rFonts w:asciiTheme="minorHAnsi" w:hAnsiTheme="minorHAnsi" w:cstheme="minorHAnsi"/>
                <w:b/>
                <w:sz w:val="22"/>
                <w:szCs w:val="22"/>
              </w:rPr>
            </w:pPr>
          </w:p>
          <w:p w14:paraId="0A81BA32" w14:textId="77777777" w:rsidR="00D830C8" w:rsidRPr="00BB4655" w:rsidRDefault="00D830C8" w:rsidP="00B73C42">
            <w:pPr>
              <w:rPr>
                <w:rFonts w:asciiTheme="minorHAnsi" w:hAnsiTheme="minorHAnsi" w:cstheme="minorHAnsi"/>
                <w:b/>
                <w:sz w:val="22"/>
                <w:szCs w:val="22"/>
              </w:rPr>
            </w:pPr>
          </w:p>
          <w:p w14:paraId="2DD0BC60" w14:textId="77777777" w:rsidR="00D830C8" w:rsidRPr="00BB4655" w:rsidRDefault="00D830C8" w:rsidP="00B73C42">
            <w:pPr>
              <w:rPr>
                <w:rFonts w:asciiTheme="minorHAnsi" w:hAnsiTheme="minorHAnsi" w:cstheme="minorHAnsi"/>
                <w:b/>
                <w:sz w:val="22"/>
                <w:szCs w:val="22"/>
              </w:rPr>
            </w:pPr>
          </w:p>
          <w:p w14:paraId="3BD768CC" w14:textId="77777777" w:rsidR="00D830C8" w:rsidRPr="00BB4655" w:rsidRDefault="00D830C8" w:rsidP="00B73C42">
            <w:pPr>
              <w:rPr>
                <w:rFonts w:asciiTheme="minorHAnsi" w:hAnsiTheme="minorHAnsi" w:cstheme="minorHAnsi"/>
                <w:b/>
                <w:sz w:val="22"/>
                <w:szCs w:val="22"/>
              </w:rPr>
            </w:pPr>
          </w:p>
          <w:p w14:paraId="51DC1D3F" w14:textId="77777777" w:rsidR="00D830C8" w:rsidRPr="00BB4655" w:rsidRDefault="00D830C8" w:rsidP="00B73C42">
            <w:pPr>
              <w:rPr>
                <w:rFonts w:asciiTheme="minorHAnsi" w:hAnsiTheme="minorHAnsi" w:cstheme="minorHAnsi"/>
                <w:b/>
                <w:sz w:val="22"/>
                <w:szCs w:val="22"/>
              </w:rPr>
            </w:pPr>
          </w:p>
          <w:p w14:paraId="045ACA24" w14:textId="77777777" w:rsidR="00D830C8" w:rsidRPr="00BB4655" w:rsidRDefault="00D830C8" w:rsidP="00B73C42">
            <w:pPr>
              <w:rPr>
                <w:rFonts w:asciiTheme="minorHAnsi" w:hAnsiTheme="minorHAnsi" w:cstheme="minorHAnsi"/>
                <w:b/>
                <w:i/>
                <w:sz w:val="22"/>
                <w:szCs w:val="22"/>
              </w:rPr>
            </w:pPr>
          </w:p>
        </w:tc>
      </w:tr>
      <w:tr w:rsidR="00D830C8" w:rsidRPr="00BB4655" w14:paraId="08391C41" w14:textId="77777777" w:rsidTr="00B73C42">
        <w:tc>
          <w:tcPr>
            <w:tcW w:w="10424" w:type="dxa"/>
            <w:gridSpan w:val="5"/>
          </w:tcPr>
          <w:p w14:paraId="460629E8"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75829447" w14:textId="77777777" w:rsidR="00D830C8" w:rsidRPr="00BB4655" w:rsidRDefault="00D830C8" w:rsidP="00B73C42">
            <w:pPr>
              <w:rPr>
                <w:rFonts w:asciiTheme="minorHAnsi" w:hAnsiTheme="minorHAnsi" w:cstheme="minorHAnsi"/>
                <w:b/>
                <w:sz w:val="22"/>
                <w:szCs w:val="22"/>
              </w:rPr>
            </w:pPr>
          </w:p>
          <w:p w14:paraId="2D7F5052" w14:textId="77777777" w:rsidR="00D830C8" w:rsidRPr="00BB4655" w:rsidRDefault="00D830C8" w:rsidP="00B73C42">
            <w:pPr>
              <w:rPr>
                <w:rFonts w:asciiTheme="minorHAnsi" w:hAnsiTheme="minorHAnsi" w:cstheme="minorHAnsi"/>
                <w:b/>
                <w:sz w:val="22"/>
                <w:szCs w:val="22"/>
              </w:rPr>
            </w:pPr>
          </w:p>
        </w:tc>
      </w:tr>
    </w:tbl>
    <w:p w14:paraId="11FDA183" w14:textId="77777777" w:rsidR="00D830C8" w:rsidRPr="00BB4655" w:rsidRDefault="00D830C8" w:rsidP="00C4613D">
      <w:pPr>
        <w:pStyle w:val="Heading4"/>
        <w:rPr>
          <w:rFonts w:asciiTheme="minorHAnsi" w:hAnsiTheme="minorHAnsi" w:cstheme="minorHAnsi"/>
          <w:bCs w:val="0"/>
          <w:sz w:val="22"/>
          <w:szCs w:val="22"/>
          <w:u w:val="single"/>
        </w:rPr>
      </w:pPr>
    </w:p>
    <w:p w14:paraId="4A29E566" w14:textId="77777777" w:rsidR="00215742" w:rsidRPr="00BB4655" w:rsidRDefault="00215742" w:rsidP="00215742">
      <w:pPr>
        <w:rPr>
          <w:rFonts w:asciiTheme="minorHAnsi" w:hAnsiTheme="minorHAnsi" w:cstheme="minorHAnsi"/>
        </w:rPr>
      </w:pPr>
    </w:p>
    <w:p w14:paraId="4452467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BB4655" w14:paraId="10B6B2C8" w14:textId="77777777" w:rsidTr="00B73C42">
        <w:trPr>
          <w:trHeight w:val="579"/>
        </w:trPr>
        <w:tc>
          <w:tcPr>
            <w:tcW w:w="10424" w:type="dxa"/>
            <w:gridSpan w:val="5"/>
          </w:tcPr>
          <w:p w14:paraId="2366C104"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3807723F" w14:textId="77777777" w:rsidR="00D830C8" w:rsidRPr="00BB4655" w:rsidRDefault="00D830C8" w:rsidP="00B73C42">
            <w:pPr>
              <w:rPr>
                <w:rFonts w:asciiTheme="minorHAnsi" w:hAnsiTheme="minorHAnsi" w:cstheme="minorHAnsi"/>
                <w:b/>
                <w:sz w:val="22"/>
                <w:szCs w:val="22"/>
              </w:rPr>
            </w:pPr>
          </w:p>
        </w:tc>
      </w:tr>
      <w:tr w:rsidR="00D830C8" w:rsidRPr="00BB4655" w14:paraId="3E7DEDF6" w14:textId="77777777" w:rsidTr="00B73C42">
        <w:tc>
          <w:tcPr>
            <w:tcW w:w="10424" w:type="dxa"/>
            <w:gridSpan w:val="5"/>
          </w:tcPr>
          <w:p w14:paraId="4BF5589B"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1E5503C2" w14:textId="77777777" w:rsidR="00D830C8" w:rsidRPr="00BB4655" w:rsidRDefault="00D830C8" w:rsidP="00B73C42">
            <w:pPr>
              <w:rPr>
                <w:rFonts w:asciiTheme="minorHAnsi" w:hAnsiTheme="minorHAnsi" w:cstheme="minorHAnsi"/>
                <w:b/>
                <w:i/>
                <w:sz w:val="22"/>
                <w:szCs w:val="22"/>
              </w:rPr>
            </w:pPr>
          </w:p>
        </w:tc>
      </w:tr>
      <w:tr w:rsidR="00D830C8" w:rsidRPr="00BB4655" w14:paraId="5D084A65" w14:textId="77777777" w:rsidTr="00B73C42">
        <w:tc>
          <w:tcPr>
            <w:tcW w:w="10424" w:type="dxa"/>
            <w:gridSpan w:val="5"/>
          </w:tcPr>
          <w:p w14:paraId="001ED0F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394311A2" w14:textId="77777777" w:rsidR="00D830C8" w:rsidRPr="00BB4655" w:rsidRDefault="00D830C8" w:rsidP="00B73C42">
            <w:pPr>
              <w:rPr>
                <w:rFonts w:asciiTheme="minorHAnsi" w:hAnsiTheme="minorHAnsi" w:cstheme="minorHAnsi"/>
                <w:b/>
                <w:i/>
                <w:sz w:val="22"/>
                <w:szCs w:val="22"/>
              </w:rPr>
            </w:pPr>
          </w:p>
        </w:tc>
      </w:tr>
      <w:tr w:rsidR="00D830C8" w:rsidRPr="00BB4655" w14:paraId="5D75E4D5" w14:textId="77777777" w:rsidTr="00B73C42">
        <w:tc>
          <w:tcPr>
            <w:tcW w:w="5212" w:type="dxa"/>
            <w:gridSpan w:val="3"/>
          </w:tcPr>
          <w:p w14:paraId="221AE50D"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CD1EDD3" w14:textId="77777777" w:rsidR="00D830C8" w:rsidRPr="00BB4655" w:rsidRDefault="00D830C8" w:rsidP="00B73C42">
            <w:pPr>
              <w:rPr>
                <w:rFonts w:asciiTheme="minorHAnsi" w:hAnsiTheme="minorHAnsi" w:cstheme="minorHAnsi"/>
                <w:b/>
                <w:sz w:val="22"/>
                <w:szCs w:val="22"/>
              </w:rPr>
            </w:pPr>
          </w:p>
        </w:tc>
        <w:tc>
          <w:tcPr>
            <w:tcW w:w="2606" w:type="dxa"/>
          </w:tcPr>
          <w:p w14:paraId="1C9DAA25"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679515E5" w14:textId="77777777" w:rsidR="00D830C8" w:rsidRPr="00BB4655" w:rsidRDefault="00D830C8" w:rsidP="00B73C42">
            <w:pPr>
              <w:rPr>
                <w:rFonts w:asciiTheme="minorHAnsi" w:hAnsiTheme="minorHAnsi" w:cstheme="minorHAnsi"/>
                <w:b/>
                <w:i/>
                <w:sz w:val="22"/>
                <w:szCs w:val="22"/>
              </w:rPr>
            </w:pPr>
          </w:p>
        </w:tc>
      </w:tr>
      <w:tr w:rsidR="00D830C8" w:rsidRPr="00BB4655" w14:paraId="36E83A98" w14:textId="77777777" w:rsidTr="00B73C42">
        <w:tc>
          <w:tcPr>
            <w:tcW w:w="2606" w:type="dxa"/>
          </w:tcPr>
          <w:p w14:paraId="0ED895C6"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25F690F7" w14:textId="77777777" w:rsidR="00D830C8" w:rsidRPr="00BB4655" w:rsidRDefault="00D830C8" w:rsidP="00B73C42">
            <w:pPr>
              <w:rPr>
                <w:rFonts w:asciiTheme="minorHAnsi" w:hAnsiTheme="minorHAnsi" w:cstheme="minorHAnsi"/>
                <w:b/>
                <w:sz w:val="22"/>
                <w:szCs w:val="22"/>
              </w:rPr>
            </w:pPr>
          </w:p>
        </w:tc>
        <w:tc>
          <w:tcPr>
            <w:tcW w:w="2606" w:type="dxa"/>
          </w:tcPr>
          <w:p w14:paraId="7F242AD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Part Time/</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Full</w:t>
            </w:r>
            <w:r w:rsidR="00215742" w:rsidRPr="00BB4655">
              <w:rPr>
                <w:rFonts w:asciiTheme="minorHAnsi" w:hAnsiTheme="minorHAnsi" w:cstheme="minorHAnsi"/>
                <w:b/>
                <w:sz w:val="22"/>
                <w:szCs w:val="22"/>
              </w:rPr>
              <w:t xml:space="preserve"> </w:t>
            </w:r>
            <w:r w:rsidRPr="00BB4655">
              <w:rPr>
                <w:rFonts w:asciiTheme="minorHAnsi" w:hAnsiTheme="minorHAnsi" w:cstheme="minorHAnsi"/>
                <w:b/>
                <w:sz w:val="22"/>
                <w:szCs w:val="22"/>
              </w:rPr>
              <w:t>Time</w:t>
            </w:r>
          </w:p>
        </w:tc>
        <w:tc>
          <w:tcPr>
            <w:tcW w:w="2606" w:type="dxa"/>
          </w:tcPr>
          <w:p w14:paraId="298D905E" w14:textId="77777777" w:rsidR="00D830C8" w:rsidRPr="00BB4655" w:rsidRDefault="00D830C8" w:rsidP="00B73C42">
            <w:pPr>
              <w:rPr>
                <w:rFonts w:asciiTheme="minorHAnsi" w:hAnsiTheme="minorHAnsi" w:cstheme="minorHAnsi"/>
                <w:b/>
                <w:i/>
                <w:sz w:val="22"/>
                <w:szCs w:val="22"/>
              </w:rPr>
            </w:pPr>
          </w:p>
        </w:tc>
      </w:tr>
      <w:tr w:rsidR="00D830C8" w:rsidRPr="00BB4655" w14:paraId="6DD3DDB2" w14:textId="77777777" w:rsidTr="00B73C42">
        <w:trPr>
          <w:trHeight w:val="285"/>
        </w:trPr>
        <w:tc>
          <w:tcPr>
            <w:tcW w:w="2606" w:type="dxa"/>
            <w:vMerge w:val="restart"/>
          </w:tcPr>
          <w:p w14:paraId="061CA7E6" w14:textId="77777777" w:rsidR="00D830C8" w:rsidRPr="00BB4655" w:rsidRDefault="00D830C8"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1461CB65"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06C494F2"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3E92C4AE"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1F902CF7"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7919CCD4" w14:textId="77777777" w:rsidR="00D830C8" w:rsidRPr="00BB4655" w:rsidRDefault="00D830C8" w:rsidP="00B73C42">
            <w:pPr>
              <w:rPr>
                <w:rFonts w:asciiTheme="minorHAnsi" w:hAnsiTheme="minorHAnsi" w:cstheme="minorHAnsi"/>
                <w:b/>
                <w:i/>
                <w:sz w:val="22"/>
                <w:szCs w:val="22"/>
              </w:rPr>
            </w:pPr>
          </w:p>
        </w:tc>
      </w:tr>
      <w:tr w:rsidR="00D830C8" w:rsidRPr="00BB4655" w14:paraId="1FB76707" w14:textId="77777777" w:rsidTr="00B73C42">
        <w:trPr>
          <w:trHeight w:val="284"/>
        </w:trPr>
        <w:tc>
          <w:tcPr>
            <w:tcW w:w="2606" w:type="dxa"/>
            <w:vMerge/>
          </w:tcPr>
          <w:p w14:paraId="73ECD917" w14:textId="77777777" w:rsidR="00D830C8" w:rsidRPr="00BB4655" w:rsidRDefault="00D830C8" w:rsidP="00B73C42">
            <w:pPr>
              <w:tabs>
                <w:tab w:val="center" w:pos="1195"/>
              </w:tabs>
              <w:rPr>
                <w:rFonts w:asciiTheme="minorHAnsi" w:hAnsiTheme="minorHAnsi" w:cstheme="minorHAnsi"/>
                <w:b/>
                <w:sz w:val="22"/>
                <w:szCs w:val="22"/>
              </w:rPr>
            </w:pPr>
          </w:p>
        </w:tc>
        <w:tc>
          <w:tcPr>
            <w:tcW w:w="1303" w:type="dxa"/>
          </w:tcPr>
          <w:p w14:paraId="6051490E" w14:textId="77777777" w:rsidR="00D830C8" w:rsidRPr="00BB4655" w:rsidRDefault="00D830C8" w:rsidP="00B73C42">
            <w:pPr>
              <w:rPr>
                <w:rFonts w:asciiTheme="minorHAnsi" w:hAnsiTheme="minorHAnsi" w:cstheme="minorHAnsi"/>
                <w:b/>
                <w:sz w:val="22"/>
                <w:szCs w:val="22"/>
              </w:rPr>
            </w:pPr>
          </w:p>
        </w:tc>
        <w:tc>
          <w:tcPr>
            <w:tcW w:w="1303" w:type="dxa"/>
          </w:tcPr>
          <w:p w14:paraId="296C881C" w14:textId="77777777" w:rsidR="00D830C8" w:rsidRPr="00BB4655" w:rsidRDefault="00D830C8" w:rsidP="00B73C42">
            <w:pPr>
              <w:rPr>
                <w:rFonts w:asciiTheme="minorHAnsi" w:hAnsiTheme="minorHAnsi" w:cstheme="minorHAnsi"/>
                <w:b/>
                <w:sz w:val="22"/>
                <w:szCs w:val="22"/>
              </w:rPr>
            </w:pPr>
          </w:p>
        </w:tc>
        <w:tc>
          <w:tcPr>
            <w:tcW w:w="2606" w:type="dxa"/>
            <w:vMerge/>
          </w:tcPr>
          <w:p w14:paraId="43AE74D6" w14:textId="77777777" w:rsidR="00D830C8" w:rsidRPr="00BB4655" w:rsidRDefault="00D830C8" w:rsidP="00B73C42">
            <w:pPr>
              <w:rPr>
                <w:rFonts w:asciiTheme="minorHAnsi" w:hAnsiTheme="minorHAnsi" w:cstheme="minorHAnsi"/>
                <w:b/>
                <w:i/>
                <w:sz w:val="22"/>
                <w:szCs w:val="22"/>
              </w:rPr>
            </w:pPr>
          </w:p>
        </w:tc>
        <w:tc>
          <w:tcPr>
            <w:tcW w:w="2606" w:type="dxa"/>
            <w:vMerge/>
          </w:tcPr>
          <w:p w14:paraId="16C50758" w14:textId="77777777" w:rsidR="00D830C8" w:rsidRPr="00BB4655" w:rsidRDefault="00D830C8" w:rsidP="00B73C42">
            <w:pPr>
              <w:rPr>
                <w:rFonts w:asciiTheme="minorHAnsi" w:hAnsiTheme="minorHAnsi" w:cstheme="minorHAnsi"/>
                <w:b/>
                <w:i/>
                <w:sz w:val="22"/>
                <w:szCs w:val="22"/>
              </w:rPr>
            </w:pPr>
          </w:p>
        </w:tc>
      </w:tr>
      <w:tr w:rsidR="00D830C8" w:rsidRPr="00BB4655" w14:paraId="5DBE0A73" w14:textId="77777777" w:rsidTr="00B73C42">
        <w:tc>
          <w:tcPr>
            <w:tcW w:w="10424" w:type="dxa"/>
            <w:gridSpan w:val="5"/>
          </w:tcPr>
          <w:p w14:paraId="59F849E3"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5377B35" w14:textId="77777777" w:rsidR="00215742" w:rsidRPr="00BB4655" w:rsidRDefault="00215742" w:rsidP="00B73C42">
            <w:pPr>
              <w:rPr>
                <w:rFonts w:asciiTheme="minorHAnsi" w:hAnsiTheme="minorHAnsi" w:cstheme="minorHAnsi"/>
                <w:b/>
                <w:sz w:val="22"/>
                <w:szCs w:val="22"/>
              </w:rPr>
            </w:pPr>
          </w:p>
          <w:p w14:paraId="5C7E6FC0" w14:textId="77777777" w:rsidR="00215742" w:rsidRPr="00BB4655" w:rsidRDefault="00215742" w:rsidP="00B73C42">
            <w:pPr>
              <w:rPr>
                <w:rFonts w:asciiTheme="minorHAnsi" w:hAnsiTheme="minorHAnsi" w:cstheme="minorHAnsi"/>
                <w:b/>
                <w:sz w:val="22"/>
                <w:szCs w:val="22"/>
              </w:rPr>
            </w:pPr>
          </w:p>
          <w:p w14:paraId="73390CCE" w14:textId="77777777" w:rsidR="00215742" w:rsidRPr="00BB4655" w:rsidRDefault="00215742" w:rsidP="00B73C42">
            <w:pPr>
              <w:rPr>
                <w:rFonts w:asciiTheme="minorHAnsi" w:hAnsiTheme="minorHAnsi" w:cstheme="minorHAnsi"/>
                <w:b/>
                <w:sz w:val="22"/>
                <w:szCs w:val="22"/>
              </w:rPr>
            </w:pPr>
          </w:p>
          <w:p w14:paraId="6EAD2229" w14:textId="77777777" w:rsidR="00215742" w:rsidRPr="00BB4655" w:rsidRDefault="00215742" w:rsidP="00B73C42">
            <w:pPr>
              <w:rPr>
                <w:rFonts w:asciiTheme="minorHAnsi" w:hAnsiTheme="minorHAnsi" w:cstheme="minorHAnsi"/>
                <w:b/>
                <w:sz w:val="22"/>
                <w:szCs w:val="22"/>
              </w:rPr>
            </w:pPr>
          </w:p>
          <w:p w14:paraId="03046B52" w14:textId="77777777" w:rsidR="00215742" w:rsidRPr="00BB4655" w:rsidRDefault="00215742" w:rsidP="00B73C42">
            <w:pPr>
              <w:rPr>
                <w:rFonts w:asciiTheme="minorHAnsi" w:hAnsiTheme="minorHAnsi" w:cstheme="minorHAnsi"/>
                <w:b/>
                <w:sz w:val="22"/>
                <w:szCs w:val="22"/>
              </w:rPr>
            </w:pPr>
          </w:p>
          <w:p w14:paraId="5B95D5F8" w14:textId="77777777" w:rsidR="00215742" w:rsidRPr="00BB4655" w:rsidRDefault="00215742" w:rsidP="00B73C42">
            <w:pPr>
              <w:rPr>
                <w:rFonts w:asciiTheme="minorHAnsi" w:hAnsiTheme="minorHAnsi" w:cstheme="minorHAnsi"/>
                <w:b/>
                <w:sz w:val="22"/>
                <w:szCs w:val="22"/>
              </w:rPr>
            </w:pPr>
          </w:p>
          <w:p w14:paraId="1E3E793E" w14:textId="77777777" w:rsidR="00215742" w:rsidRPr="00BB4655" w:rsidRDefault="00215742" w:rsidP="00B73C42">
            <w:pPr>
              <w:rPr>
                <w:rFonts w:asciiTheme="minorHAnsi" w:hAnsiTheme="minorHAnsi" w:cstheme="minorHAnsi"/>
                <w:b/>
                <w:sz w:val="22"/>
                <w:szCs w:val="22"/>
              </w:rPr>
            </w:pPr>
          </w:p>
        </w:tc>
      </w:tr>
      <w:tr w:rsidR="00D830C8" w:rsidRPr="00BB4655" w14:paraId="0FD40432" w14:textId="77777777" w:rsidTr="00B73C42">
        <w:tc>
          <w:tcPr>
            <w:tcW w:w="10424" w:type="dxa"/>
            <w:gridSpan w:val="5"/>
          </w:tcPr>
          <w:p w14:paraId="5EA3D031" w14:textId="77777777" w:rsidR="00D830C8" w:rsidRPr="00BB4655" w:rsidRDefault="00D830C8"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4D76CFA7" w14:textId="77777777" w:rsidR="00D830C8" w:rsidRPr="00BB4655" w:rsidRDefault="00D830C8" w:rsidP="00B73C42">
            <w:pPr>
              <w:rPr>
                <w:rFonts w:asciiTheme="minorHAnsi" w:hAnsiTheme="minorHAnsi" w:cstheme="minorHAnsi"/>
                <w:b/>
                <w:sz w:val="22"/>
                <w:szCs w:val="22"/>
              </w:rPr>
            </w:pPr>
          </w:p>
          <w:p w14:paraId="62090A10" w14:textId="77777777" w:rsidR="00D830C8" w:rsidRPr="00BB4655" w:rsidRDefault="00D830C8" w:rsidP="00B73C42">
            <w:pPr>
              <w:rPr>
                <w:rFonts w:asciiTheme="minorHAnsi" w:hAnsiTheme="minorHAnsi" w:cstheme="minorHAnsi"/>
                <w:b/>
                <w:sz w:val="22"/>
                <w:szCs w:val="22"/>
              </w:rPr>
            </w:pPr>
          </w:p>
        </w:tc>
      </w:tr>
      <w:bookmarkEnd w:id="3"/>
    </w:tbl>
    <w:p w14:paraId="3B8B4E20" w14:textId="77777777" w:rsidR="00F1237A" w:rsidRDefault="00F1237A" w:rsidP="00215742">
      <w:pPr>
        <w:rPr>
          <w:rFonts w:asciiTheme="minorHAnsi" w:hAnsiTheme="minorHAnsi" w:cstheme="minorHAnsi"/>
          <w:b/>
          <w:i/>
          <w:sz w:val="22"/>
          <w:szCs w:val="22"/>
        </w:rPr>
      </w:pPr>
    </w:p>
    <w:p w14:paraId="7CFD9F1C" w14:textId="77777777" w:rsidR="00F1237A" w:rsidRPr="00BB4655" w:rsidRDefault="00F1237A"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215742" w:rsidRPr="00BB4655" w14:paraId="44E2FC7B" w14:textId="77777777" w:rsidTr="000E21F5">
        <w:tc>
          <w:tcPr>
            <w:tcW w:w="10424" w:type="dxa"/>
            <w:shd w:val="clear" w:color="auto" w:fill="B4C6E7"/>
          </w:tcPr>
          <w:p w14:paraId="6C1D8E24" w14:textId="77777777" w:rsidR="00215742" w:rsidRPr="00BB4655" w:rsidRDefault="00215742" w:rsidP="00B73C42">
            <w:pPr>
              <w:jc w:val="center"/>
              <w:rPr>
                <w:rFonts w:asciiTheme="minorHAnsi" w:hAnsiTheme="minorHAnsi" w:cstheme="minorHAnsi"/>
                <w:b/>
                <w:sz w:val="28"/>
                <w:szCs w:val="28"/>
              </w:rPr>
            </w:pPr>
            <w:r w:rsidRPr="00BB4655">
              <w:rPr>
                <w:rFonts w:asciiTheme="minorHAnsi" w:hAnsiTheme="minorHAnsi" w:cstheme="minorHAnsi"/>
                <w:b/>
                <w:sz w:val="28"/>
                <w:szCs w:val="28"/>
              </w:rPr>
              <w:t>Section C – Employment Record</w:t>
            </w:r>
          </w:p>
        </w:tc>
      </w:tr>
    </w:tbl>
    <w:p w14:paraId="52FCC8D5" w14:textId="77777777" w:rsidR="00215742" w:rsidRPr="00BB4655"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6B173295" w14:textId="77777777" w:rsidTr="00B73C42">
        <w:trPr>
          <w:trHeight w:val="579"/>
        </w:trPr>
        <w:tc>
          <w:tcPr>
            <w:tcW w:w="10424" w:type="dxa"/>
            <w:gridSpan w:val="5"/>
          </w:tcPr>
          <w:p w14:paraId="46B17E8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224FD125" w14:textId="77777777" w:rsidR="00215742" w:rsidRPr="00BB4655" w:rsidRDefault="00215742" w:rsidP="00B73C42">
            <w:pPr>
              <w:rPr>
                <w:rFonts w:asciiTheme="minorHAnsi" w:hAnsiTheme="minorHAnsi" w:cstheme="minorHAnsi"/>
                <w:b/>
                <w:sz w:val="22"/>
                <w:szCs w:val="22"/>
              </w:rPr>
            </w:pPr>
          </w:p>
        </w:tc>
      </w:tr>
      <w:tr w:rsidR="00215742" w:rsidRPr="00BB4655" w14:paraId="642C712E" w14:textId="77777777" w:rsidTr="00B73C42">
        <w:tc>
          <w:tcPr>
            <w:tcW w:w="10424" w:type="dxa"/>
            <w:gridSpan w:val="5"/>
          </w:tcPr>
          <w:p w14:paraId="73FC7C8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384257BB" w14:textId="77777777" w:rsidR="00215742" w:rsidRPr="00BB4655" w:rsidRDefault="00215742" w:rsidP="00B73C42">
            <w:pPr>
              <w:rPr>
                <w:rFonts w:asciiTheme="minorHAnsi" w:hAnsiTheme="minorHAnsi" w:cstheme="minorHAnsi"/>
                <w:b/>
                <w:i/>
                <w:sz w:val="22"/>
                <w:szCs w:val="22"/>
              </w:rPr>
            </w:pPr>
          </w:p>
        </w:tc>
      </w:tr>
      <w:tr w:rsidR="00215742" w:rsidRPr="00BB4655" w14:paraId="5E003783" w14:textId="77777777" w:rsidTr="00B73C42">
        <w:tc>
          <w:tcPr>
            <w:tcW w:w="10424" w:type="dxa"/>
            <w:gridSpan w:val="5"/>
          </w:tcPr>
          <w:p w14:paraId="17FEE028"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27EA2E55" w14:textId="77777777" w:rsidR="00215742" w:rsidRPr="00BB4655" w:rsidRDefault="00215742" w:rsidP="00B73C42">
            <w:pPr>
              <w:rPr>
                <w:rFonts w:asciiTheme="minorHAnsi" w:hAnsiTheme="minorHAnsi" w:cstheme="minorHAnsi"/>
                <w:b/>
                <w:i/>
                <w:sz w:val="22"/>
                <w:szCs w:val="22"/>
              </w:rPr>
            </w:pPr>
          </w:p>
        </w:tc>
      </w:tr>
      <w:tr w:rsidR="00215742" w:rsidRPr="00BB4655" w14:paraId="6FFE24D3" w14:textId="77777777" w:rsidTr="00B73C42">
        <w:tc>
          <w:tcPr>
            <w:tcW w:w="5212" w:type="dxa"/>
            <w:gridSpan w:val="3"/>
          </w:tcPr>
          <w:p w14:paraId="495E851D"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4A259249" w14:textId="77777777" w:rsidR="00215742" w:rsidRPr="00BB4655" w:rsidRDefault="00215742" w:rsidP="00B73C42">
            <w:pPr>
              <w:rPr>
                <w:rFonts w:asciiTheme="minorHAnsi" w:hAnsiTheme="minorHAnsi" w:cstheme="minorHAnsi"/>
                <w:b/>
                <w:sz w:val="22"/>
                <w:szCs w:val="22"/>
              </w:rPr>
            </w:pPr>
          </w:p>
        </w:tc>
        <w:tc>
          <w:tcPr>
            <w:tcW w:w="2606" w:type="dxa"/>
          </w:tcPr>
          <w:p w14:paraId="1E69D1D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5CA2E37D" w14:textId="77777777" w:rsidR="00215742" w:rsidRPr="00BB4655" w:rsidRDefault="00215742" w:rsidP="00B73C42">
            <w:pPr>
              <w:rPr>
                <w:rFonts w:asciiTheme="minorHAnsi" w:hAnsiTheme="minorHAnsi" w:cstheme="minorHAnsi"/>
                <w:b/>
                <w:i/>
                <w:sz w:val="22"/>
                <w:szCs w:val="22"/>
              </w:rPr>
            </w:pPr>
          </w:p>
        </w:tc>
      </w:tr>
      <w:tr w:rsidR="00215742" w:rsidRPr="00BB4655" w14:paraId="79AAB16F" w14:textId="77777777" w:rsidTr="00B73C42">
        <w:tc>
          <w:tcPr>
            <w:tcW w:w="2606" w:type="dxa"/>
          </w:tcPr>
          <w:p w14:paraId="03D79A8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014F176A" w14:textId="77777777" w:rsidR="00215742" w:rsidRPr="00BB4655" w:rsidRDefault="00215742" w:rsidP="00B73C42">
            <w:pPr>
              <w:rPr>
                <w:rFonts w:asciiTheme="minorHAnsi" w:hAnsiTheme="minorHAnsi" w:cstheme="minorHAnsi"/>
                <w:b/>
                <w:sz w:val="22"/>
                <w:szCs w:val="22"/>
              </w:rPr>
            </w:pPr>
          </w:p>
        </w:tc>
        <w:tc>
          <w:tcPr>
            <w:tcW w:w="2606" w:type="dxa"/>
          </w:tcPr>
          <w:p w14:paraId="5241FB19"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tcPr>
          <w:p w14:paraId="484AD3C3" w14:textId="77777777" w:rsidR="00215742" w:rsidRPr="00BB4655" w:rsidRDefault="00215742" w:rsidP="00B73C42">
            <w:pPr>
              <w:rPr>
                <w:rFonts w:asciiTheme="minorHAnsi" w:hAnsiTheme="minorHAnsi" w:cstheme="minorHAnsi"/>
                <w:b/>
                <w:i/>
                <w:sz w:val="22"/>
                <w:szCs w:val="22"/>
              </w:rPr>
            </w:pPr>
          </w:p>
        </w:tc>
      </w:tr>
      <w:tr w:rsidR="00215742" w:rsidRPr="00BB4655" w14:paraId="7F1A6D8A" w14:textId="77777777" w:rsidTr="00B73C42">
        <w:trPr>
          <w:trHeight w:val="285"/>
        </w:trPr>
        <w:tc>
          <w:tcPr>
            <w:tcW w:w="2606" w:type="dxa"/>
            <w:vMerge w:val="restart"/>
          </w:tcPr>
          <w:p w14:paraId="2465E81C"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74864C84"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5F3255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290E5D5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271EA32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5D64CD07" w14:textId="77777777" w:rsidR="00215742" w:rsidRPr="00BB4655" w:rsidRDefault="00215742" w:rsidP="00B73C42">
            <w:pPr>
              <w:rPr>
                <w:rFonts w:asciiTheme="minorHAnsi" w:hAnsiTheme="minorHAnsi" w:cstheme="minorHAnsi"/>
                <w:b/>
                <w:i/>
                <w:sz w:val="22"/>
                <w:szCs w:val="22"/>
              </w:rPr>
            </w:pPr>
          </w:p>
        </w:tc>
      </w:tr>
      <w:tr w:rsidR="00215742" w:rsidRPr="00BB4655" w14:paraId="0DC2AD61" w14:textId="77777777" w:rsidTr="00B73C42">
        <w:trPr>
          <w:trHeight w:val="284"/>
        </w:trPr>
        <w:tc>
          <w:tcPr>
            <w:tcW w:w="2606" w:type="dxa"/>
            <w:vMerge/>
          </w:tcPr>
          <w:p w14:paraId="33E94BD5"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180EF83B" w14:textId="77777777" w:rsidR="00215742" w:rsidRPr="00BB4655" w:rsidRDefault="00215742" w:rsidP="00B73C42">
            <w:pPr>
              <w:rPr>
                <w:rFonts w:asciiTheme="minorHAnsi" w:hAnsiTheme="minorHAnsi" w:cstheme="minorHAnsi"/>
                <w:b/>
                <w:sz w:val="22"/>
                <w:szCs w:val="22"/>
              </w:rPr>
            </w:pPr>
          </w:p>
        </w:tc>
        <w:tc>
          <w:tcPr>
            <w:tcW w:w="1303" w:type="dxa"/>
          </w:tcPr>
          <w:p w14:paraId="1155BEB6" w14:textId="77777777" w:rsidR="00215742" w:rsidRPr="00BB4655" w:rsidRDefault="00215742" w:rsidP="00B73C42">
            <w:pPr>
              <w:rPr>
                <w:rFonts w:asciiTheme="minorHAnsi" w:hAnsiTheme="minorHAnsi" w:cstheme="minorHAnsi"/>
                <w:b/>
                <w:sz w:val="22"/>
                <w:szCs w:val="22"/>
              </w:rPr>
            </w:pPr>
          </w:p>
        </w:tc>
        <w:tc>
          <w:tcPr>
            <w:tcW w:w="2606" w:type="dxa"/>
            <w:vMerge/>
          </w:tcPr>
          <w:p w14:paraId="21820657" w14:textId="77777777" w:rsidR="00215742" w:rsidRPr="00BB4655" w:rsidRDefault="00215742" w:rsidP="00B73C42">
            <w:pPr>
              <w:rPr>
                <w:rFonts w:asciiTheme="minorHAnsi" w:hAnsiTheme="minorHAnsi" w:cstheme="minorHAnsi"/>
                <w:b/>
                <w:i/>
                <w:sz w:val="22"/>
                <w:szCs w:val="22"/>
              </w:rPr>
            </w:pPr>
          </w:p>
        </w:tc>
        <w:tc>
          <w:tcPr>
            <w:tcW w:w="2606" w:type="dxa"/>
            <w:vMerge/>
          </w:tcPr>
          <w:p w14:paraId="1439F041" w14:textId="77777777" w:rsidR="00215742" w:rsidRPr="00BB4655" w:rsidRDefault="00215742" w:rsidP="00B73C42">
            <w:pPr>
              <w:rPr>
                <w:rFonts w:asciiTheme="minorHAnsi" w:hAnsiTheme="minorHAnsi" w:cstheme="minorHAnsi"/>
                <w:b/>
                <w:i/>
                <w:sz w:val="22"/>
                <w:szCs w:val="22"/>
              </w:rPr>
            </w:pPr>
          </w:p>
        </w:tc>
      </w:tr>
      <w:tr w:rsidR="00215742" w:rsidRPr="00BB4655" w14:paraId="728398E8" w14:textId="77777777" w:rsidTr="00B73C42">
        <w:tc>
          <w:tcPr>
            <w:tcW w:w="10424" w:type="dxa"/>
            <w:gridSpan w:val="5"/>
          </w:tcPr>
          <w:p w14:paraId="00822BD2"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1CD7D901" w14:textId="77777777" w:rsidR="00215742" w:rsidRPr="00BB4655" w:rsidRDefault="00215742" w:rsidP="00B73C42">
            <w:pPr>
              <w:rPr>
                <w:rFonts w:asciiTheme="minorHAnsi" w:hAnsiTheme="minorHAnsi" w:cstheme="minorHAnsi"/>
                <w:b/>
                <w:sz w:val="22"/>
                <w:szCs w:val="22"/>
              </w:rPr>
            </w:pPr>
          </w:p>
          <w:p w14:paraId="4074177E" w14:textId="77777777" w:rsidR="00215742" w:rsidRPr="00BB4655" w:rsidRDefault="00215742" w:rsidP="00B73C42">
            <w:pPr>
              <w:rPr>
                <w:rFonts w:asciiTheme="minorHAnsi" w:hAnsiTheme="minorHAnsi" w:cstheme="minorHAnsi"/>
                <w:b/>
                <w:sz w:val="22"/>
                <w:szCs w:val="22"/>
              </w:rPr>
            </w:pPr>
          </w:p>
          <w:p w14:paraId="40B6141A" w14:textId="77777777" w:rsidR="00215742" w:rsidRPr="00BB4655" w:rsidRDefault="00215742" w:rsidP="00B73C42">
            <w:pPr>
              <w:rPr>
                <w:rFonts w:asciiTheme="minorHAnsi" w:hAnsiTheme="minorHAnsi" w:cstheme="minorHAnsi"/>
                <w:b/>
                <w:sz w:val="22"/>
                <w:szCs w:val="22"/>
              </w:rPr>
            </w:pPr>
          </w:p>
          <w:p w14:paraId="242E0B01" w14:textId="77777777" w:rsidR="00215742" w:rsidRPr="00BB4655" w:rsidRDefault="00215742" w:rsidP="00B73C42">
            <w:pPr>
              <w:rPr>
                <w:rFonts w:asciiTheme="minorHAnsi" w:hAnsiTheme="minorHAnsi" w:cstheme="minorHAnsi"/>
                <w:b/>
                <w:sz w:val="22"/>
                <w:szCs w:val="22"/>
              </w:rPr>
            </w:pPr>
          </w:p>
          <w:p w14:paraId="1568EBE0" w14:textId="77777777" w:rsidR="00215742" w:rsidRPr="00BB4655" w:rsidRDefault="00215742" w:rsidP="00B73C42">
            <w:pPr>
              <w:rPr>
                <w:rFonts w:asciiTheme="minorHAnsi" w:hAnsiTheme="minorHAnsi" w:cstheme="minorHAnsi"/>
                <w:b/>
                <w:sz w:val="22"/>
                <w:szCs w:val="22"/>
              </w:rPr>
            </w:pPr>
          </w:p>
          <w:p w14:paraId="752DA0ED" w14:textId="77777777" w:rsidR="00215742" w:rsidRPr="00BB4655" w:rsidRDefault="00215742" w:rsidP="00B73C42">
            <w:pPr>
              <w:rPr>
                <w:rFonts w:asciiTheme="minorHAnsi" w:hAnsiTheme="minorHAnsi" w:cstheme="minorHAnsi"/>
                <w:b/>
                <w:i/>
                <w:sz w:val="22"/>
                <w:szCs w:val="22"/>
              </w:rPr>
            </w:pPr>
          </w:p>
        </w:tc>
      </w:tr>
      <w:tr w:rsidR="00215742" w:rsidRPr="00BB4655" w14:paraId="7F1B4690" w14:textId="77777777" w:rsidTr="00B73C42">
        <w:tc>
          <w:tcPr>
            <w:tcW w:w="10424" w:type="dxa"/>
            <w:gridSpan w:val="5"/>
          </w:tcPr>
          <w:p w14:paraId="3D8E036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C2466E6" w14:textId="77777777" w:rsidR="00215742" w:rsidRPr="00BB4655" w:rsidRDefault="00215742" w:rsidP="00B73C42">
            <w:pPr>
              <w:rPr>
                <w:rFonts w:asciiTheme="minorHAnsi" w:hAnsiTheme="minorHAnsi" w:cstheme="minorHAnsi"/>
                <w:b/>
                <w:sz w:val="22"/>
                <w:szCs w:val="22"/>
              </w:rPr>
            </w:pPr>
          </w:p>
          <w:p w14:paraId="6B8C440B" w14:textId="77777777" w:rsidR="00215742" w:rsidRPr="00BB4655" w:rsidRDefault="00215742" w:rsidP="00B73C42">
            <w:pPr>
              <w:rPr>
                <w:rFonts w:asciiTheme="minorHAnsi" w:hAnsiTheme="minorHAnsi" w:cstheme="minorHAnsi"/>
                <w:b/>
                <w:sz w:val="22"/>
                <w:szCs w:val="22"/>
              </w:rPr>
            </w:pPr>
          </w:p>
        </w:tc>
      </w:tr>
    </w:tbl>
    <w:p w14:paraId="546F0A28" w14:textId="77777777" w:rsidR="00215742" w:rsidRPr="00BB4655" w:rsidRDefault="00215742" w:rsidP="00215742">
      <w:pPr>
        <w:pStyle w:val="Heading4"/>
        <w:rPr>
          <w:rFonts w:asciiTheme="minorHAnsi" w:hAnsiTheme="minorHAnsi" w:cstheme="minorHAnsi"/>
          <w:bCs w:val="0"/>
          <w:sz w:val="22"/>
          <w:szCs w:val="22"/>
          <w:u w:val="single"/>
        </w:rPr>
      </w:pPr>
    </w:p>
    <w:p w14:paraId="42E58682" w14:textId="77777777" w:rsidR="00215742" w:rsidRPr="00BB4655" w:rsidRDefault="00215742" w:rsidP="00215742">
      <w:pPr>
        <w:rPr>
          <w:rFonts w:asciiTheme="minorHAnsi" w:hAnsiTheme="minorHAnsi" w:cstheme="minorHAnsi"/>
        </w:rPr>
      </w:pPr>
    </w:p>
    <w:p w14:paraId="7A660B3B" w14:textId="77777777" w:rsidR="00215742" w:rsidRPr="00BB4655"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BB4655" w14:paraId="271498E8" w14:textId="77777777" w:rsidTr="00B73C42">
        <w:trPr>
          <w:trHeight w:val="579"/>
        </w:trPr>
        <w:tc>
          <w:tcPr>
            <w:tcW w:w="10424" w:type="dxa"/>
            <w:gridSpan w:val="5"/>
          </w:tcPr>
          <w:p w14:paraId="37C9C6C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Employer:</w:t>
            </w:r>
          </w:p>
          <w:p w14:paraId="52DA9861" w14:textId="77777777" w:rsidR="00215742" w:rsidRPr="00BB4655" w:rsidRDefault="00215742" w:rsidP="00B73C42">
            <w:pPr>
              <w:rPr>
                <w:rFonts w:asciiTheme="minorHAnsi" w:hAnsiTheme="minorHAnsi" w:cstheme="minorHAnsi"/>
                <w:b/>
                <w:sz w:val="22"/>
                <w:szCs w:val="22"/>
              </w:rPr>
            </w:pPr>
          </w:p>
        </w:tc>
      </w:tr>
      <w:tr w:rsidR="00215742" w:rsidRPr="00BB4655" w14:paraId="1492CD1D" w14:textId="77777777" w:rsidTr="00B73C42">
        <w:tc>
          <w:tcPr>
            <w:tcW w:w="10424" w:type="dxa"/>
            <w:gridSpan w:val="5"/>
          </w:tcPr>
          <w:p w14:paraId="5C3AC3B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Address:</w:t>
            </w:r>
          </w:p>
          <w:p w14:paraId="557214BF" w14:textId="77777777" w:rsidR="00215742" w:rsidRPr="00BB4655" w:rsidRDefault="00215742" w:rsidP="00B73C42">
            <w:pPr>
              <w:rPr>
                <w:rFonts w:asciiTheme="minorHAnsi" w:hAnsiTheme="minorHAnsi" w:cstheme="minorHAnsi"/>
                <w:b/>
                <w:i/>
                <w:sz w:val="22"/>
                <w:szCs w:val="22"/>
              </w:rPr>
            </w:pPr>
          </w:p>
        </w:tc>
      </w:tr>
      <w:tr w:rsidR="00215742" w:rsidRPr="00BB4655" w14:paraId="4AE0A8B8" w14:textId="77777777" w:rsidTr="00B73C42">
        <w:tc>
          <w:tcPr>
            <w:tcW w:w="10424" w:type="dxa"/>
            <w:gridSpan w:val="5"/>
          </w:tcPr>
          <w:p w14:paraId="5ED3905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Nature of Business:</w:t>
            </w:r>
          </w:p>
          <w:p w14:paraId="7554A23B" w14:textId="77777777" w:rsidR="00215742" w:rsidRPr="00BB4655" w:rsidRDefault="00215742" w:rsidP="00B73C42">
            <w:pPr>
              <w:rPr>
                <w:rFonts w:asciiTheme="minorHAnsi" w:hAnsiTheme="minorHAnsi" w:cstheme="minorHAnsi"/>
                <w:b/>
                <w:i/>
                <w:sz w:val="22"/>
                <w:szCs w:val="22"/>
              </w:rPr>
            </w:pPr>
          </w:p>
        </w:tc>
      </w:tr>
      <w:tr w:rsidR="00215742" w:rsidRPr="00BB4655" w14:paraId="2A17E2EA" w14:textId="77777777" w:rsidTr="00B73C42">
        <w:tc>
          <w:tcPr>
            <w:tcW w:w="5212" w:type="dxa"/>
            <w:gridSpan w:val="3"/>
          </w:tcPr>
          <w:p w14:paraId="27B57B4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Position Held</w:t>
            </w:r>
          </w:p>
          <w:p w14:paraId="784723DD" w14:textId="77777777" w:rsidR="00215742" w:rsidRPr="00BB4655" w:rsidRDefault="00215742" w:rsidP="00B73C42">
            <w:pPr>
              <w:rPr>
                <w:rFonts w:asciiTheme="minorHAnsi" w:hAnsiTheme="minorHAnsi" w:cstheme="minorHAnsi"/>
                <w:b/>
                <w:sz w:val="22"/>
                <w:szCs w:val="22"/>
              </w:rPr>
            </w:pPr>
          </w:p>
        </w:tc>
        <w:tc>
          <w:tcPr>
            <w:tcW w:w="2606" w:type="dxa"/>
          </w:tcPr>
          <w:p w14:paraId="5C37C3A7"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Grade (if Applicable):</w:t>
            </w:r>
          </w:p>
        </w:tc>
        <w:tc>
          <w:tcPr>
            <w:tcW w:w="2606" w:type="dxa"/>
          </w:tcPr>
          <w:p w14:paraId="6259CCEF" w14:textId="77777777" w:rsidR="00215742" w:rsidRPr="00BB4655" w:rsidRDefault="00215742" w:rsidP="00B73C42">
            <w:pPr>
              <w:rPr>
                <w:rFonts w:asciiTheme="minorHAnsi" w:hAnsiTheme="minorHAnsi" w:cstheme="minorHAnsi"/>
                <w:b/>
                <w:i/>
                <w:sz w:val="22"/>
                <w:szCs w:val="22"/>
              </w:rPr>
            </w:pPr>
          </w:p>
        </w:tc>
      </w:tr>
      <w:tr w:rsidR="00215742" w:rsidRPr="00BB4655" w14:paraId="77F513E5" w14:textId="77777777" w:rsidTr="00B73C42">
        <w:tc>
          <w:tcPr>
            <w:tcW w:w="2606" w:type="dxa"/>
          </w:tcPr>
          <w:p w14:paraId="7168E8A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Permanent, Temporary or Acting</w:t>
            </w:r>
          </w:p>
        </w:tc>
        <w:tc>
          <w:tcPr>
            <w:tcW w:w="2606" w:type="dxa"/>
            <w:gridSpan w:val="2"/>
          </w:tcPr>
          <w:p w14:paraId="60B2FB21" w14:textId="77777777" w:rsidR="00215742" w:rsidRPr="00BB4655" w:rsidRDefault="00215742" w:rsidP="00B73C42">
            <w:pPr>
              <w:rPr>
                <w:rFonts w:asciiTheme="minorHAnsi" w:hAnsiTheme="minorHAnsi" w:cstheme="minorHAnsi"/>
                <w:b/>
                <w:sz w:val="22"/>
                <w:szCs w:val="22"/>
              </w:rPr>
            </w:pPr>
          </w:p>
        </w:tc>
        <w:tc>
          <w:tcPr>
            <w:tcW w:w="2606" w:type="dxa"/>
          </w:tcPr>
          <w:p w14:paraId="4D590983"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Part Time/Full Time</w:t>
            </w:r>
          </w:p>
        </w:tc>
        <w:tc>
          <w:tcPr>
            <w:tcW w:w="2606" w:type="dxa"/>
          </w:tcPr>
          <w:p w14:paraId="6BCECF56" w14:textId="77777777" w:rsidR="00215742" w:rsidRPr="00BB4655" w:rsidRDefault="00215742" w:rsidP="00B73C42">
            <w:pPr>
              <w:rPr>
                <w:rFonts w:asciiTheme="minorHAnsi" w:hAnsiTheme="minorHAnsi" w:cstheme="minorHAnsi"/>
                <w:b/>
                <w:i/>
                <w:sz w:val="22"/>
                <w:szCs w:val="22"/>
              </w:rPr>
            </w:pPr>
          </w:p>
        </w:tc>
      </w:tr>
      <w:tr w:rsidR="00215742" w:rsidRPr="00BB4655" w14:paraId="07A78833" w14:textId="77777777" w:rsidTr="00B73C42">
        <w:trPr>
          <w:trHeight w:val="285"/>
        </w:trPr>
        <w:tc>
          <w:tcPr>
            <w:tcW w:w="2606" w:type="dxa"/>
            <w:vMerge w:val="restart"/>
          </w:tcPr>
          <w:p w14:paraId="10092990" w14:textId="77777777" w:rsidR="00215742" w:rsidRPr="00BB4655" w:rsidRDefault="00215742" w:rsidP="00B73C42">
            <w:pPr>
              <w:tabs>
                <w:tab w:val="center" w:pos="1195"/>
              </w:tabs>
              <w:rPr>
                <w:rFonts w:asciiTheme="minorHAnsi" w:hAnsiTheme="minorHAnsi" w:cstheme="minorHAnsi"/>
                <w:b/>
                <w:sz w:val="22"/>
                <w:szCs w:val="22"/>
              </w:rPr>
            </w:pPr>
            <w:r w:rsidRPr="00BB4655">
              <w:rPr>
                <w:rFonts w:asciiTheme="minorHAnsi" w:hAnsiTheme="minorHAnsi" w:cstheme="minorHAnsi"/>
                <w:b/>
                <w:sz w:val="22"/>
                <w:szCs w:val="22"/>
              </w:rPr>
              <w:t>Dates</w:t>
            </w:r>
            <w:r w:rsidRPr="00BB4655">
              <w:rPr>
                <w:rFonts w:asciiTheme="minorHAnsi" w:hAnsiTheme="minorHAnsi" w:cstheme="minorHAnsi"/>
                <w:b/>
                <w:sz w:val="22"/>
                <w:szCs w:val="22"/>
              </w:rPr>
              <w:tab/>
            </w:r>
          </w:p>
          <w:p w14:paraId="4A8C260B"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7D9C5EB1"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From</w:t>
            </w:r>
          </w:p>
        </w:tc>
        <w:tc>
          <w:tcPr>
            <w:tcW w:w="1303" w:type="dxa"/>
          </w:tcPr>
          <w:p w14:paraId="72E99F5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To</w:t>
            </w:r>
          </w:p>
        </w:tc>
        <w:tc>
          <w:tcPr>
            <w:tcW w:w="2606" w:type="dxa"/>
            <w:vMerge w:val="restart"/>
          </w:tcPr>
          <w:p w14:paraId="0791B960"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Duration in Months</w:t>
            </w:r>
          </w:p>
        </w:tc>
        <w:tc>
          <w:tcPr>
            <w:tcW w:w="2606" w:type="dxa"/>
            <w:vMerge w:val="restart"/>
          </w:tcPr>
          <w:p w14:paraId="7C814E58" w14:textId="77777777" w:rsidR="00215742" w:rsidRPr="00BB4655" w:rsidRDefault="00215742" w:rsidP="00B73C42">
            <w:pPr>
              <w:rPr>
                <w:rFonts w:asciiTheme="minorHAnsi" w:hAnsiTheme="minorHAnsi" w:cstheme="minorHAnsi"/>
                <w:b/>
                <w:i/>
                <w:sz w:val="22"/>
                <w:szCs w:val="22"/>
              </w:rPr>
            </w:pPr>
          </w:p>
        </w:tc>
      </w:tr>
      <w:tr w:rsidR="00215742" w:rsidRPr="00BB4655" w14:paraId="590BAC99" w14:textId="77777777" w:rsidTr="00B73C42">
        <w:trPr>
          <w:trHeight w:val="284"/>
        </w:trPr>
        <w:tc>
          <w:tcPr>
            <w:tcW w:w="2606" w:type="dxa"/>
            <w:vMerge/>
          </w:tcPr>
          <w:p w14:paraId="4120B451" w14:textId="77777777" w:rsidR="00215742" w:rsidRPr="00BB4655" w:rsidRDefault="00215742" w:rsidP="00B73C42">
            <w:pPr>
              <w:tabs>
                <w:tab w:val="center" w:pos="1195"/>
              </w:tabs>
              <w:rPr>
                <w:rFonts w:asciiTheme="minorHAnsi" w:hAnsiTheme="minorHAnsi" w:cstheme="minorHAnsi"/>
                <w:b/>
                <w:sz w:val="22"/>
                <w:szCs w:val="22"/>
              </w:rPr>
            </w:pPr>
          </w:p>
        </w:tc>
        <w:tc>
          <w:tcPr>
            <w:tcW w:w="1303" w:type="dxa"/>
          </w:tcPr>
          <w:p w14:paraId="1EB24C36" w14:textId="77777777" w:rsidR="00215742" w:rsidRPr="00BB4655" w:rsidRDefault="00215742" w:rsidP="00B73C42">
            <w:pPr>
              <w:rPr>
                <w:rFonts w:asciiTheme="minorHAnsi" w:hAnsiTheme="minorHAnsi" w:cstheme="minorHAnsi"/>
                <w:b/>
                <w:sz w:val="22"/>
                <w:szCs w:val="22"/>
              </w:rPr>
            </w:pPr>
          </w:p>
        </w:tc>
        <w:tc>
          <w:tcPr>
            <w:tcW w:w="1303" w:type="dxa"/>
          </w:tcPr>
          <w:p w14:paraId="392283B7" w14:textId="77777777" w:rsidR="00215742" w:rsidRPr="00BB4655" w:rsidRDefault="00215742" w:rsidP="00B73C42">
            <w:pPr>
              <w:rPr>
                <w:rFonts w:asciiTheme="minorHAnsi" w:hAnsiTheme="minorHAnsi" w:cstheme="minorHAnsi"/>
                <w:b/>
                <w:sz w:val="22"/>
                <w:szCs w:val="22"/>
              </w:rPr>
            </w:pPr>
          </w:p>
        </w:tc>
        <w:tc>
          <w:tcPr>
            <w:tcW w:w="2606" w:type="dxa"/>
            <w:vMerge/>
          </w:tcPr>
          <w:p w14:paraId="7C23E3FC" w14:textId="77777777" w:rsidR="00215742" w:rsidRPr="00BB4655" w:rsidRDefault="00215742" w:rsidP="00B73C42">
            <w:pPr>
              <w:rPr>
                <w:rFonts w:asciiTheme="minorHAnsi" w:hAnsiTheme="minorHAnsi" w:cstheme="minorHAnsi"/>
                <w:b/>
                <w:i/>
                <w:sz w:val="22"/>
                <w:szCs w:val="22"/>
              </w:rPr>
            </w:pPr>
          </w:p>
        </w:tc>
        <w:tc>
          <w:tcPr>
            <w:tcW w:w="2606" w:type="dxa"/>
            <w:vMerge/>
          </w:tcPr>
          <w:p w14:paraId="07EE38F4" w14:textId="77777777" w:rsidR="00215742" w:rsidRPr="00BB4655" w:rsidRDefault="00215742" w:rsidP="00B73C42">
            <w:pPr>
              <w:rPr>
                <w:rFonts w:asciiTheme="minorHAnsi" w:hAnsiTheme="minorHAnsi" w:cstheme="minorHAnsi"/>
                <w:b/>
                <w:i/>
                <w:sz w:val="22"/>
                <w:szCs w:val="22"/>
              </w:rPr>
            </w:pPr>
          </w:p>
        </w:tc>
      </w:tr>
      <w:tr w:rsidR="00215742" w:rsidRPr="00BB4655" w14:paraId="3B874A7E" w14:textId="77777777" w:rsidTr="00B73C42">
        <w:tc>
          <w:tcPr>
            <w:tcW w:w="10424" w:type="dxa"/>
            <w:gridSpan w:val="5"/>
          </w:tcPr>
          <w:p w14:paraId="2FE9601F"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Description of main duties &amp; responsibilities:</w:t>
            </w:r>
          </w:p>
          <w:p w14:paraId="27194660" w14:textId="77777777" w:rsidR="00215742" w:rsidRPr="00BB4655" w:rsidRDefault="00215742" w:rsidP="00B73C42">
            <w:pPr>
              <w:rPr>
                <w:rFonts w:asciiTheme="minorHAnsi" w:hAnsiTheme="minorHAnsi" w:cstheme="minorHAnsi"/>
                <w:b/>
                <w:sz w:val="22"/>
                <w:szCs w:val="22"/>
              </w:rPr>
            </w:pPr>
          </w:p>
          <w:p w14:paraId="0FADA4CC" w14:textId="77777777" w:rsidR="00215742" w:rsidRPr="00BB4655" w:rsidRDefault="00215742" w:rsidP="00B73C42">
            <w:pPr>
              <w:rPr>
                <w:rFonts w:asciiTheme="minorHAnsi" w:hAnsiTheme="minorHAnsi" w:cstheme="minorHAnsi"/>
                <w:b/>
                <w:sz w:val="22"/>
                <w:szCs w:val="22"/>
              </w:rPr>
            </w:pPr>
          </w:p>
          <w:p w14:paraId="1397EA5F" w14:textId="77777777" w:rsidR="00215742" w:rsidRPr="00BB4655" w:rsidRDefault="00215742" w:rsidP="00B73C42">
            <w:pPr>
              <w:rPr>
                <w:rFonts w:asciiTheme="minorHAnsi" w:hAnsiTheme="minorHAnsi" w:cstheme="minorHAnsi"/>
                <w:b/>
                <w:sz w:val="22"/>
                <w:szCs w:val="22"/>
              </w:rPr>
            </w:pPr>
          </w:p>
          <w:p w14:paraId="1638C929" w14:textId="77777777" w:rsidR="00215742" w:rsidRPr="00BB4655" w:rsidRDefault="00215742" w:rsidP="00B73C42">
            <w:pPr>
              <w:rPr>
                <w:rFonts w:asciiTheme="minorHAnsi" w:hAnsiTheme="minorHAnsi" w:cstheme="minorHAnsi"/>
                <w:b/>
                <w:sz w:val="22"/>
                <w:szCs w:val="22"/>
              </w:rPr>
            </w:pPr>
          </w:p>
          <w:p w14:paraId="1B89D8F4" w14:textId="77777777" w:rsidR="00215742" w:rsidRPr="00BB4655" w:rsidRDefault="00215742" w:rsidP="00B73C42">
            <w:pPr>
              <w:rPr>
                <w:rFonts w:asciiTheme="minorHAnsi" w:hAnsiTheme="minorHAnsi" w:cstheme="minorHAnsi"/>
                <w:b/>
                <w:sz w:val="22"/>
                <w:szCs w:val="22"/>
              </w:rPr>
            </w:pPr>
          </w:p>
          <w:p w14:paraId="1254BED1" w14:textId="77777777" w:rsidR="00215742" w:rsidRPr="00BB4655" w:rsidRDefault="00215742" w:rsidP="00B73C42">
            <w:pPr>
              <w:rPr>
                <w:rFonts w:asciiTheme="minorHAnsi" w:hAnsiTheme="minorHAnsi" w:cstheme="minorHAnsi"/>
                <w:b/>
                <w:sz w:val="22"/>
                <w:szCs w:val="22"/>
              </w:rPr>
            </w:pPr>
          </w:p>
          <w:p w14:paraId="582917EA" w14:textId="77777777" w:rsidR="00215742" w:rsidRPr="00BB4655" w:rsidRDefault="00215742" w:rsidP="00B73C42">
            <w:pPr>
              <w:rPr>
                <w:rFonts w:asciiTheme="minorHAnsi" w:hAnsiTheme="minorHAnsi" w:cstheme="minorHAnsi"/>
                <w:b/>
                <w:sz w:val="22"/>
                <w:szCs w:val="22"/>
              </w:rPr>
            </w:pPr>
          </w:p>
        </w:tc>
      </w:tr>
      <w:tr w:rsidR="00215742" w:rsidRPr="00BB4655" w14:paraId="4172CCBD" w14:textId="77777777" w:rsidTr="00B73C42">
        <w:tc>
          <w:tcPr>
            <w:tcW w:w="10424" w:type="dxa"/>
            <w:gridSpan w:val="5"/>
          </w:tcPr>
          <w:p w14:paraId="50419F7C" w14:textId="77777777" w:rsidR="00215742" w:rsidRPr="00BB4655" w:rsidRDefault="00215742" w:rsidP="00B73C42">
            <w:pPr>
              <w:rPr>
                <w:rFonts w:asciiTheme="minorHAnsi" w:hAnsiTheme="minorHAnsi" w:cstheme="minorHAnsi"/>
                <w:b/>
                <w:sz w:val="22"/>
                <w:szCs w:val="22"/>
              </w:rPr>
            </w:pPr>
            <w:r w:rsidRPr="00BB4655">
              <w:rPr>
                <w:rFonts w:asciiTheme="minorHAnsi" w:hAnsiTheme="minorHAnsi" w:cstheme="minorHAnsi"/>
                <w:b/>
                <w:sz w:val="22"/>
                <w:szCs w:val="22"/>
              </w:rPr>
              <w:t>Reason for Leaving:</w:t>
            </w:r>
          </w:p>
          <w:p w14:paraId="00903E7A" w14:textId="77777777" w:rsidR="00215742" w:rsidRPr="00BB4655" w:rsidRDefault="00215742" w:rsidP="00B73C42">
            <w:pPr>
              <w:rPr>
                <w:rFonts w:asciiTheme="minorHAnsi" w:hAnsiTheme="minorHAnsi" w:cstheme="minorHAnsi"/>
                <w:b/>
                <w:sz w:val="22"/>
                <w:szCs w:val="22"/>
              </w:rPr>
            </w:pPr>
          </w:p>
          <w:p w14:paraId="38B98D69" w14:textId="77777777" w:rsidR="00215742" w:rsidRPr="00BB4655" w:rsidRDefault="00215742" w:rsidP="00B73C42">
            <w:pPr>
              <w:rPr>
                <w:rFonts w:asciiTheme="minorHAnsi" w:hAnsiTheme="minorHAnsi" w:cstheme="minorHAnsi"/>
                <w:b/>
                <w:sz w:val="22"/>
                <w:szCs w:val="22"/>
              </w:rPr>
            </w:pPr>
          </w:p>
        </w:tc>
      </w:tr>
    </w:tbl>
    <w:p w14:paraId="6C253A8F" w14:textId="77777777" w:rsidR="00D830C8" w:rsidRDefault="00D830C8" w:rsidP="00D830C8">
      <w:pPr>
        <w:rPr>
          <w:rFonts w:asciiTheme="minorHAnsi" w:hAnsiTheme="minorHAnsi" w:cstheme="minorHAnsi"/>
          <w:sz w:val="22"/>
          <w:szCs w:val="22"/>
        </w:rPr>
      </w:pPr>
    </w:p>
    <w:p w14:paraId="20A85CA5" w14:textId="77777777" w:rsidR="00F1237A" w:rsidRPr="00BB4655" w:rsidRDefault="00F1237A" w:rsidP="00D830C8">
      <w:pPr>
        <w:rPr>
          <w:rFonts w:asciiTheme="minorHAnsi" w:hAnsiTheme="minorHAnsi" w:cs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701398" w:rsidRPr="00BB4655" w14:paraId="6A16646F" w14:textId="77777777" w:rsidTr="00BB4655">
        <w:tc>
          <w:tcPr>
            <w:tcW w:w="10232" w:type="dxa"/>
            <w:shd w:val="clear" w:color="auto" w:fill="B4C6E7"/>
          </w:tcPr>
          <w:p w14:paraId="6F996075" w14:textId="77777777" w:rsidR="00701398" w:rsidRPr="00BB4655" w:rsidRDefault="00701398" w:rsidP="00B73C42">
            <w:pPr>
              <w:suppressAutoHyphens/>
              <w:jc w:val="center"/>
              <w:rPr>
                <w:rFonts w:asciiTheme="minorHAnsi" w:hAnsiTheme="minorHAnsi" w:cstheme="minorHAnsi"/>
                <w:b/>
                <w:sz w:val="28"/>
                <w:szCs w:val="28"/>
                <w:lang w:eastAsia="zh-CN"/>
              </w:rPr>
            </w:pPr>
            <w:r w:rsidRPr="00BB4655">
              <w:rPr>
                <w:rFonts w:asciiTheme="minorHAnsi" w:hAnsiTheme="minorHAnsi" w:cstheme="minorHAnsi"/>
                <w:b/>
                <w:sz w:val="28"/>
                <w:szCs w:val="28"/>
                <w:lang w:eastAsia="zh-CN"/>
              </w:rPr>
              <w:t>Section D – Key Competencies</w:t>
            </w:r>
          </w:p>
        </w:tc>
      </w:tr>
    </w:tbl>
    <w:p w14:paraId="7817E0F2" w14:textId="77777777" w:rsidR="00701398" w:rsidRPr="00BB4655" w:rsidRDefault="00701398" w:rsidP="004C25A8">
      <w:pPr>
        <w:suppressAutoHyphens/>
        <w:jc w:val="both"/>
        <w:rPr>
          <w:rFonts w:asciiTheme="minorHAnsi" w:hAnsiTheme="minorHAnsi" w:cstheme="minorHAnsi"/>
          <w:b/>
          <w:sz w:val="22"/>
          <w:szCs w:val="22"/>
          <w:lang w:eastAsia="zh-CN"/>
        </w:rPr>
      </w:pPr>
    </w:p>
    <w:p w14:paraId="471D8FF6" w14:textId="1B33902E"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4A2E2E">
        <w:rPr>
          <w:rFonts w:asciiTheme="minorHAnsi" w:hAnsiTheme="minorHAnsi" w:cstheme="minorHAnsi"/>
          <w:b/>
          <w:sz w:val="22"/>
          <w:szCs w:val="22"/>
          <w:lang w:eastAsia="zh-CN"/>
        </w:rPr>
        <w:t xml:space="preserve">Executive </w:t>
      </w:r>
      <w:r w:rsidR="008F0977" w:rsidRPr="00BB4655">
        <w:rPr>
          <w:rFonts w:asciiTheme="minorHAnsi" w:hAnsiTheme="minorHAnsi" w:cstheme="minorHAnsi"/>
          <w:b/>
          <w:sz w:val="22"/>
          <w:szCs w:val="22"/>
          <w:lang w:eastAsia="zh-CN"/>
        </w:rPr>
        <w:t>Engineer</w:t>
      </w:r>
      <w:r w:rsidRPr="00BB4655">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BB4655">
        <w:rPr>
          <w:rFonts w:asciiTheme="minorHAnsi" w:hAnsiTheme="minorHAnsi" w:cstheme="minorHAnsi"/>
          <w:b/>
          <w:sz w:val="22"/>
          <w:szCs w:val="22"/>
          <w:u w:val="single"/>
          <w:lang w:eastAsia="zh-CN"/>
        </w:rPr>
        <w:t>Candidate Information Booklet</w:t>
      </w:r>
      <w:r w:rsidRPr="00BB4655">
        <w:rPr>
          <w:rFonts w:asciiTheme="minorHAnsi" w:hAnsiTheme="minorHAnsi" w:cstheme="minorHAnsi"/>
          <w:b/>
          <w:sz w:val="22"/>
          <w:szCs w:val="22"/>
          <w:lang w:eastAsia="zh-CN"/>
        </w:rPr>
        <w:t xml:space="preserve"> when completing this section of the application form.</w:t>
      </w:r>
    </w:p>
    <w:p w14:paraId="5428A782" w14:textId="77777777" w:rsidR="00895ECD" w:rsidRPr="00BB4655" w:rsidRDefault="00895ECD" w:rsidP="00740BE2">
      <w:pPr>
        <w:suppressAutoHyphens/>
        <w:jc w:val="both"/>
        <w:rPr>
          <w:rFonts w:asciiTheme="minorHAnsi" w:hAnsiTheme="minorHAnsi" w:cstheme="minorHAnsi"/>
          <w:b/>
          <w:sz w:val="22"/>
          <w:szCs w:val="22"/>
          <w:lang w:eastAsia="zh-CN"/>
        </w:rPr>
      </w:pPr>
    </w:p>
    <w:p w14:paraId="36AF0995" w14:textId="77777777" w:rsidR="00895ECD" w:rsidRPr="00BB4655" w:rsidRDefault="00895ECD" w:rsidP="00740BE2">
      <w:pPr>
        <w:suppressAutoHyphens/>
        <w:jc w:val="both"/>
        <w:rPr>
          <w:rFonts w:asciiTheme="minorHAnsi" w:hAnsiTheme="minorHAnsi" w:cstheme="minorHAnsi"/>
          <w:sz w:val="22"/>
          <w:szCs w:val="22"/>
          <w:lang w:eastAsia="zh-CN"/>
        </w:rPr>
      </w:pPr>
      <w:r w:rsidRPr="00BB4655">
        <w:rPr>
          <w:rFonts w:asciiTheme="minorHAnsi" w:hAnsiTheme="minorHAnsi" w:cstheme="minorHAnsi"/>
          <w:sz w:val="22"/>
          <w:szCs w:val="22"/>
          <w:lang w:eastAsia="zh-CN"/>
        </w:rPr>
        <w:t>Please remember the following general points when completing this section:</w:t>
      </w:r>
    </w:p>
    <w:p w14:paraId="740F6D6C" w14:textId="77777777" w:rsidR="00895ECD" w:rsidRPr="00BB4655" w:rsidRDefault="00895ECD" w:rsidP="00740BE2">
      <w:pPr>
        <w:suppressAutoHyphens/>
        <w:jc w:val="both"/>
        <w:rPr>
          <w:rFonts w:asciiTheme="minorHAnsi" w:hAnsiTheme="minorHAnsi" w:cstheme="minorHAnsi"/>
          <w:sz w:val="22"/>
          <w:szCs w:val="22"/>
          <w:lang w:eastAsia="zh-CN"/>
        </w:rPr>
      </w:pPr>
    </w:p>
    <w:p w14:paraId="0EE5AF57"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important that you answer every question.  </w:t>
      </w:r>
    </w:p>
    <w:p w14:paraId="1C844DB0"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Each question asks you to describe a specific situation about which you have had experience</w:t>
      </w:r>
      <w:r w:rsidRPr="00BB4655">
        <w:rPr>
          <w:rFonts w:asciiTheme="minorHAnsi" w:hAnsiTheme="minorHAnsi" w:cstheme="minorHAnsi"/>
          <w:bCs/>
          <w:i/>
          <w:iCs/>
          <w:sz w:val="22"/>
          <w:szCs w:val="22"/>
          <w:lang w:val="en-IE" w:eastAsia="zh-CN"/>
        </w:rPr>
        <w:t xml:space="preserve">.  </w:t>
      </w:r>
      <w:r w:rsidRPr="00BB4655">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1AA50B71"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
          <w:sz w:val="22"/>
          <w:szCs w:val="22"/>
          <w:lang w:val="en-IE" w:eastAsia="zh-CN"/>
        </w:rPr>
        <w:t xml:space="preserve">Be </w:t>
      </w:r>
      <w:r w:rsidRPr="00BB4655">
        <w:rPr>
          <w:rFonts w:asciiTheme="minorHAnsi" w:hAnsiTheme="minorHAnsi" w:cstheme="minorHAnsi"/>
          <w:b/>
          <w:bCs/>
          <w:sz w:val="22"/>
          <w:szCs w:val="22"/>
          <w:lang w:val="en-IE" w:eastAsia="zh-CN"/>
        </w:rPr>
        <w:t>specific</w:t>
      </w:r>
      <w:r w:rsidRPr="00BB4655">
        <w:rPr>
          <w:rFonts w:asciiTheme="minorHAnsi" w:hAnsiTheme="minorHAnsi" w:cstheme="minorHAnsi"/>
          <w:bCs/>
          <w:sz w:val="22"/>
          <w:szCs w:val="22"/>
          <w:lang w:val="en-IE" w:eastAsia="zh-CN"/>
        </w:rPr>
        <w:t xml:space="preserve"> about one activity that you</w:t>
      </w:r>
      <w:r w:rsidR="00BA582F" w:rsidRPr="00BB4655">
        <w:rPr>
          <w:rFonts w:asciiTheme="minorHAnsi" w:hAnsiTheme="minorHAnsi" w:cstheme="minorHAnsi"/>
          <w:bCs/>
          <w:sz w:val="22"/>
          <w:szCs w:val="22"/>
          <w:lang w:val="en-IE" w:eastAsia="zh-CN"/>
        </w:rPr>
        <w:t xml:space="preserve"> are</w:t>
      </w:r>
      <w:r w:rsidRPr="00BB4655">
        <w:rPr>
          <w:rFonts w:asciiTheme="minorHAnsi" w:hAnsiTheme="minorHAnsi" w:cstheme="minorHAnsi"/>
          <w:bCs/>
          <w:sz w:val="22"/>
          <w:szCs w:val="22"/>
          <w:lang w:val="en-IE" w:eastAsia="zh-CN"/>
        </w:rPr>
        <w:t xml:space="preserve"> </w:t>
      </w:r>
      <w:r w:rsidR="00BA582F" w:rsidRPr="00BB4655">
        <w:rPr>
          <w:rFonts w:asciiTheme="minorHAnsi" w:hAnsiTheme="minorHAnsi" w:cstheme="minorHAnsi"/>
          <w:bCs/>
          <w:sz w:val="22"/>
          <w:szCs w:val="22"/>
          <w:lang w:val="en-IE" w:eastAsia="zh-CN"/>
        </w:rPr>
        <w:t xml:space="preserve">currently </w:t>
      </w:r>
      <w:r w:rsidRPr="00BB4655">
        <w:rPr>
          <w:rFonts w:asciiTheme="minorHAnsi" w:hAnsiTheme="minorHAnsi" w:cstheme="minorHAnsi"/>
          <w:bCs/>
          <w:sz w:val="22"/>
          <w:szCs w:val="22"/>
          <w:lang w:val="en-IE" w:eastAsia="zh-CN"/>
        </w:rPr>
        <w:t>do</w:t>
      </w:r>
      <w:r w:rsidR="00BA582F" w:rsidRPr="00BB4655">
        <w:rPr>
          <w:rFonts w:asciiTheme="minorHAnsi" w:hAnsiTheme="minorHAnsi" w:cstheme="minorHAnsi"/>
          <w:bCs/>
          <w:sz w:val="22"/>
          <w:szCs w:val="22"/>
          <w:lang w:val="en-IE" w:eastAsia="zh-CN"/>
        </w:rPr>
        <w:t>ing</w:t>
      </w:r>
      <w:r w:rsidRPr="00BB4655">
        <w:rPr>
          <w:rFonts w:asciiTheme="minorHAnsi" w:hAnsiTheme="minorHAnsi" w:cstheme="minorHAnsi"/>
          <w:bCs/>
          <w:sz w:val="22"/>
          <w:szCs w:val="22"/>
          <w:lang w:val="en-IE" w:eastAsia="zh-CN"/>
        </w:rPr>
        <w:t xml:space="preserve"> or have done, rather than writing in general terms.  </w:t>
      </w:r>
    </w:p>
    <w:p w14:paraId="48B4B1DC"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For each competency describe </w:t>
      </w:r>
      <w:r w:rsidRPr="00BB4655">
        <w:rPr>
          <w:rFonts w:asciiTheme="minorHAnsi" w:hAnsiTheme="minorHAnsi" w:cstheme="minorHAnsi"/>
          <w:b/>
          <w:bCs/>
          <w:sz w:val="22"/>
          <w:szCs w:val="22"/>
          <w:lang w:val="en-IE" w:eastAsia="zh-CN"/>
        </w:rPr>
        <w:t>the situation, your role</w:t>
      </w:r>
      <w:r w:rsidRPr="00BB4655">
        <w:rPr>
          <w:rFonts w:asciiTheme="minorHAnsi" w:hAnsiTheme="minorHAnsi" w:cstheme="minorHAnsi"/>
          <w:bCs/>
          <w:sz w:val="22"/>
          <w:szCs w:val="22"/>
          <w:lang w:val="en-IE" w:eastAsia="zh-CN"/>
        </w:rPr>
        <w:t xml:space="preserve"> </w:t>
      </w:r>
      <w:r w:rsidRPr="00BB4655">
        <w:rPr>
          <w:rFonts w:asciiTheme="minorHAnsi" w:hAnsiTheme="minorHAnsi" w:cstheme="minorHAnsi"/>
          <w:b/>
          <w:sz w:val="22"/>
          <w:szCs w:val="22"/>
          <w:lang w:val="en-IE" w:eastAsia="zh-CN"/>
        </w:rPr>
        <w:t xml:space="preserve">and what happened as a result (maximum of </w:t>
      </w:r>
      <w:r w:rsidR="004B75F1" w:rsidRPr="00BB4655">
        <w:rPr>
          <w:rFonts w:asciiTheme="minorHAnsi" w:hAnsiTheme="minorHAnsi" w:cstheme="minorHAnsi"/>
          <w:b/>
          <w:sz w:val="22"/>
          <w:szCs w:val="22"/>
          <w:lang w:val="en-IE" w:eastAsia="zh-CN"/>
        </w:rPr>
        <w:t xml:space="preserve">300 </w:t>
      </w:r>
      <w:r w:rsidRPr="00BB4655">
        <w:rPr>
          <w:rFonts w:asciiTheme="minorHAnsi" w:hAnsiTheme="minorHAnsi" w:cstheme="minorHAnsi"/>
          <w:b/>
          <w:sz w:val="22"/>
          <w:szCs w:val="22"/>
          <w:lang w:val="en-IE" w:eastAsia="zh-CN"/>
        </w:rPr>
        <w:t>words per question)</w:t>
      </w:r>
      <w:r w:rsidRPr="00BB4655">
        <w:rPr>
          <w:rFonts w:asciiTheme="minorHAnsi" w:hAnsiTheme="minorHAnsi" w:cstheme="minorHAnsi"/>
          <w:bCs/>
          <w:sz w:val="22"/>
          <w:szCs w:val="22"/>
          <w:lang w:val="en-IE" w:eastAsia="zh-CN"/>
        </w:rPr>
        <w:t>.</w:t>
      </w:r>
    </w:p>
    <w:p w14:paraId="57182D85"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55973709" w14:textId="77777777" w:rsidR="00895ECD" w:rsidRPr="00BB4655"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BB4655">
        <w:rPr>
          <w:rFonts w:asciiTheme="minorHAnsi" w:hAnsiTheme="minorHAnsi" w:cstheme="minorHAnsi"/>
          <w:bCs/>
          <w:sz w:val="22"/>
          <w:szCs w:val="22"/>
          <w:lang w:val="en-IE" w:eastAsia="zh-CN"/>
        </w:rPr>
        <w:t xml:space="preserve">Your answers must describe what </w:t>
      </w:r>
      <w:r w:rsidRPr="00BB4655">
        <w:rPr>
          <w:rFonts w:asciiTheme="minorHAnsi" w:hAnsiTheme="minorHAnsi" w:cstheme="minorHAnsi"/>
          <w:b/>
          <w:bCs/>
          <w:sz w:val="22"/>
          <w:szCs w:val="22"/>
          <w:lang w:val="en-IE" w:eastAsia="zh-CN"/>
        </w:rPr>
        <w:t xml:space="preserve">you </w:t>
      </w:r>
      <w:r w:rsidRPr="00BB4655">
        <w:rPr>
          <w:rFonts w:asciiTheme="minorHAnsi" w:hAnsiTheme="minorHAnsi" w:cstheme="minorHAnsi"/>
          <w:bCs/>
          <w:sz w:val="22"/>
          <w:szCs w:val="22"/>
          <w:lang w:val="en-IE" w:eastAsia="zh-CN"/>
        </w:rPr>
        <w:t xml:space="preserve">have done. </w:t>
      </w:r>
    </w:p>
    <w:p w14:paraId="25272771" w14:textId="77777777" w:rsidR="00895ECD" w:rsidRPr="00BB4655"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BB4655" w14:paraId="0B0B9C98"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59FBF70D" w14:textId="472CA8CF" w:rsidR="00570967" w:rsidRPr="00BB4655" w:rsidRDefault="008F0977"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t>Management &amp; Change</w:t>
            </w:r>
            <w:r w:rsidR="00FA06C7">
              <w:rPr>
                <w:rFonts w:asciiTheme="minorHAnsi" w:hAnsiTheme="minorHAnsi" w:cstheme="minorHAnsi"/>
                <w:b/>
                <w:color w:val="FFFFFF"/>
                <w:sz w:val="28"/>
                <w:szCs w:val="28"/>
                <w:lang w:eastAsia="zh-CN"/>
              </w:rPr>
              <w:t xml:space="preserve"> -</w:t>
            </w:r>
            <w:r w:rsidR="00FA06C7" w:rsidRPr="00CF7C89">
              <w:rPr>
                <w:rFonts w:asciiTheme="minorHAnsi" w:hAnsiTheme="minorHAnsi" w:cstheme="minorHAnsi"/>
                <w:b/>
                <w:color w:val="FFFFFF"/>
                <w:sz w:val="28"/>
                <w:szCs w:val="28"/>
                <w:lang w:eastAsia="zh-CN"/>
              </w:rPr>
              <w:t xml:space="preserve"> competencies for this role are as follows:</w:t>
            </w:r>
          </w:p>
          <w:p w14:paraId="6A20E55A" w14:textId="42E4AE35" w:rsidR="00570967" w:rsidRPr="00BB4655" w:rsidRDefault="00570967" w:rsidP="00570967">
            <w:pPr>
              <w:suppressAutoHyphens/>
              <w:rPr>
                <w:rFonts w:asciiTheme="minorHAnsi" w:hAnsiTheme="minorHAnsi" w:cstheme="minorHAnsi"/>
                <w:sz w:val="16"/>
                <w:szCs w:val="16"/>
                <w:lang w:eastAsia="zh-CN"/>
              </w:rPr>
            </w:pPr>
          </w:p>
        </w:tc>
      </w:tr>
      <w:tr w:rsidR="00895ECD" w:rsidRPr="00BB4655" w14:paraId="6EEE7B8B" w14:textId="77777777" w:rsidTr="00B45BE0">
        <w:tc>
          <w:tcPr>
            <w:tcW w:w="10377" w:type="dxa"/>
            <w:tcBorders>
              <w:top w:val="single" w:sz="4" w:space="0" w:color="000000"/>
              <w:left w:val="single" w:sz="4" w:space="0" w:color="000000"/>
              <w:bottom w:val="single" w:sz="4" w:space="0" w:color="000000"/>
              <w:right w:val="single" w:sz="4" w:space="0" w:color="000000"/>
            </w:tcBorders>
          </w:tcPr>
          <w:p w14:paraId="47814069" w14:textId="77777777" w:rsidR="004A2E2E" w:rsidRDefault="004A2E2E" w:rsidP="004A2E2E">
            <w:pPr>
              <w:pStyle w:val="BodyTextIndent"/>
              <w:numPr>
                <w:ilvl w:val="0"/>
                <w:numId w:val="15"/>
              </w:numPr>
              <w:spacing w:before="80" w:after="80"/>
              <w:jc w:val="both"/>
              <w:rPr>
                <w:rFonts w:asciiTheme="minorHAnsi" w:hAnsiTheme="minorHAnsi" w:cstheme="minorHAnsi"/>
                <w:b/>
                <w:bCs/>
              </w:rPr>
            </w:pPr>
            <w:r w:rsidRPr="004A2E2E">
              <w:rPr>
                <w:rFonts w:asciiTheme="minorHAnsi" w:hAnsiTheme="minorHAnsi" w:cstheme="minorHAnsi"/>
                <w:b/>
                <w:bCs/>
              </w:rPr>
              <w:t>Strategic Ability</w:t>
            </w:r>
          </w:p>
          <w:p w14:paraId="260212F4" w14:textId="449FF4DB" w:rsidR="004A2E2E" w:rsidRPr="004A2E2E" w:rsidRDefault="004A2E2E" w:rsidP="004A2E2E">
            <w:pPr>
              <w:pStyle w:val="BodyTextIndent"/>
              <w:spacing w:before="80" w:after="80"/>
              <w:ind w:left="360"/>
              <w:jc w:val="both"/>
              <w:rPr>
                <w:rFonts w:asciiTheme="minorHAnsi" w:hAnsiTheme="minorHAnsi" w:cstheme="minorHAnsi"/>
                <w:b/>
                <w:bCs/>
              </w:rPr>
            </w:pPr>
            <w:r w:rsidRPr="004A2E2E">
              <w:rPr>
                <w:rFonts w:asciiTheme="minorHAnsi" w:hAnsiTheme="minorHAnsi" w:cstheme="minorHAnsi"/>
              </w:rPr>
              <w:t>Thinks and acts strategically. Translates strategy into operational plans and outputs. Demonstrates innovation and creativity to secure successful strategic outcomes.</w:t>
            </w:r>
          </w:p>
          <w:p w14:paraId="37A54436" w14:textId="77777777" w:rsid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Political Awareness</w:t>
            </w:r>
          </w:p>
          <w:p w14:paraId="1C5A5FA5" w14:textId="7A4B5914" w:rsidR="004A2E2E" w:rsidRPr="004A2E2E" w:rsidRDefault="004A2E2E" w:rsidP="004A2E2E">
            <w:pPr>
              <w:pStyle w:val="BodyTextIndent"/>
              <w:spacing w:before="80" w:after="80"/>
              <w:ind w:left="360"/>
              <w:jc w:val="both"/>
              <w:rPr>
                <w:rFonts w:asciiTheme="minorHAnsi" w:hAnsiTheme="minorHAnsi" w:cstheme="minorHAnsi"/>
                <w:b/>
                <w:bCs/>
              </w:rPr>
            </w:pPr>
            <w:r w:rsidRPr="004A2E2E">
              <w:rPr>
                <w:rFonts w:asciiTheme="minorHAnsi" w:hAnsiTheme="minorHAnsi" w:cstheme="minorHAnsi"/>
              </w:rPr>
              <w:t>Has a clear understanding of the political reality and context of the organisation and develops and maintains positive, productive, and beneficial working relationships with all stakeholders.</w:t>
            </w:r>
          </w:p>
          <w:p w14:paraId="64E193AD" w14:textId="77777777" w:rsid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Bringing About Change</w:t>
            </w:r>
          </w:p>
          <w:p w14:paraId="1C727B3C" w14:textId="10017DC0"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Effectively manage the introduction of change and demonstrate flexibility and openness to change.  Influences others and fosters commitment to change.</w:t>
            </w:r>
          </w:p>
        </w:tc>
      </w:tr>
      <w:tr w:rsidR="00895ECD" w:rsidRPr="00BB4655" w14:paraId="6A6A622F"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4E068007"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895ECD" w:rsidRPr="00BB4655" w14:paraId="08BB2FEF" w14:textId="77777777" w:rsidTr="00B45BE0">
        <w:tc>
          <w:tcPr>
            <w:tcW w:w="10377" w:type="dxa"/>
            <w:tcBorders>
              <w:top w:val="single" w:sz="4" w:space="0" w:color="000000"/>
              <w:left w:val="single" w:sz="4" w:space="0" w:color="000000"/>
              <w:bottom w:val="single" w:sz="4" w:space="0" w:color="000000"/>
              <w:right w:val="single" w:sz="4" w:space="0" w:color="000000"/>
            </w:tcBorders>
          </w:tcPr>
          <w:p w14:paraId="0E459685"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1EAC1FF2" w14:textId="77777777" w:rsidR="00895ECD" w:rsidRPr="00BB4655" w:rsidRDefault="00895ECD" w:rsidP="00895ECD">
            <w:pPr>
              <w:suppressAutoHyphens/>
              <w:rPr>
                <w:rFonts w:asciiTheme="minorHAnsi" w:hAnsiTheme="minorHAnsi" w:cstheme="minorHAnsi"/>
                <w:sz w:val="22"/>
                <w:szCs w:val="22"/>
                <w:lang w:eastAsia="zh-CN"/>
              </w:rPr>
            </w:pPr>
          </w:p>
          <w:p w14:paraId="0A74360C" w14:textId="77777777" w:rsidR="00895ECD" w:rsidRPr="00BB4655" w:rsidRDefault="00895ECD" w:rsidP="00895ECD">
            <w:pPr>
              <w:suppressAutoHyphens/>
              <w:rPr>
                <w:rFonts w:asciiTheme="minorHAnsi" w:hAnsiTheme="minorHAnsi" w:cstheme="minorHAnsi"/>
                <w:sz w:val="22"/>
                <w:szCs w:val="22"/>
                <w:lang w:eastAsia="zh-CN"/>
              </w:rPr>
            </w:pPr>
          </w:p>
          <w:p w14:paraId="5FC69F2A" w14:textId="77777777" w:rsidR="00895ECD" w:rsidRPr="00BB4655" w:rsidRDefault="00895ECD" w:rsidP="00895ECD">
            <w:pPr>
              <w:suppressAutoHyphens/>
              <w:rPr>
                <w:rFonts w:asciiTheme="minorHAnsi" w:hAnsiTheme="minorHAnsi" w:cstheme="minorHAnsi"/>
                <w:sz w:val="22"/>
                <w:szCs w:val="22"/>
                <w:lang w:eastAsia="zh-CN"/>
              </w:rPr>
            </w:pPr>
          </w:p>
          <w:p w14:paraId="61D4FDC0" w14:textId="77777777" w:rsidR="00895ECD" w:rsidRPr="00BB4655" w:rsidRDefault="00895ECD" w:rsidP="00895ECD">
            <w:pPr>
              <w:suppressAutoHyphens/>
              <w:rPr>
                <w:rFonts w:asciiTheme="minorHAnsi" w:hAnsiTheme="minorHAnsi" w:cstheme="minorHAnsi"/>
                <w:sz w:val="22"/>
                <w:szCs w:val="22"/>
                <w:lang w:eastAsia="zh-CN"/>
              </w:rPr>
            </w:pPr>
          </w:p>
          <w:p w14:paraId="43179361" w14:textId="77777777" w:rsidR="00895ECD" w:rsidRPr="00BB4655" w:rsidRDefault="00895ECD" w:rsidP="00895ECD">
            <w:pPr>
              <w:suppressAutoHyphens/>
              <w:rPr>
                <w:rFonts w:asciiTheme="minorHAnsi" w:hAnsiTheme="minorHAnsi" w:cstheme="minorHAnsi"/>
                <w:sz w:val="22"/>
                <w:szCs w:val="22"/>
                <w:lang w:eastAsia="zh-CN"/>
              </w:rPr>
            </w:pPr>
          </w:p>
          <w:p w14:paraId="7A7DC7E7" w14:textId="77777777" w:rsidR="00895ECD" w:rsidRPr="00BB4655" w:rsidRDefault="00895ECD" w:rsidP="00895ECD">
            <w:pPr>
              <w:suppressAutoHyphens/>
              <w:rPr>
                <w:rFonts w:asciiTheme="minorHAnsi" w:hAnsiTheme="minorHAnsi" w:cstheme="minorHAnsi"/>
                <w:sz w:val="22"/>
                <w:szCs w:val="22"/>
                <w:lang w:eastAsia="zh-CN"/>
              </w:rPr>
            </w:pPr>
          </w:p>
          <w:p w14:paraId="466AD6B0" w14:textId="77777777" w:rsidR="00895ECD" w:rsidRPr="00BB4655" w:rsidRDefault="00895ECD" w:rsidP="00895ECD">
            <w:pPr>
              <w:suppressAutoHyphens/>
              <w:rPr>
                <w:rFonts w:asciiTheme="minorHAnsi" w:hAnsiTheme="minorHAnsi" w:cstheme="minorHAnsi"/>
                <w:sz w:val="22"/>
                <w:szCs w:val="22"/>
                <w:lang w:eastAsia="zh-CN"/>
              </w:rPr>
            </w:pPr>
          </w:p>
          <w:p w14:paraId="0BBAFBD3" w14:textId="77777777" w:rsidR="00895ECD" w:rsidRPr="00BB4655" w:rsidRDefault="00895ECD" w:rsidP="00895ECD">
            <w:pPr>
              <w:suppressAutoHyphens/>
              <w:rPr>
                <w:rFonts w:asciiTheme="minorHAnsi" w:hAnsiTheme="minorHAnsi" w:cstheme="minorHAnsi"/>
                <w:sz w:val="22"/>
                <w:szCs w:val="22"/>
                <w:lang w:eastAsia="zh-CN"/>
              </w:rPr>
            </w:pPr>
          </w:p>
          <w:p w14:paraId="227A16F4" w14:textId="77777777" w:rsidR="00606CB0" w:rsidRPr="00BB4655" w:rsidRDefault="00606CB0" w:rsidP="00895ECD">
            <w:pPr>
              <w:suppressAutoHyphens/>
              <w:rPr>
                <w:rFonts w:asciiTheme="minorHAnsi" w:hAnsiTheme="minorHAnsi" w:cstheme="minorHAnsi"/>
                <w:sz w:val="22"/>
                <w:szCs w:val="22"/>
                <w:lang w:eastAsia="zh-CN"/>
              </w:rPr>
            </w:pPr>
          </w:p>
          <w:p w14:paraId="3D3D992F" w14:textId="77777777" w:rsidR="00895ECD" w:rsidRPr="00BB4655" w:rsidRDefault="00895ECD" w:rsidP="00895ECD">
            <w:pPr>
              <w:suppressAutoHyphens/>
              <w:rPr>
                <w:rFonts w:asciiTheme="minorHAnsi" w:hAnsiTheme="minorHAnsi" w:cstheme="minorHAnsi"/>
                <w:sz w:val="22"/>
                <w:szCs w:val="22"/>
                <w:lang w:eastAsia="zh-CN"/>
              </w:rPr>
            </w:pPr>
          </w:p>
          <w:p w14:paraId="7F2A7304" w14:textId="77777777" w:rsidR="00895ECD" w:rsidRPr="00BB4655" w:rsidRDefault="00895ECD" w:rsidP="00895ECD">
            <w:pPr>
              <w:suppressAutoHyphens/>
              <w:rPr>
                <w:rFonts w:asciiTheme="minorHAnsi" w:hAnsiTheme="minorHAnsi" w:cstheme="minorHAnsi"/>
                <w:sz w:val="22"/>
                <w:szCs w:val="22"/>
                <w:lang w:eastAsia="zh-CN"/>
              </w:rPr>
            </w:pPr>
          </w:p>
          <w:p w14:paraId="1A8B6395" w14:textId="77777777" w:rsidR="00895ECD" w:rsidRPr="00BB4655" w:rsidRDefault="00895ECD" w:rsidP="00895ECD">
            <w:pPr>
              <w:suppressAutoHyphens/>
              <w:rPr>
                <w:rFonts w:asciiTheme="minorHAnsi" w:hAnsiTheme="minorHAnsi" w:cstheme="minorHAnsi"/>
                <w:sz w:val="22"/>
                <w:szCs w:val="22"/>
                <w:lang w:eastAsia="zh-CN"/>
              </w:rPr>
            </w:pPr>
          </w:p>
          <w:p w14:paraId="16F28469" w14:textId="77777777" w:rsidR="00DE2825" w:rsidRPr="00BB4655" w:rsidRDefault="00DE2825" w:rsidP="00895ECD">
            <w:pPr>
              <w:suppressAutoHyphens/>
              <w:rPr>
                <w:rFonts w:asciiTheme="minorHAnsi" w:hAnsiTheme="minorHAnsi" w:cstheme="minorHAnsi"/>
                <w:sz w:val="22"/>
                <w:szCs w:val="22"/>
                <w:lang w:eastAsia="zh-CN"/>
              </w:rPr>
            </w:pPr>
          </w:p>
          <w:p w14:paraId="70CE64E4" w14:textId="77777777" w:rsidR="00895ECD" w:rsidRPr="00BB4655" w:rsidRDefault="00895ECD" w:rsidP="00895ECD">
            <w:pPr>
              <w:suppressAutoHyphens/>
              <w:rPr>
                <w:rFonts w:asciiTheme="minorHAnsi" w:hAnsiTheme="minorHAnsi" w:cstheme="minorHAnsi"/>
                <w:sz w:val="22"/>
                <w:szCs w:val="22"/>
                <w:lang w:eastAsia="zh-CN"/>
              </w:rPr>
            </w:pPr>
          </w:p>
          <w:p w14:paraId="39017A3C" w14:textId="77777777" w:rsidR="00895ECD" w:rsidRPr="00BB4655" w:rsidRDefault="00895ECD" w:rsidP="00895ECD">
            <w:pPr>
              <w:suppressAutoHyphens/>
              <w:rPr>
                <w:rFonts w:asciiTheme="minorHAnsi" w:hAnsiTheme="minorHAnsi" w:cstheme="minorHAnsi"/>
                <w:sz w:val="22"/>
                <w:szCs w:val="22"/>
                <w:lang w:eastAsia="zh-CN"/>
              </w:rPr>
            </w:pPr>
          </w:p>
        </w:tc>
      </w:tr>
    </w:tbl>
    <w:p w14:paraId="4D3D53AB" w14:textId="77777777" w:rsidR="00F976AE" w:rsidRPr="00BB4655"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BB4655" w14:paraId="568D290C"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568DCA0" w14:textId="0D380F97" w:rsidR="00F976AE" w:rsidRPr="00BB4655" w:rsidRDefault="00340E93"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t>Delivering Results</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09888CC5" w14:textId="6126B7DF" w:rsidR="00570967" w:rsidRPr="00BB4655" w:rsidRDefault="00570967" w:rsidP="00570967">
            <w:pPr>
              <w:suppressAutoHyphens/>
              <w:rPr>
                <w:rFonts w:asciiTheme="minorHAnsi" w:hAnsiTheme="minorHAnsi" w:cstheme="minorHAnsi"/>
                <w:b/>
                <w:color w:val="FFFFFF"/>
                <w:sz w:val="16"/>
                <w:szCs w:val="16"/>
                <w:lang w:eastAsia="zh-CN"/>
              </w:rPr>
            </w:pPr>
          </w:p>
        </w:tc>
      </w:tr>
      <w:tr w:rsidR="00F976AE" w:rsidRPr="00BB4655" w14:paraId="077695CE"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0362E2F9"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Problem Solving and Decision Making</w:t>
            </w:r>
          </w:p>
          <w:p w14:paraId="03AA1C23"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Make timely, informed and effective decisions and show good judgement and balance in making decisions or recommendations.</w:t>
            </w:r>
          </w:p>
          <w:p w14:paraId="30062E9A"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Operational Planning</w:t>
            </w:r>
          </w:p>
          <w:p w14:paraId="78369326" w14:textId="0BC2AD25"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Contributes to operational plans and develops team plans in line with priorities and actions for their area of operations. Delegates, tracks and monitors activity.</w:t>
            </w:r>
            <w:r w:rsidR="00E477D9">
              <w:rPr>
                <w:rFonts w:asciiTheme="minorHAnsi" w:hAnsiTheme="minorHAnsi" w:cstheme="minorHAnsi"/>
              </w:rPr>
              <w:t xml:space="preserve"> </w:t>
            </w:r>
            <w:r w:rsidRPr="004A2E2E">
              <w:rPr>
                <w:rFonts w:asciiTheme="minorHAnsi" w:hAnsiTheme="minorHAnsi" w:cstheme="minorHAnsi"/>
              </w:rPr>
              <w:t>Establishes high quality service and customer care standards.</w:t>
            </w:r>
          </w:p>
          <w:p w14:paraId="60B80466"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Managing Resources</w:t>
            </w:r>
          </w:p>
          <w:p w14:paraId="0E8DB6F7"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Manages the allocation, use and evaluation of resources to ensure they are used effectively to deliver on operational plans.</w:t>
            </w:r>
          </w:p>
          <w:p w14:paraId="6DB0E982" w14:textId="77777777" w:rsidR="004A2E2E" w:rsidRPr="004A2E2E" w:rsidRDefault="004A2E2E" w:rsidP="004A2E2E">
            <w:pPr>
              <w:pStyle w:val="BodyTextIndent"/>
              <w:numPr>
                <w:ilvl w:val="0"/>
                <w:numId w:val="5"/>
              </w:numPr>
              <w:spacing w:before="80" w:after="80"/>
              <w:jc w:val="both"/>
              <w:rPr>
                <w:rFonts w:asciiTheme="minorHAnsi" w:hAnsiTheme="minorHAnsi" w:cstheme="minorHAnsi"/>
                <w:b/>
                <w:bCs/>
              </w:rPr>
            </w:pPr>
            <w:r w:rsidRPr="004A2E2E">
              <w:rPr>
                <w:rFonts w:asciiTheme="minorHAnsi" w:hAnsiTheme="minorHAnsi" w:cstheme="minorHAnsi"/>
                <w:b/>
                <w:bCs/>
              </w:rPr>
              <w:t>Delivering Quality Outcomes</w:t>
            </w:r>
          </w:p>
          <w:p w14:paraId="3A23B8D5" w14:textId="2C179222" w:rsidR="00F976A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Promotes the achievement of quality outcomes in delivering services.</w:t>
            </w:r>
            <w:r w:rsidR="00E477D9">
              <w:rPr>
                <w:rFonts w:asciiTheme="minorHAnsi" w:hAnsiTheme="minorHAnsi" w:cstheme="minorHAnsi"/>
              </w:rPr>
              <w:t xml:space="preserve"> </w:t>
            </w:r>
            <w:r w:rsidRPr="004A2E2E">
              <w:rPr>
                <w:rFonts w:asciiTheme="minorHAnsi" w:hAnsiTheme="minorHAnsi" w:cstheme="minorHAnsi"/>
              </w:rPr>
              <w:t>Organises the delivery of services to meet and/or exceed required standards. Evaluates outcomes achieved, identifies learning and implements.</w:t>
            </w:r>
          </w:p>
        </w:tc>
      </w:tr>
      <w:tr w:rsidR="00F976AE" w:rsidRPr="00BB4655" w14:paraId="039562AC"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B5DABD1"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1DE2CA24"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14F709C6"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643EA7A0"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2B195E4"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01D033D5"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2B612A5A"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49A28C79"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7BF3DD43" w14:textId="77777777" w:rsidR="00F976AE" w:rsidRPr="00BB4655" w:rsidRDefault="00F976AE" w:rsidP="00F976AE">
            <w:pPr>
              <w:suppressAutoHyphens/>
              <w:spacing w:before="60" w:after="60"/>
              <w:ind w:right="-274"/>
              <w:rPr>
                <w:rFonts w:asciiTheme="minorHAnsi" w:hAnsiTheme="minorHAnsi" w:cstheme="minorHAnsi"/>
                <w:b/>
                <w:sz w:val="22"/>
                <w:szCs w:val="22"/>
                <w:lang w:eastAsia="zh-CN"/>
              </w:rPr>
            </w:pPr>
          </w:p>
          <w:p w14:paraId="54EB10A7" w14:textId="77777777" w:rsidR="00F976AE" w:rsidRDefault="00F976AE" w:rsidP="00F976AE">
            <w:pPr>
              <w:suppressAutoHyphens/>
              <w:spacing w:before="60" w:after="60"/>
              <w:ind w:right="-274"/>
              <w:rPr>
                <w:rFonts w:asciiTheme="minorHAnsi" w:hAnsiTheme="minorHAnsi" w:cstheme="minorHAnsi"/>
                <w:b/>
                <w:sz w:val="22"/>
                <w:szCs w:val="22"/>
                <w:lang w:eastAsia="zh-CN"/>
              </w:rPr>
            </w:pPr>
          </w:p>
          <w:p w14:paraId="3E629E5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B86CBE8"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637F562"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AFC57E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27EAEC"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2597D86"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1964D6D"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11E0AA1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2EBB99F"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4A53EC1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054407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567B419"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73C3DCB3"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69C7211A"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2144D441" w14:textId="77777777" w:rsidR="00FA06C7" w:rsidRDefault="00FA06C7" w:rsidP="00F976AE">
            <w:pPr>
              <w:suppressAutoHyphens/>
              <w:spacing w:before="60" w:after="60"/>
              <w:ind w:right="-274"/>
              <w:rPr>
                <w:rFonts w:asciiTheme="minorHAnsi" w:hAnsiTheme="minorHAnsi" w:cstheme="minorHAnsi"/>
                <w:b/>
                <w:sz w:val="22"/>
                <w:szCs w:val="22"/>
                <w:lang w:eastAsia="zh-CN"/>
              </w:rPr>
            </w:pPr>
          </w:p>
          <w:p w14:paraId="557C5557" w14:textId="77777777" w:rsidR="00FA06C7" w:rsidRPr="00BB4655" w:rsidRDefault="00FA06C7" w:rsidP="00F976AE">
            <w:pPr>
              <w:suppressAutoHyphens/>
              <w:spacing w:before="60" w:after="60"/>
              <w:ind w:right="-274"/>
              <w:rPr>
                <w:rFonts w:asciiTheme="minorHAnsi" w:hAnsiTheme="minorHAnsi" w:cstheme="minorHAnsi"/>
                <w:b/>
                <w:sz w:val="22"/>
                <w:szCs w:val="22"/>
                <w:lang w:eastAsia="zh-CN"/>
              </w:rPr>
            </w:pPr>
          </w:p>
        </w:tc>
      </w:tr>
    </w:tbl>
    <w:p w14:paraId="20719142" w14:textId="77777777" w:rsidR="00F976AE" w:rsidRPr="00BB4655" w:rsidRDefault="00F976AE" w:rsidP="00895ECD">
      <w:pPr>
        <w:suppressAutoHyphens/>
        <w:jc w:val="both"/>
        <w:rPr>
          <w:rFonts w:asciiTheme="minorHAnsi" w:hAnsiTheme="minorHAnsi" w:cstheme="minorHAnsi"/>
          <w:b/>
          <w:sz w:val="16"/>
          <w:szCs w:val="16"/>
          <w:lang w:eastAsia="zh-CN"/>
        </w:rPr>
      </w:pPr>
    </w:p>
    <w:p w14:paraId="3FDE6413" w14:textId="77777777" w:rsidR="00895ECD" w:rsidRPr="00BB4655"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BB4655" w14:paraId="06676770"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03B61E0" w14:textId="6332392A" w:rsidR="00895ECD" w:rsidRPr="00BB4655" w:rsidRDefault="00340E93" w:rsidP="00570967">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t>Performance Through People</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32807DD0" w14:textId="09FA3E79" w:rsidR="00570967" w:rsidRPr="00BB4655" w:rsidRDefault="00570967" w:rsidP="00570967">
            <w:pPr>
              <w:suppressAutoHyphens/>
              <w:rPr>
                <w:rFonts w:asciiTheme="minorHAnsi" w:hAnsiTheme="minorHAnsi" w:cstheme="minorHAnsi"/>
                <w:b/>
                <w:color w:val="FFFFFF"/>
                <w:sz w:val="16"/>
                <w:szCs w:val="16"/>
                <w:lang w:eastAsia="zh-CN"/>
              </w:rPr>
            </w:pPr>
          </w:p>
        </w:tc>
      </w:tr>
      <w:tr w:rsidR="00895ECD" w:rsidRPr="00BB4655" w14:paraId="240C8010"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64637D35" w14:textId="77777777" w:rsidR="004A2E2E" w:rsidRP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Leading and Motivating</w:t>
            </w:r>
          </w:p>
          <w:p w14:paraId="57C73AEA"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 xml:space="preserve">Motivates others individually and in teams to deliver high quality work and customer focused outcomes. Leads by example in terms of commitment, flexibility and a strong customer service ethos. </w:t>
            </w:r>
          </w:p>
          <w:p w14:paraId="112BF9A1" w14:textId="77777777" w:rsidR="004A2E2E" w:rsidRP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Managing Performance</w:t>
            </w:r>
          </w:p>
          <w:p w14:paraId="5F144810" w14:textId="77777777" w:rsidR="004A2E2E" w:rsidRPr="004A2E2E" w:rsidRDefault="004A2E2E" w:rsidP="004A2E2E">
            <w:pPr>
              <w:pStyle w:val="BodyTextIndent"/>
              <w:spacing w:before="80" w:after="80"/>
              <w:ind w:left="360"/>
              <w:jc w:val="both"/>
              <w:rPr>
                <w:rFonts w:asciiTheme="minorHAnsi" w:hAnsiTheme="minorHAnsi" w:cstheme="minorHAnsi"/>
              </w:rPr>
            </w:pPr>
            <w:r w:rsidRPr="004A2E2E">
              <w:rPr>
                <w:rFonts w:asciiTheme="minorHAnsi" w:hAnsiTheme="minorHAnsi" w:cstheme="minorHAnsi"/>
              </w:rPr>
              <w:t>Effectively manages performance including underperformance or conflict. Empowers and encourages people to deliver their part of the operational plan.</w:t>
            </w:r>
          </w:p>
          <w:p w14:paraId="281D7EF5" w14:textId="77777777" w:rsidR="004A2E2E" w:rsidRPr="004A2E2E" w:rsidRDefault="004A2E2E" w:rsidP="004A2E2E">
            <w:pPr>
              <w:pStyle w:val="BodyTextIndent"/>
              <w:numPr>
                <w:ilvl w:val="0"/>
                <w:numId w:val="10"/>
              </w:numPr>
              <w:spacing w:before="80" w:after="80"/>
              <w:jc w:val="both"/>
              <w:rPr>
                <w:rFonts w:asciiTheme="minorHAnsi" w:hAnsiTheme="minorHAnsi" w:cstheme="minorHAnsi"/>
                <w:b/>
                <w:bCs/>
              </w:rPr>
            </w:pPr>
            <w:r w:rsidRPr="004A2E2E">
              <w:rPr>
                <w:rFonts w:asciiTheme="minorHAnsi" w:hAnsiTheme="minorHAnsi" w:cstheme="minorHAnsi"/>
                <w:b/>
                <w:bCs/>
              </w:rPr>
              <w:t>Communicating Effectively</w:t>
            </w:r>
          </w:p>
          <w:p w14:paraId="3822A479" w14:textId="3D9E8FC3" w:rsidR="00570967" w:rsidRPr="00BB4655" w:rsidRDefault="004A2E2E" w:rsidP="004A2E2E">
            <w:pPr>
              <w:pStyle w:val="BodyTextIndent"/>
              <w:spacing w:before="80" w:after="80"/>
              <w:ind w:left="360"/>
              <w:jc w:val="both"/>
              <w:rPr>
                <w:rFonts w:asciiTheme="minorHAnsi" w:hAnsiTheme="minorHAnsi" w:cstheme="minorHAnsi"/>
                <w:sz w:val="23"/>
                <w:szCs w:val="23"/>
              </w:rPr>
            </w:pPr>
            <w:r w:rsidRPr="004A2E2E">
              <w:rPr>
                <w:rFonts w:asciiTheme="minorHAnsi" w:hAnsiTheme="minorHAnsi" w:cstheme="minorHAnsi"/>
              </w:rPr>
              <w:t>Recognises the value of communicating effectively with all employees. Actively listens to others.</w:t>
            </w:r>
            <w:r>
              <w:rPr>
                <w:rFonts w:asciiTheme="minorHAnsi" w:hAnsiTheme="minorHAnsi" w:cstheme="minorHAnsi"/>
              </w:rPr>
              <w:t xml:space="preserve"> </w:t>
            </w:r>
            <w:r w:rsidRPr="004A2E2E">
              <w:rPr>
                <w:rFonts w:asciiTheme="minorHAnsi" w:hAnsiTheme="minorHAnsi" w:cstheme="minorHAnsi"/>
              </w:rPr>
              <w:t xml:space="preserve">Has </w:t>
            </w:r>
            <w:r>
              <w:rPr>
                <w:rFonts w:asciiTheme="minorHAnsi" w:hAnsiTheme="minorHAnsi" w:cstheme="minorHAnsi"/>
              </w:rPr>
              <w:t>h</w:t>
            </w:r>
            <w:r w:rsidRPr="004A2E2E">
              <w:rPr>
                <w:rFonts w:asciiTheme="minorHAnsi" w:hAnsiTheme="minorHAnsi" w:cstheme="minorHAnsi"/>
              </w:rPr>
              <w:t>igh effective verbal and written communication skills.</w:t>
            </w:r>
          </w:p>
        </w:tc>
      </w:tr>
      <w:tr w:rsidR="00895ECD" w:rsidRPr="00BB4655" w14:paraId="394C3302"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0E99B1F1" w14:textId="77777777" w:rsidR="00895ECD" w:rsidRPr="00BB4655" w:rsidRDefault="00895ECD" w:rsidP="00895ECD">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4C25A8" w:rsidRPr="00BB4655" w14:paraId="116A07FC"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3B4DA001" w14:textId="77777777" w:rsidR="00895ECD" w:rsidRPr="00BB4655" w:rsidRDefault="00895ECD" w:rsidP="00895ECD">
            <w:pPr>
              <w:suppressAutoHyphens/>
              <w:snapToGrid w:val="0"/>
              <w:rPr>
                <w:rFonts w:asciiTheme="minorHAnsi" w:hAnsiTheme="minorHAnsi" w:cstheme="minorHAnsi"/>
                <w:b/>
                <w:sz w:val="22"/>
                <w:szCs w:val="22"/>
                <w:lang w:eastAsia="zh-CN"/>
              </w:rPr>
            </w:pPr>
          </w:p>
          <w:p w14:paraId="2C001CC2" w14:textId="77777777" w:rsidR="00895ECD" w:rsidRPr="00BB4655" w:rsidRDefault="00895ECD" w:rsidP="00895ECD">
            <w:pPr>
              <w:suppressAutoHyphens/>
              <w:rPr>
                <w:rFonts w:asciiTheme="minorHAnsi" w:hAnsiTheme="minorHAnsi" w:cstheme="minorHAnsi"/>
                <w:sz w:val="22"/>
                <w:szCs w:val="22"/>
                <w:lang w:eastAsia="zh-CN"/>
              </w:rPr>
            </w:pPr>
          </w:p>
          <w:p w14:paraId="1B5C0284" w14:textId="77777777" w:rsidR="00895ECD" w:rsidRPr="00BB4655" w:rsidRDefault="00895ECD" w:rsidP="00895ECD">
            <w:pPr>
              <w:suppressAutoHyphens/>
              <w:rPr>
                <w:rFonts w:asciiTheme="minorHAnsi" w:hAnsiTheme="minorHAnsi" w:cstheme="minorHAnsi"/>
                <w:sz w:val="22"/>
                <w:szCs w:val="22"/>
                <w:lang w:eastAsia="zh-CN"/>
              </w:rPr>
            </w:pPr>
          </w:p>
          <w:p w14:paraId="33D932BC" w14:textId="77777777" w:rsidR="00895ECD" w:rsidRPr="00BB4655" w:rsidRDefault="00895ECD" w:rsidP="00895ECD">
            <w:pPr>
              <w:suppressAutoHyphens/>
              <w:rPr>
                <w:rFonts w:asciiTheme="minorHAnsi" w:hAnsiTheme="minorHAnsi" w:cstheme="minorHAnsi"/>
                <w:sz w:val="22"/>
                <w:szCs w:val="22"/>
                <w:lang w:eastAsia="zh-CN"/>
              </w:rPr>
            </w:pPr>
          </w:p>
          <w:p w14:paraId="2E7C134A" w14:textId="77777777" w:rsidR="00895ECD" w:rsidRPr="00BB4655" w:rsidRDefault="00895ECD" w:rsidP="00895ECD">
            <w:pPr>
              <w:suppressAutoHyphens/>
              <w:rPr>
                <w:rFonts w:asciiTheme="minorHAnsi" w:hAnsiTheme="minorHAnsi" w:cstheme="minorHAnsi"/>
                <w:sz w:val="22"/>
                <w:szCs w:val="22"/>
                <w:lang w:eastAsia="zh-CN"/>
              </w:rPr>
            </w:pPr>
          </w:p>
          <w:p w14:paraId="68FCD22D" w14:textId="77777777" w:rsidR="00895ECD" w:rsidRPr="00BB4655" w:rsidRDefault="00895ECD" w:rsidP="00895ECD">
            <w:pPr>
              <w:suppressAutoHyphens/>
              <w:rPr>
                <w:rFonts w:asciiTheme="minorHAnsi" w:hAnsiTheme="minorHAnsi" w:cstheme="minorHAnsi"/>
                <w:sz w:val="22"/>
                <w:szCs w:val="22"/>
                <w:lang w:eastAsia="zh-CN"/>
              </w:rPr>
            </w:pPr>
          </w:p>
          <w:p w14:paraId="4617EF73" w14:textId="77777777" w:rsidR="00895ECD" w:rsidRPr="00BB4655" w:rsidRDefault="00895ECD" w:rsidP="00895ECD">
            <w:pPr>
              <w:suppressAutoHyphens/>
              <w:rPr>
                <w:rFonts w:asciiTheme="minorHAnsi" w:hAnsiTheme="minorHAnsi" w:cstheme="minorHAnsi"/>
                <w:sz w:val="22"/>
                <w:szCs w:val="22"/>
                <w:lang w:eastAsia="zh-CN"/>
              </w:rPr>
            </w:pPr>
          </w:p>
          <w:p w14:paraId="367E642A" w14:textId="77777777" w:rsidR="00895ECD" w:rsidRPr="00BB4655" w:rsidRDefault="00895ECD" w:rsidP="00895ECD">
            <w:pPr>
              <w:suppressAutoHyphens/>
              <w:rPr>
                <w:rFonts w:asciiTheme="minorHAnsi" w:hAnsiTheme="minorHAnsi" w:cstheme="minorHAnsi"/>
                <w:sz w:val="22"/>
                <w:szCs w:val="22"/>
                <w:lang w:eastAsia="zh-CN"/>
              </w:rPr>
            </w:pPr>
          </w:p>
          <w:p w14:paraId="29D56AF0" w14:textId="77777777" w:rsidR="00895ECD" w:rsidRPr="00BB4655" w:rsidRDefault="00895ECD" w:rsidP="00895ECD">
            <w:pPr>
              <w:suppressAutoHyphens/>
              <w:rPr>
                <w:rFonts w:asciiTheme="minorHAnsi" w:hAnsiTheme="minorHAnsi" w:cstheme="minorHAnsi"/>
                <w:sz w:val="22"/>
                <w:szCs w:val="22"/>
                <w:lang w:eastAsia="zh-CN"/>
              </w:rPr>
            </w:pPr>
          </w:p>
          <w:p w14:paraId="7B743E31" w14:textId="40CF4078" w:rsidR="00895ECD" w:rsidRPr="00BB4655" w:rsidRDefault="00895ECD" w:rsidP="00895ECD">
            <w:pPr>
              <w:suppressAutoHyphens/>
              <w:rPr>
                <w:rFonts w:asciiTheme="minorHAnsi" w:hAnsiTheme="minorHAnsi" w:cstheme="minorHAnsi"/>
                <w:sz w:val="22"/>
                <w:szCs w:val="22"/>
                <w:lang w:eastAsia="zh-CN"/>
              </w:rPr>
            </w:pPr>
          </w:p>
          <w:p w14:paraId="69E90D6A" w14:textId="77777777" w:rsidR="00606CB0" w:rsidRPr="00BB4655" w:rsidRDefault="00606CB0" w:rsidP="00895ECD">
            <w:pPr>
              <w:suppressAutoHyphens/>
              <w:rPr>
                <w:rFonts w:asciiTheme="minorHAnsi" w:hAnsiTheme="minorHAnsi" w:cstheme="minorHAnsi"/>
                <w:sz w:val="22"/>
                <w:szCs w:val="22"/>
                <w:lang w:eastAsia="zh-CN"/>
              </w:rPr>
            </w:pPr>
          </w:p>
          <w:p w14:paraId="6451B3B2" w14:textId="2D67A0E9" w:rsidR="004D0EB7" w:rsidRPr="00BB4655" w:rsidRDefault="004D0EB7" w:rsidP="00895ECD">
            <w:pPr>
              <w:suppressAutoHyphens/>
              <w:rPr>
                <w:rFonts w:asciiTheme="minorHAnsi" w:hAnsiTheme="minorHAnsi" w:cstheme="minorHAnsi"/>
                <w:sz w:val="22"/>
                <w:szCs w:val="22"/>
                <w:lang w:eastAsia="zh-CN"/>
              </w:rPr>
            </w:pPr>
          </w:p>
          <w:p w14:paraId="7B94DE09" w14:textId="77777777" w:rsidR="004D0EB7" w:rsidRPr="00BB4655" w:rsidRDefault="004D0EB7" w:rsidP="00895ECD">
            <w:pPr>
              <w:suppressAutoHyphens/>
              <w:rPr>
                <w:rFonts w:asciiTheme="minorHAnsi" w:hAnsiTheme="minorHAnsi" w:cstheme="minorHAnsi"/>
                <w:sz w:val="22"/>
                <w:szCs w:val="22"/>
                <w:lang w:eastAsia="zh-CN"/>
              </w:rPr>
            </w:pPr>
          </w:p>
          <w:p w14:paraId="3582E92B" w14:textId="77777777" w:rsidR="00895ECD" w:rsidRPr="00BB4655" w:rsidRDefault="00895ECD" w:rsidP="00895ECD">
            <w:pPr>
              <w:suppressAutoHyphens/>
              <w:rPr>
                <w:rFonts w:asciiTheme="minorHAnsi" w:hAnsiTheme="minorHAnsi" w:cstheme="minorHAnsi"/>
                <w:sz w:val="22"/>
                <w:szCs w:val="22"/>
                <w:lang w:eastAsia="zh-CN"/>
              </w:rPr>
            </w:pPr>
          </w:p>
          <w:p w14:paraId="7A37EAC3" w14:textId="77777777" w:rsidR="00895ECD" w:rsidRDefault="00895ECD" w:rsidP="00895ECD">
            <w:pPr>
              <w:suppressAutoHyphens/>
              <w:rPr>
                <w:rFonts w:asciiTheme="minorHAnsi" w:hAnsiTheme="minorHAnsi" w:cstheme="minorHAnsi"/>
                <w:sz w:val="22"/>
                <w:szCs w:val="22"/>
                <w:lang w:eastAsia="zh-CN"/>
              </w:rPr>
            </w:pPr>
          </w:p>
          <w:p w14:paraId="1DBABDF1" w14:textId="77777777" w:rsidR="00FA06C7" w:rsidRDefault="00FA06C7" w:rsidP="00895ECD">
            <w:pPr>
              <w:suppressAutoHyphens/>
              <w:rPr>
                <w:rFonts w:asciiTheme="minorHAnsi" w:hAnsiTheme="minorHAnsi" w:cstheme="minorHAnsi"/>
                <w:sz w:val="22"/>
                <w:szCs w:val="22"/>
                <w:lang w:eastAsia="zh-CN"/>
              </w:rPr>
            </w:pPr>
          </w:p>
          <w:p w14:paraId="7578335F" w14:textId="77777777" w:rsidR="00FA06C7" w:rsidRDefault="00FA06C7" w:rsidP="00895ECD">
            <w:pPr>
              <w:suppressAutoHyphens/>
              <w:rPr>
                <w:rFonts w:asciiTheme="minorHAnsi" w:hAnsiTheme="minorHAnsi" w:cstheme="minorHAnsi"/>
                <w:sz w:val="22"/>
                <w:szCs w:val="22"/>
                <w:lang w:eastAsia="zh-CN"/>
              </w:rPr>
            </w:pPr>
          </w:p>
          <w:p w14:paraId="052CF2F5" w14:textId="77777777" w:rsidR="00FA06C7" w:rsidRDefault="00FA06C7" w:rsidP="00895ECD">
            <w:pPr>
              <w:suppressAutoHyphens/>
              <w:rPr>
                <w:rFonts w:asciiTheme="minorHAnsi" w:hAnsiTheme="minorHAnsi" w:cstheme="minorHAnsi"/>
                <w:sz w:val="22"/>
                <w:szCs w:val="22"/>
                <w:lang w:eastAsia="zh-CN"/>
              </w:rPr>
            </w:pPr>
          </w:p>
          <w:p w14:paraId="1FB159A0" w14:textId="77777777" w:rsidR="00FA06C7" w:rsidRDefault="00FA06C7" w:rsidP="00895ECD">
            <w:pPr>
              <w:suppressAutoHyphens/>
              <w:rPr>
                <w:rFonts w:asciiTheme="minorHAnsi" w:hAnsiTheme="minorHAnsi" w:cstheme="minorHAnsi"/>
                <w:sz w:val="22"/>
                <w:szCs w:val="22"/>
                <w:lang w:eastAsia="zh-CN"/>
              </w:rPr>
            </w:pPr>
          </w:p>
          <w:p w14:paraId="2182FAD6" w14:textId="77777777" w:rsidR="00FA06C7" w:rsidRDefault="00FA06C7" w:rsidP="00895ECD">
            <w:pPr>
              <w:suppressAutoHyphens/>
              <w:rPr>
                <w:rFonts w:asciiTheme="minorHAnsi" w:hAnsiTheme="minorHAnsi" w:cstheme="minorHAnsi"/>
                <w:sz w:val="22"/>
                <w:szCs w:val="22"/>
                <w:lang w:eastAsia="zh-CN"/>
              </w:rPr>
            </w:pPr>
          </w:p>
          <w:p w14:paraId="28160FFC" w14:textId="77777777" w:rsidR="00FA06C7" w:rsidRDefault="00FA06C7" w:rsidP="00895ECD">
            <w:pPr>
              <w:suppressAutoHyphens/>
              <w:rPr>
                <w:rFonts w:asciiTheme="minorHAnsi" w:hAnsiTheme="minorHAnsi" w:cstheme="minorHAnsi"/>
                <w:sz w:val="22"/>
                <w:szCs w:val="22"/>
                <w:lang w:eastAsia="zh-CN"/>
              </w:rPr>
            </w:pPr>
          </w:p>
          <w:p w14:paraId="6E2F7150" w14:textId="77777777" w:rsidR="00FA06C7" w:rsidRDefault="00FA06C7" w:rsidP="00895ECD">
            <w:pPr>
              <w:suppressAutoHyphens/>
              <w:rPr>
                <w:rFonts w:asciiTheme="minorHAnsi" w:hAnsiTheme="minorHAnsi" w:cstheme="minorHAnsi"/>
                <w:sz w:val="22"/>
                <w:szCs w:val="22"/>
                <w:lang w:eastAsia="zh-CN"/>
              </w:rPr>
            </w:pPr>
          </w:p>
          <w:p w14:paraId="00D02B2E" w14:textId="77777777" w:rsidR="00FA06C7" w:rsidRDefault="00FA06C7" w:rsidP="00895ECD">
            <w:pPr>
              <w:suppressAutoHyphens/>
              <w:rPr>
                <w:rFonts w:asciiTheme="minorHAnsi" w:hAnsiTheme="minorHAnsi" w:cstheme="minorHAnsi"/>
                <w:sz w:val="22"/>
                <w:szCs w:val="22"/>
                <w:lang w:eastAsia="zh-CN"/>
              </w:rPr>
            </w:pPr>
          </w:p>
          <w:p w14:paraId="408BAE47" w14:textId="77777777" w:rsidR="00FA06C7" w:rsidRDefault="00FA06C7" w:rsidP="00895ECD">
            <w:pPr>
              <w:suppressAutoHyphens/>
              <w:rPr>
                <w:rFonts w:asciiTheme="minorHAnsi" w:hAnsiTheme="minorHAnsi" w:cstheme="minorHAnsi"/>
                <w:sz w:val="22"/>
                <w:szCs w:val="22"/>
                <w:lang w:eastAsia="zh-CN"/>
              </w:rPr>
            </w:pPr>
          </w:p>
          <w:p w14:paraId="0CB97269" w14:textId="77777777" w:rsidR="00FA06C7" w:rsidRDefault="00FA06C7" w:rsidP="00895ECD">
            <w:pPr>
              <w:suppressAutoHyphens/>
              <w:rPr>
                <w:rFonts w:asciiTheme="minorHAnsi" w:hAnsiTheme="minorHAnsi" w:cstheme="minorHAnsi"/>
                <w:sz w:val="22"/>
                <w:szCs w:val="22"/>
                <w:lang w:eastAsia="zh-CN"/>
              </w:rPr>
            </w:pPr>
          </w:p>
          <w:p w14:paraId="1FD4902A" w14:textId="77777777" w:rsidR="00FA06C7" w:rsidRDefault="00FA06C7" w:rsidP="00895ECD">
            <w:pPr>
              <w:suppressAutoHyphens/>
              <w:rPr>
                <w:rFonts w:asciiTheme="minorHAnsi" w:hAnsiTheme="minorHAnsi" w:cstheme="minorHAnsi"/>
                <w:sz w:val="22"/>
                <w:szCs w:val="22"/>
                <w:lang w:eastAsia="zh-CN"/>
              </w:rPr>
            </w:pPr>
          </w:p>
          <w:p w14:paraId="24FC6FED" w14:textId="77777777" w:rsidR="00FA06C7" w:rsidRDefault="00FA06C7" w:rsidP="00895ECD">
            <w:pPr>
              <w:suppressAutoHyphens/>
              <w:rPr>
                <w:rFonts w:asciiTheme="minorHAnsi" w:hAnsiTheme="minorHAnsi" w:cstheme="minorHAnsi"/>
                <w:sz w:val="22"/>
                <w:szCs w:val="22"/>
                <w:lang w:eastAsia="zh-CN"/>
              </w:rPr>
            </w:pPr>
          </w:p>
          <w:p w14:paraId="601EB6BB" w14:textId="77777777" w:rsidR="00FA06C7" w:rsidRDefault="00FA06C7" w:rsidP="00895ECD">
            <w:pPr>
              <w:suppressAutoHyphens/>
              <w:rPr>
                <w:rFonts w:asciiTheme="minorHAnsi" w:hAnsiTheme="minorHAnsi" w:cstheme="minorHAnsi"/>
                <w:sz w:val="22"/>
                <w:szCs w:val="22"/>
                <w:lang w:eastAsia="zh-CN"/>
              </w:rPr>
            </w:pPr>
          </w:p>
          <w:p w14:paraId="7D35D172" w14:textId="77777777" w:rsidR="00FA06C7" w:rsidRDefault="00FA06C7" w:rsidP="00895ECD">
            <w:pPr>
              <w:suppressAutoHyphens/>
              <w:rPr>
                <w:rFonts w:asciiTheme="minorHAnsi" w:hAnsiTheme="minorHAnsi" w:cstheme="minorHAnsi"/>
                <w:sz w:val="22"/>
                <w:szCs w:val="22"/>
                <w:lang w:eastAsia="zh-CN"/>
              </w:rPr>
            </w:pPr>
          </w:p>
          <w:p w14:paraId="0629B7DC" w14:textId="77777777" w:rsidR="00FA06C7" w:rsidRDefault="00FA06C7" w:rsidP="00895ECD">
            <w:pPr>
              <w:suppressAutoHyphens/>
              <w:rPr>
                <w:rFonts w:asciiTheme="minorHAnsi" w:hAnsiTheme="minorHAnsi" w:cstheme="minorHAnsi"/>
                <w:sz w:val="22"/>
                <w:szCs w:val="22"/>
                <w:lang w:eastAsia="zh-CN"/>
              </w:rPr>
            </w:pPr>
          </w:p>
          <w:p w14:paraId="6F63B80A" w14:textId="77777777" w:rsidR="00FA06C7" w:rsidRDefault="00FA06C7" w:rsidP="00895ECD">
            <w:pPr>
              <w:suppressAutoHyphens/>
              <w:rPr>
                <w:rFonts w:asciiTheme="minorHAnsi" w:hAnsiTheme="minorHAnsi" w:cstheme="minorHAnsi"/>
                <w:sz w:val="22"/>
                <w:szCs w:val="22"/>
                <w:lang w:eastAsia="zh-CN"/>
              </w:rPr>
            </w:pPr>
          </w:p>
          <w:p w14:paraId="732F15E5" w14:textId="77777777" w:rsidR="00FA06C7" w:rsidRDefault="00FA06C7" w:rsidP="00895ECD">
            <w:pPr>
              <w:suppressAutoHyphens/>
              <w:rPr>
                <w:rFonts w:asciiTheme="minorHAnsi" w:hAnsiTheme="minorHAnsi" w:cstheme="minorHAnsi"/>
                <w:sz w:val="22"/>
                <w:szCs w:val="22"/>
                <w:lang w:eastAsia="zh-CN"/>
              </w:rPr>
            </w:pPr>
          </w:p>
          <w:p w14:paraId="5FADF44B" w14:textId="77777777" w:rsidR="00FA06C7" w:rsidRDefault="00FA06C7" w:rsidP="00895ECD">
            <w:pPr>
              <w:suppressAutoHyphens/>
              <w:rPr>
                <w:rFonts w:asciiTheme="minorHAnsi" w:hAnsiTheme="minorHAnsi" w:cstheme="minorHAnsi"/>
                <w:sz w:val="22"/>
                <w:szCs w:val="22"/>
                <w:lang w:eastAsia="zh-CN"/>
              </w:rPr>
            </w:pPr>
          </w:p>
          <w:p w14:paraId="23EF533F" w14:textId="77777777" w:rsidR="00FA06C7" w:rsidRDefault="00FA06C7" w:rsidP="00895ECD">
            <w:pPr>
              <w:suppressAutoHyphens/>
              <w:rPr>
                <w:rFonts w:asciiTheme="minorHAnsi" w:hAnsiTheme="minorHAnsi" w:cstheme="minorHAnsi"/>
                <w:sz w:val="22"/>
                <w:szCs w:val="22"/>
                <w:lang w:eastAsia="zh-CN"/>
              </w:rPr>
            </w:pPr>
          </w:p>
          <w:p w14:paraId="115C2D10" w14:textId="77777777" w:rsidR="00FA06C7" w:rsidRDefault="00FA06C7" w:rsidP="00895ECD">
            <w:pPr>
              <w:suppressAutoHyphens/>
              <w:rPr>
                <w:rFonts w:asciiTheme="minorHAnsi" w:hAnsiTheme="minorHAnsi" w:cstheme="minorHAnsi"/>
                <w:sz w:val="22"/>
                <w:szCs w:val="22"/>
                <w:lang w:eastAsia="zh-CN"/>
              </w:rPr>
            </w:pPr>
          </w:p>
          <w:p w14:paraId="08803A26" w14:textId="77777777" w:rsidR="00FA06C7" w:rsidRPr="00BB4655" w:rsidRDefault="00FA06C7" w:rsidP="00895ECD">
            <w:pPr>
              <w:suppressAutoHyphens/>
              <w:rPr>
                <w:rFonts w:asciiTheme="minorHAnsi" w:hAnsiTheme="minorHAnsi" w:cstheme="minorHAnsi"/>
                <w:sz w:val="22"/>
                <w:szCs w:val="22"/>
                <w:lang w:eastAsia="zh-CN"/>
              </w:rPr>
            </w:pPr>
          </w:p>
          <w:p w14:paraId="4E363A5E" w14:textId="77777777" w:rsidR="00895ECD" w:rsidRPr="00BB4655" w:rsidRDefault="00895ECD" w:rsidP="00895ECD">
            <w:pPr>
              <w:suppressAutoHyphens/>
              <w:rPr>
                <w:rFonts w:asciiTheme="minorHAnsi" w:hAnsiTheme="minorHAnsi" w:cstheme="minorHAnsi"/>
                <w:sz w:val="22"/>
                <w:szCs w:val="22"/>
                <w:lang w:eastAsia="zh-CN"/>
              </w:rPr>
            </w:pPr>
          </w:p>
        </w:tc>
      </w:tr>
      <w:tr w:rsidR="00F976AE" w:rsidRPr="00BB4655" w14:paraId="062CFDC4"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2BC10E3D" w14:textId="52A0FFC4" w:rsidR="00F976AE" w:rsidRPr="00BB4655" w:rsidRDefault="00340E93" w:rsidP="00F976AE">
            <w:pPr>
              <w:suppressAutoHyphens/>
              <w:rPr>
                <w:rFonts w:asciiTheme="minorHAnsi" w:hAnsiTheme="minorHAnsi" w:cstheme="minorHAnsi"/>
                <w:b/>
                <w:color w:val="FFFFFF"/>
                <w:sz w:val="28"/>
                <w:szCs w:val="28"/>
                <w:lang w:eastAsia="zh-CN"/>
              </w:rPr>
            </w:pPr>
            <w:r w:rsidRPr="00BB4655">
              <w:rPr>
                <w:rFonts w:asciiTheme="minorHAnsi" w:hAnsiTheme="minorHAnsi" w:cstheme="minorHAnsi"/>
                <w:b/>
                <w:color w:val="FFFFFF"/>
                <w:sz w:val="28"/>
                <w:szCs w:val="28"/>
                <w:lang w:eastAsia="zh-CN"/>
              </w:rPr>
              <w:lastRenderedPageBreak/>
              <w:t>Personal Effectiveness</w:t>
            </w:r>
            <w:r w:rsidR="00FA06C7">
              <w:rPr>
                <w:rFonts w:asciiTheme="minorHAnsi" w:hAnsiTheme="minorHAnsi" w:cstheme="minorHAnsi"/>
                <w:b/>
                <w:color w:val="FFFFFF"/>
                <w:sz w:val="28"/>
                <w:szCs w:val="28"/>
                <w:lang w:eastAsia="zh-CN"/>
              </w:rPr>
              <w:t xml:space="preserve"> - </w:t>
            </w:r>
            <w:r w:rsidR="00FA06C7" w:rsidRPr="00CF7C89">
              <w:rPr>
                <w:rFonts w:asciiTheme="minorHAnsi" w:hAnsiTheme="minorHAnsi" w:cstheme="minorHAnsi"/>
                <w:b/>
                <w:color w:val="FFFFFF"/>
                <w:sz w:val="28"/>
                <w:szCs w:val="28"/>
                <w:lang w:eastAsia="zh-CN"/>
              </w:rPr>
              <w:t>competencies for this role are as follows:</w:t>
            </w:r>
          </w:p>
          <w:p w14:paraId="284BFCC6" w14:textId="77777777" w:rsidR="00F976AE" w:rsidRPr="00BB4655" w:rsidRDefault="00F976AE" w:rsidP="00F976AE">
            <w:pPr>
              <w:suppressAutoHyphens/>
              <w:ind w:left="720"/>
              <w:rPr>
                <w:rFonts w:asciiTheme="minorHAnsi" w:hAnsiTheme="minorHAnsi" w:cstheme="minorHAnsi"/>
                <w:b/>
                <w:color w:val="FFFFFF"/>
                <w:sz w:val="16"/>
                <w:szCs w:val="16"/>
                <w:lang w:eastAsia="zh-CN"/>
              </w:rPr>
            </w:pPr>
          </w:p>
        </w:tc>
      </w:tr>
      <w:tr w:rsidR="00F976AE" w:rsidRPr="00BB4655" w14:paraId="3D5E6B52"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0AEB749E"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Relevant Knowledge</w:t>
            </w:r>
          </w:p>
          <w:p w14:paraId="05E57DAF" w14:textId="45604C21" w:rsidR="004A2E2E" w:rsidRPr="004A2E2E" w:rsidRDefault="004A2E2E" w:rsidP="004A2E2E">
            <w:pPr>
              <w:pStyle w:val="ListParagraph"/>
              <w:suppressAutoHyphens/>
              <w:ind w:left="360"/>
              <w:jc w:val="both"/>
              <w:rPr>
                <w:rFonts w:asciiTheme="minorHAnsi" w:hAnsiTheme="minorHAnsi" w:cstheme="minorHAnsi"/>
                <w:sz w:val="24"/>
                <w:szCs w:val="24"/>
              </w:rPr>
            </w:pPr>
            <w:r w:rsidRPr="004A2E2E">
              <w:rPr>
                <w:rFonts w:asciiTheme="minorHAnsi" w:hAnsiTheme="minorHAnsi" w:cstheme="minorHAnsi"/>
                <w:sz w:val="24"/>
                <w:szCs w:val="24"/>
              </w:rPr>
              <w:t>Keeps up to date with current developments, trends, and best practice in their area of</w:t>
            </w:r>
            <w:r>
              <w:rPr>
                <w:rFonts w:asciiTheme="minorHAnsi" w:hAnsiTheme="minorHAnsi" w:cstheme="minorHAnsi"/>
                <w:sz w:val="24"/>
                <w:szCs w:val="24"/>
              </w:rPr>
              <w:t xml:space="preserve"> </w:t>
            </w:r>
            <w:r w:rsidRPr="004A2E2E">
              <w:rPr>
                <w:rFonts w:asciiTheme="minorHAnsi" w:hAnsiTheme="minorHAnsi" w:cstheme="minorHAnsi"/>
                <w:sz w:val="24"/>
                <w:szCs w:val="24"/>
              </w:rPr>
              <w:t>responsibility. Demonstrates the required specialist knowledge and understanding required for the role.</w:t>
            </w:r>
          </w:p>
          <w:p w14:paraId="50136376"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Resilience and Personal Well Being</w:t>
            </w:r>
          </w:p>
          <w:p w14:paraId="12DB8B40" w14:textId="77777777" w:rsidR="004A2E2E" w:rsidRPr="004A2E2E" w:rsidRDefault="004A2E2E" w:rsidP="004A2E2E">
            <w:pPr>
              <w:pStyle w:val="ListParagraph"/>
              <w:suppressAutoHyphens/>
              <w:ind w:left="360"/>
              <w:jc w:val="both"/>
              <w:rPr>
                <w:rFonts w:asciiTheme="minorHAnsi" w:hAnsiTheme="minorHAnsi" w:cstheme="minorHAnsi"/>
                <w:sz w:val="24"/>
                <w:szCs w:val="24"/>
              </w:rPr>
            </w:pPr>
            <w:r w:rsidRPr="004A2E2E">
              <w:rPr>
                <w:rFonts w:asciiTheme="minorHAnsi" w:hAnsiTheme="minorHAnsi" w:cstheme="minorHAnsi"/>
                <w:sz w:val="24"/>
                <w:szCs w:val="24"/>
              </w:rPr>
              <w:t xml:space="preserve">Demonstrates appropriate and positive self–confidence. Remains calm under pressure and operates effectively in an environment with significant complexity and pace. </w:t>
            </w:r>
          </w:p>
          <w:p w14:paraId="0B79C083"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Integrity</w:t>
            </w:r>
          </w:p>
          <w:p w14:paraId="58DB2626" w14:textId="77777777" w:rsidR="004A2E2E" w:rsidRPr="004A2E2E" w:rsidRDefault="004A2E2E" w:rsidP="004A2E2E">
            <w:pPr>
              <w:pStyle w:val="ListParagraph"/>
              <w:suppressAutoHyphens/>
              <w:ind w:left="360"/>
              <w:jc w:val="both"/>
              <w:rPr>
                <w:rFonts w:asciiTheme="minorHAnsi" w:hAnsiTheme="minorHAnsi" w:cstheme="minorHAnsi"/>
                <w:sz w:val="24"/>
                <w:szCs w:val="24"/>
              </w:rPr>
            </w:pPr>
            <w:r w:rsidRPr="004A2E2E">
              <w:rPr>
                <w:rFonts w:asciiTheme="minorHAnsi" w:hAnsiTheme="minorHAnsi" w:cstheme="minorHAnsi"/>
                <w:sz w:val="24"/>
                <w:szCs w:val="24"/>
              </w:rPr>
              <w:t>Behaves in an honest, trustworthy and respectful manner and is transparent, fair and consistent in dealing with others.</w:t>
            </w:r>
          </w:p>
          <w:p w14:paraId="6A53615C" w14:textId="77777777" w:rsidR="004A2E2E" w:rsidRPr="004A2E2E" w:rsidRDefault="004A2E2E" w:rsidP="004A2E2E">
            <w:pPr>
              <w:pStyle w:val="ListParagraph"/>
              <w:numPr>
                <w:ilvl w:val="0"/>
                <w:numId w:val="14"/>
              </w:numPr>
              <w:suppressAutoHyphens/>
              <w:jc w:val="both"/>
              <w:rPr>
                <w:rFonts w:asciiTheme="minorHAnsi" w:hAnsiTheme="minorHAnsi" w:cstheme="minorHAnsi"/>
                <w:b/>
                <w:bCs/>
                <w:sz w:val="24"/>
                <w:szCs w:val="24"/>
              </w:rPr>
            </w:pPr>
            <w:r w:rsidRPr="004A2E2E">
              <w:rPr>
                <w:rFonts w:asciiTheme="minorHAnsi" w:hAnsiTheme="minorHAnsi" w:cstheme="minorHAnsi"/>
                <w:b/>
                <w:bCs/>
                <w:sz w:val="24"/>
                <w:szCs w:val="24"/>
              </w:rPr>
              <w:t>Personal Motivation, Initiative &amp; Achievement</w:t>
            </w:r>
          </w:p>
          <w:p w14:paraId="44604C5D" w14:textId="1BCAF34C" w:rsidR="00DB67D3" w:rsidRPr="00BB4655" w:rsidRDefault="004A2E2E" w:rsidP="004A2E2E">
            <w:pPr>
              <w:pStyle w:val="ListParagraph"/>
              <w:suppressAutoHyphens/>
              <w:spacing w:after="240"/>
              <w:ind w:left="360"/>
              <w:jc w:val="both"/>
              <w:rPr>
                <w:rFonts w:asciiTheme="minorHAnsi" w:hAnsiTheme="minorHAnsi" w:cstheme="minorHAnsi"/>
                <w:sz w:val="16"/>
                <w:szCs w:val="16"/>
                <w:lang w:eastAsia="zh-CN"/>
              </w:rPr>
            </w:pPr>
            <w:r w:rsidRPr="004A2E2E">
              <w:rPr>
                <w:rFonts w:asciiTheme="minorHAnsi" w:hAnsiTheme="minorHAnsi" w:cstheme="minorHAnsi"/>
                <w:sz w:val="24"/>
                <w:szCs w:val="24"/>
              </w:rPr>
              <w:t>Is enthusiastic about the role and sets challenging goals to achieve high quality outcomes. Is self-motivated and persistent when faced with difficulties. Engages in regular critical reflection in order to identify how own performance and can be improved.</w:t>
            </w:r>
          </w:p>
        </w:tc>
      </w:tr>
      <w:tr w:rsidR="00F976AE" w:rsidRPr="00BB4655" w14:paraId="6540E73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6A47F2F7" w14:textId="77777777" w:rsidR="00F976AE" w:rsidRPr="00BB4655" w:rsidRDefault="00F976AE" w:rsidP="00F976AE">
            <w:pPr>
              <w:suppressAutoHyphens/>
              <w:rPr>
                <w:rFonts w:asciiTheme="minorHAnsi" w:hAnsiTheme="minorHAnsi" w:cstheme="minorHAnsi"/>
                <w:lang w:eastAsia="zh-CN"/>
              </w:rPr>
            </w:pPr>
            <w:r w:rsidRPr="00BB4655">
              <w:rPr>
                <w:rFonts w:asciiTheme="minorHAnsi" w:hAnsiTheme="minorHAnsi" w:cstheme="minorHAnsi"/>
                <w:b/>
                <w:i/>
                <w:lang w:val="en-IE" w:eastAsia="zh-CN"/>
              </w:rPr>
              <w:t>In the space below, please give an example of a situation where you best demonstrated your ability in this area</w:t>
            </w:r>
            <w:r w:rsidR="00531EC6" w:rsidRPr="00BB4655">
              <w:rPr>
                <w:rFonts w:asciiTheme="minorHAnsi" w:hAnsiTheme="minorHAnsi" w:cstheme="minorHAnsi"/>
                <w:b/>
                <w:i/>
                <w:lang w:val="en-IE" w:eastAsia="zh-CN"/>
              </w:rPr>
              <w:t xml:space="preserve"> (</w:t>
            </w:r>
            <w:r w:rsidR="00DE2825" w:rsidRPr="00BB4655">
              <w:rPr>
                <w:rFonts w:asciiTheme="minorHAnsi" w:hAnsiTheme="minorHAnsi" w:cstheme="minorHAnsi"/>
                <w:b/>
                <w:i/>
                <w:lang w:val="en-IE" w:eastAsia="zh-CN"/>
              </w:rPr>
              <w:t xml:space="preserve">your </w:t>
            </w:r>
            <w:r w:rsidR="00531EC6" w:rsidRPr="00BB4655">
              <w:rPr>
                <w:rFonts w:asciiTheme="minorHAnsi" w:hAnsiTheme="minorHAnsi" w:cstheme="minorHAnsi"/>
                <w:b/>
                <w:i/>
                <w:lang w:val="en-IE" w:eastAsia="zh-CN"/>
              </w:rPr>
              <w:t xml:space="preserve">example should not exceed </w:t>
            </w:r>
            <w:r w:rsidR="004B75F1" w:rsidRPr="00BB4655">
              <w:rPr>
                <w:rFonts w:asciiTheme="minorHAnsi" w:hAnsiTheme="minorHAnsi" w:cstheme="minorHAnsi"/>
                <w:b/>
                <w:i/>
                <w:lang w:val="en-IE" w:eastAsia="zh-CN"/>
              </w:rPr>
              <w:t>300</w:t>
            </w:r>
            <w:r w:rsidR="00531EC6" w:rsidRPr="00BB4655">
              <w:rPr>
                <w:rFonts w:asciiTheme="minorHAnsi" w:hAnsiTheme="minorHAnsi" w:cstheme="minorHAnsi"/>
                <w:b/>
                <w:i/>
                <w:lang w:val="en-IE" w:eastAsia="zh-CN"/>
              </w:rPr>
              <w:t xml:space="preserve"> words).</w:t>
            </w:r>
          </w:p>
        </w:tc>
      </w:tr>
      <w:tr w:rsidR="00F976AE" w:rsidRPr="00BB4655" w14:paraId="0056EAD3" w14:textId="77777777" w:rsidTr="00B45BE0">
        <w:tc>
          <w:tcPr>
            <w:tcW w:w="10353" w:type="dxa"/>
            <w:tcBorders>
              <w:top w:val="single" w:sz="4" w:space="0" w:color="000000"/>
              <w:left w:val="single" w:sz="4" w:space="0" w:color="000000"/>
              <w:bottom w:val="single" w:sz="4" w:space="0" w:color="000000"/>
              <w:right w:val="single" w:sz="4" w:space="0" w:color="000000"/>
            </w:tcBorders>
          </w:tcPr>
          <w:p w14:paraId="05F20724" w14:textId="77777777" w:rsidR="00F976AE" w:rsidRPr="00BB4655" w:rsidRDefault="00F976AE" w:rsidP="00F976AE">
            <w:pPr>
              <w:suppressAutoHyphens/>
              <w:snapToGrid w:val="0"/>
              <w:rPr>
                <w:rFonts w:asciiTheme="minorHAnsi" w:hAnsiTheme="minorHAnsi" w:cstheme="minorHAnsi"/>
                <w:b/>
                <w:sz w:val="22"/>
                <w:szCs w:val="22"/>
                <w:lang w:eastAsia="zh-CN"/>
              </w:rPr>
            </w:pPr>
          </w:p>
          <w:p w14:paraId="3108965E" w14:textId="77777777" w:rsidR="00F976AE" w:rsidRPr="00BB4655" w:rsidRDefault="00F976AE" w:rsidP="00F976AE">
            <w:pPr>
              <w:suppressAutoHyphens/>
              <w:rPr>
                <w:rFonts w:asciiTheme="minorHAnsi" w:hAnsiTheme="minorHAnsi" w:cstheme="minorHAnsi"/>
                <w:b/>
                <w:sz w:val="22"/>
                <w:szCs w:val="22"/>
                <w:lang w:eastAsia="zh-CN"/>
              </w:rPr>
            </w:pPr>
          </w:p>
          <w:p w14:paraId="317D6705" w14:textId="77777777" w:rsidR="00F976AE" w:rsidRPr="00BB4655" w:rsidRDefault="00F976AE" w:rsidP="00F976AE">
            <w:pPr>
              <w:suppressAutoHyphens/>
              <w:rPr>
                <w:rFonts w:asciiTheme="minorHAnsi" w:hAnsiTheme="minorHAnsi" w:cstheme="minorHAnsi"/>
                <w:b/>
                <w:sz w:val="22"/>
                <w:szCs w:val="22"/>
                <w:lang w:eastAsia="zh-CN"/>
              </w:rPr>
            </w:pPr>
          </w:p>
          <w:p w14:paraId="32E6009C" w14:textId="77777777" w:rsidR="00F976AE" w:rsidRPr="00BB4655" w:rsidRDefault="00F976AE" w:rsidP="00F976AE">
            <w:pPr>
              <w:suppressAutoHyphens/>
              <w:rPr>
                <w:rFonts w:asciiTheme="minorHAnsi" w:hAnsiTheme="minorHAnsi" w:cstheme="minorHAnsi"/>
                <w:b/>
                <w:sz w:val="22"/>
                <w:szCs w:val="22"/>
                <w:lang w:eastAsia="zh-CN"/>
              </w:rPr>
            </w:pPr>
          </w:p>
          <w:p w14:paraId="3CB239B0" w14:textId="77777777" w:rsidR="00F976AE" w:rsidRPr="00BB4655" w:rsidRDefault="00F976AE" w:rsidP="00F976AE">
            <w:pPr>
              <w:suppressAutoHyphens/>
              <w:rPr>
                <w:rFonts w:asciiTheme="minorHAnsi" w:hAnsiTheme="minorHAnsi" w:cstheme="minorHAnsi"/>
                <w:b/>
                <w:sz w:val="22"/>
                <w:szCs w:val="22"/>
                <w:lang w:eastAsia="zh-CN"/>
              </w:rPr>
            </w:pPr>
          </w:p>
          <w:p w14:paraId="1C5BE6B0" w14:textId="77777777" w:rsidR="00F976AE" w:rsidRPr="00BB4655" w:rsidRDefault="00F976AE" w:rsidP="00F976AE">
            <w:pPr>
              <w:suppressAutoHyphens/>
              <w:rPr>
                <w:rFonts w:asciiTheme="minorHAnsi" w:hAnsiTheme="minorHAnsi" w:cstheme="minorHAnsi"/>
                <w:b/>
                <w:sz w:val="22"/>
                <w:szCs w:val="22"/>
                <w:lang w:eastAsia="zh-CN"/>
              </w:rPr>
            </w:pPr>
          </w:p>
          <w:p w14:paraId="0CADA7EF" w14:textId="77777777" w:rsidR="00F976AE" w:rsidRPr="00BB4655" w:rsidRDefault="00F976AE" w:rsidP="00F976AE">
            <w:pPr>
              <w:suppressAutoHyphens/>
              <w:rPr>
                <w:rFonts w:asciiTheme="minorHAnsi" w:hAnsiTheme="minorHAnsi" w:cstheme="minorHAnsi"/>
                <w:b/>
                <w:sz w:val="22"/>
                <w:szCs w:val="22"/>
                <w:lang w:eastAsia="zh-CN"/>
              </w:rPr>
            </w:pPr>
          </w:p>
          <w:p w14:paraId="7D1045ED" w14:textId="77777777" w:rsidR="00F976AE" w:rsidRPr="00BB4655" w:rsidRDefault="00F976AE" w:rsidP="00F976AE">
            <w:pPr>
              <w:suppressAutoHyphens/>
              <w:rPr>
                <w:rFonts w:asciiTheme="minorHAnsi" w:hAnsiTheme="minorHAnsi" w:cstheme="minorHAnsi"/>
                <w:b/>
                <w:sz w:val="22"/>
                <w:szCs w:val="22"/>
                <w:lang w:eastAsia="zh-CN"/>
              </w:rPr>
            </w:pPr>
          </w:p>
          <w:p w14:paraId="74578796" w14:textId="77777777" w:rsidR="00F976AE" w:rsidRPr="00BB4655" w:rsidRDefault="00F976AE" w:rsidP="00F976AE">
            <w:pPr>
              <w:suppressAutoHyphens/>
              <w:rPr>
                <w:rFonts w:asciiTheme="minorHAnsi" w:hAnsiTheme="minorHAnsi" w:cstheme="minorHAnsi"/>
                <w:b/>
                <w:sz w:val="22"/>
                <w:szCs w:val="22"/>
                <w:lang w:eastAsia="zh-CN"/>
              </w:rPr>
            </w:pPr>
          </w:p>
          <w:p w14:paraId="5CF9744F" w14:textId="77777777" w:rsidR="00F976AE" w:rsidRPr="00BB4655" w:rsidRDefault="00F976AE" w:rsidP="00F976AE">
            <w:pPr>
              <w:suppressAutoHyphens/>
              <w:rPr>
                <w:rFonts w:asciiTheme="minorHAnsi" w:hAnsiTheme="minorHAnsi" w:cstheme="minorHAnsi"/>
                <w:b/>
                <w:sz w:val="22"/>
                <w:szCs w:val="22"/>
                <w:lang w:eastAsia="zh-CN"/>
              </w:rPr>
            </w:pPr>
          </w:p>
          <w:p w14:paraId="68EFED6A" w14:textId="77777777" w:rsidR="00F976AE" w:rsidRPr="00BB4655" w:rsidRDefault="00F976AE" w:rsidP="00F976AE">
            <w:pPr>
              <w:suppressAutoHyphens/>
              <w:rPr>
                <w:rFonts w:asciiTheme="minorHAnsi" w:hAnsiTheme="minorHAnsi" w:cstheme="minorHAnsi"/>
                <w:b/>
                <w:sz w:val="22"/>
                <w:szCs w:val="22"/>
                <w:lang w:eastAsia="zh-CN"/>
              </w:rPr>
            </w:pPr>
          </w:p>
          <w:p w14:paraId="5773D8DE" w14:textId="77777777" w:rsidR="00F976AE" w:rsidRPr="00BB4655" w:rsidRDefault="00F976AE" w:rsidP="00F976AE">
            <w:pPr>
              <w:suppressAutoHyphens/>
              <w:rPr>
                <w:rFonts w:asciiTheme="minorHAnsi" w:hAnsiTheme="minorHAnsi" w:cstheme="minorHAnsi"/>
                <w:b/>
                <w:sz w:val="22"/>
                <w:szCs w:val="22"/>
                <w:lang w:eastAsia="zh-CN"/>
              </w:rPr>
            </w:pPr>
          </w:p>
          <w:p w14:paraId="1253A2EE" w14:textId="77777777" w:rsidR="00F976AE" w:rsidRPr="00BB4655" w:rsidRDefault="00F976AE" w:rsidP="00F976AE">
            <w:pPr>
              <w:suppressAutoHyphens/>
              <w:rPr>
                <w:rFonts w:asciiTheme="minorHAnsi" w:hAnsiTheme="minorHAnsi" w:cstheme="minorHAnsi"/>
                <w:b/>
                <w:sz w:val="22"/>
                <w:szCs w:val="22"/>
                <w:lang w:eastAsia="zh-CN"/>
              </w:rPr>
            </w:pPr>
          </w:p>
          <w:p w14:paraId="2D9E359E" w14:textId="77777777" w:rsidR="00F976AE" w:rsidRPr="00BB4655" w:rsidRDefault="00F976AE" w:rsidP="00F976AE">
            <w:pPr>
              <w:suppressAutoHyphens/>
              <w:rPr>
                <w:rFonts w:asciiTheme="minorHAnsi" w:hAnsiTheme="minorHAnsi" w:cstheme="minorHAnsi"/>
                <w:b/>
                <w:sz w:val="22"/>
                <w:szCs w:val="22"/>
                <w:lang w:eastAsia="zh-CN"/>
              </w:rPr>
            </w:pPr>
          </w:p>
          <w:p w14:paraId="297BA7DF" w14:textId="77777777" w:rsidR="00F976AE" w:rsidRPr="00BB4655" w:rsidRDefault="00F976AE" w:rsidP="00F976AE">
            <w:pPr>
              <w:suppressAutoHyphens/>
              <w:rPr>
                <w:rFonts w:asciiTheme="minorHAnsi" w:hAnsiTheme="minorHAnsi" w:cstheme="minorHAnsi"/>
                <w:b/>
                <w:sz w:val="22"/>
                <w:szCs w:val="22"/>
                <w:lang w:eastAsia="zh-CN"/>
              </w:rPr>
            </w:pPr>
          </w:p>
          <w:p w14:paraId="07E3D5B4" w14:textId="77777777" w:rsidR="00F976AE" w:rsidRPr="00BB4655" w:rsidRDefault="00F976AE" w:rsidP="00F976AE">
            <w:pPr>
              <w:suppressAutoHyphens/>
              <w:rPr>
                <w:rFonts w:asciiTheme="minorHAnsi" w:hAnsiTheme="minorHAnsi" w:cstheme="minorHAnsi"/>
                <w:b/>
                <w:sz w:val="22"/>
                <w:szCs w:val="22"/>
                <w:lang w:eastAsia="zh-CN"/>
              </w:rPr>
            </w:pPr>
          </w:p>
          <w:p w14:paraId="4A8A1D00" w14:textId="77777777" w:rsidR="00F976AE" w:rsidRPr="00BB4655" w:rsidRDefault="00F976AE" w:rsidP="00F976AE">
            <w:pPr>
              <w:suppressAutoHyphens/>
              <w:rPr>
                <w:rFonts w:asciiTheme="minorHAnsi" w:hAnsiTheme="minorHAnsi" w:cstheme="minorHAnsi"/>
                <w:b/>
                <w:sz w:val="22"/>
                <w:szCs w:val="22"/>
                <w:lang w:eastAsia="zh-CN"/>
              </w:rPr>
            </w:pPr>
          </w:p>
          <w:p w14:paraId="2F877533" w14:textId="77777777" w:rsidR="00F976AE" w:rsidRPr="00BB4655" w:rsidRDefault="00F976AE" w:rsidP="00F976AE">
            <w:pPr>
              <w:suppressAutoHyphens/>
              <w:rPr>
                <w:rFonts w:asciiTheme="minorHAnsi" w:hAnsiTheme="minorHAnsi" w:cstheme="minorHAnsi"/>
                <w:b/>
                <w:sz w:val="22"/>
                <w:szCs w:val="22"/>
                <w:lang w:eastAsia="zh-CN"/>
              </w:rPr>
            </w:pPr>
          </w:p>
          <w:p w14:paraId="7AA7E417" w14:textId="77777777" w:rsidR="00F976AE" w:rsidRPr="00BB4655" w:rsidRDefault="00F976AE" w:rsidP="00F976AE">
            <w:pPr>
              <w:suppressAutoHyphens/>
              <w:rPr>
                <w:rFonts w:asciiTheme="minorHAnsi" w:hAnsiTheme="minorHAnsi" w:cstheme="minorHAnsi"/>
                <w:b/>
                <w:sz w:val="22"/>
                <w:szCs w:val="22"/>
                <w:lang w:eastAsia="zh-CN"/>
              </w:rPr>
            </w:pPr>
          </w:p>
          <w:p w14:paraId="3C47E3A1" w14:textId="77777777" w:rsidR="00F976AE" w:rsidRPr="00BB4655" w:rsidRDefault="00F976AE" w:rsidP="00F976AE">
            <w:pPr>
              <w:suppressAutoHyphens/>
              <w:rPr>
                <w:rFonts w:asciiTheme="minorHAnsi" w:hAnsiTheme="minorHAnsi" w:cstheme="minorHAnsi"/>
                <w:b/>
                <w:sz w:val="22"/>
                <w:szCs w:val="22"/>
                <w:lang w:eastAsia="zh-CN"/>
              </w:rPr>
            </w:pPr>
          </w:p>
          <w:p w14:paraId="2CF45E5F" w14:textId="77777777" w:rsidR="00F976AE" w:rsidRPr="00BB4655" w:rsidRDefault="00F976AE" w:rsidP="00F976AE">
            <w:pPr>
              <w:suppressAutoHyphens/>
              <w:rPr>
                <w:rFonts w:asciiTheme="minorHAnsi" w:hAnsiTheme="minorHAnsi" w:cstheme="minorHAnsi"/>
                <w:b/>
                <w:sz w:val="22"/>
                <w:szCs w:val="22"/>
                <w:lang w:eastAsia="zh-CN"/>
              </w:rPr>
            </w:pPr>
          </w:p>
          <w:p w14:paraId="35D535E8" w14:textId="77777777" w:rsidR="00F976AE" w:rsidRPr="00BB4655" w:rsidRDefault="00F976AE" w:rsidP="00F976AE">
            <w:pPr>
              <w:suppressAutoHyphens/>
              <w:rPr>
                <w:rFonts w:asciiTheme="minorHAnsi" w:hAnsiTheme="minorHAnsi" w:cstheme="minorHAnsi"/>
                <w:b/>
                <w:sz w:val="22"/>
                <w:szCs w:val="22"/>
                <w:lang w:eastAsia="zh-CN"/>
              </w:rPr>
            </w:pPr>
          </w:p>
          <w:p w14:paraId="4F81E57D" w14:textId="77777777" w:rsidR="00F976AE" w:rsidRPr="00BB4655" w:rsidRDefault="00F976AE" w:rsidP="00F976AE">
            <w:pPr>
              <w:suppressAutoHyphens/>
              <w:rPr>
                <w:rFonts w:asciiTheme="minorHAnsi" w:hAnsiTheme="minorHAnsi" w:cstheme="minorHAnsi"/>
                <w:b/>
                <w:sz w:val="22"/>
                <w:szCs w:val="22"/>
                <w:lang w:eastAsia="zh-CN"/>
              </w:rPr>
            </w:pPr>
          </w:p>
          <w:p w14:paraId="454DCEF1" w14:textId="77777777" w:rsidR="00F976AE" w:rsidRPr="00BB4655" w:rsidRDefault="00F976AE" w:rsidP="00F976AE">
            <w:pPr>
              <w:suppressAutoHyphens/>
              <w:rPr>
                <w:rFonts w:asciiTheme="minorHAnsi" w:hAnsiTheme="minorHAnsi" w:cstheme="minorHAnsi"/>
                <w:b/>
                <w:sz w:val="22"/>
                <w:szCs w:val="22"/>
                <w:lang w:eastAsia="zh-CN"/>
              </w:rPr>
            </w:pPr>
          </w:p>
          <w:p w14:paraId="5508C7EB" w14:textId="77777777" w:rsidR="00F976AE" w:rsidRPr="00BB4655" w:rsidRDefault="00F976AE" w:rsidP="00F976AE">
            <w:pPr>
              <w:suppressAutoHyphens/>
              <w:rPr>
                <w:rFonts w:asciiTheme="minorHAnsi" w:hAnsiTheme="minorHAnsi" w:cstheme="minorHAnsi"/>
                <w:b/>
                <w:sz w:val="22"/>
                <w:szCs w:val="22"/>
                <w:lang w:eastAsia="zh-CN"/>
              </w:rPr>
            </w:pPr>
          </w:p>
          <w:p w14:paraId="59957318" w14:textId="77777777" w:rsidR="00F976AE" w:rsidRPr="00BB4655" w:rsidRDefault="00F976AE" w:rsidP="00F976AE">
            <w:pPr>
              <w:suppressAutoHyphens/>
              <w:rPr>
                <w:rFonts w:asciiTheme="minorHAnsi" w:hAnsiTheme="minorHAnsi" w:cstheme="minorHAnsi"/>
                <w:b/>
                <w:sz w:val="22"/>
                <w:szCs w:val="22"/>
                <w:lang w:eastAsia="zh-CN"/>
              </w:rPr>
            </w:pPr>
          </w:p>
          <w:p w14:paraId="556D32F7" w14:textId="77777777" w:rsidR="00F976AE" w:rsidRPr="00BB4655" w:rsidRDefault="00F976AE" w:rsidP="00F976AE">
            <w:pPr>
              <w:suppressAutoHyphens/>
              <w:rPr>
                <w:rFonts w:asciiTheme="minorHAnsi" w:hAnsiTheme="minorHAnsi" w:cstheme="minorHAnsi"/>
                <w:b/>
                <w:sz w:val="22"/>
                <w:szCs w:val="22"/>
                <w:lang w:eastAsia="zh-CN"/>
              </w:rPr>
            </w:pPr>
          </w:p>
          <w:p w14:paraId="59490000" w14:textId="77777777" w:rsidR="000F4ECA" w:rsidRPr="00BB4655" w:rsidRDefault="000F4ECA" w:rsidP="00F976AE">
            <w:pPr>
              <w:suppressAutoHyphens/>
              <w:rPr>
                <w:rFonts w:asciiTheme="minorHAnsi" w:hAnsiTheme="minorHAnsi" w:cstheme="minorHAnsi"/>
                <w:b/>
                <w:sz w:val="22"/>
                <w:szCs w:val="22"/>
                <w:lang w:eastAsia="zh-CN"/>
              </w:rPr>
            </w:pPr>
          </w:p>
          <w:p w14:paraId="6091EAC5" w14:textId="77777777" w:rsidR="000F4ECA" w:rsidRPr="00BB4655" w:rsidRDefault="000F4ECA" w:rsidP="00F976AE">
            <w:pPr>
              <w:suppressAutoHyphens/>
              <w:rPr>
                <w:rFonts w:asciiTheme="minorHAnsi" w:hAnsiTheme="minorHAnsi" w:cstheme="minorHAnsi"/>
                <w:b/>
                <w:sz w:val="22"/>
                <w:szCs w:val="22"/>
                <w:lang w:eastAsia="zh-CN"/>
              </w:rPr>
            </w:pPr>
          </w:p>
          <w:p w14:paraId="4E6AC99E" w14:textId="77777777" w:rsidR="00F976AE" w:rsidRPr="00BB4655" w:rsidRDefault="00F976AE" w:rsidP="00F976AE">
            <w:pPr>
              <w:suppressAutoHyphens/>
              <w:rPr>
                <w:rFonts w:asciiTheme="minorHAnsi" w:hAnsiTheme="minorHAnsi" w:cstheme="minorHAnsi"/>
                <w:b/>
                <w:sz w:val="22"/>
                <w:szCs w:val="22"/>
                <w:lang w:eastAsia="zh-CN"/>
              </w:rPr>
            </w:pPr>
          </w:p>
          <w:p w14:paraId="71C595E7" w14:textId="77777777" w:rsidR="00F976AE" w:rsidRPr="00BB4655" w:rsidRDefault="00F976AE" w:rsidP="00F976AE">
            <w:pPr>
              <w:suppressAutoHyphens/>
              <w:rPr>
                <w:rFonts w:asciiTheme="minorHAnsi" w:hAnsiTheme="minorHAnsi" w:cstheme="minorHAnsi"/>
                <w:b/>
                <w:sz w:val="22"/>
                <w:szCs w:val="22"/>
                <w:lang w:eastAsia="zh-CN"/>
              </w:rPr>
            </w:pPr>
          </w:p>
          <w:p w14:paraId="4414A126" w14:textId="4DDB2E11" w:rsidR="00F976AE" w:rsidRPr="00BB4655" w:rsidRDefault="00F976AE" w:rsidP="00F976AE">
            <w:pPr>
              <w:suppressAutoHyphens/>
              <w:rPr>
                <w:rFonts w:asciiTheme="minorHAnsi" w:hAnsiTheme="minorHAnsi" w:cstheme="minorHAnsi"/>
                <w:b/>
                <w:sz w:val="22"/>
                <w:szCs w:val="22"/>
                <w:lang w:eastAsia="zh-CN"/>
              </w:rPr>
            </w:pPr>
          </w:p>
          <w:p w14:paraId="66770DBD" w14:textId="77777777" w:rsidR="00F976AE" w:rsidRPr="00BB4655" w:rsidRDefault="00F976AE" w:rsidP="00F976AE">
            <w:pPr>
              <w:suppressAutoHyphens/>
              <w:rPr>
                <w:rFonts w:asciiTheme="minorHAnsi" w:hAnsiTheme="minorHAnsi" w:cstheme="minorHAnsi"/>
                <w:b/>
                <w:sz w:val="22"/>
                <w:szCs w:val="22"/>
                <w:lang w:eastAsia="zh-CN"/>
              </w:rPr>
            </w:pPr>
          </w:p>
        </w:tc>
      </w:tr>
    </w:tbl>
    <w:p w14:paraId="217B47FE" w14:textId="77777777" w:rsidR="00F976AE" w:rsidRPr="00BB4655" w:rsidRDefault="00F976AE" w:rsidP="00D830C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8"/>
      </w:tblGrid>
      <w:tr w:rsidR="00F8073A" w:rsidRPr="00BB4655" w14:paraId="4DD603E2" w14:textId="77777777" w:rsidTr="000E21F5">
        <w:tc>
          <w:tcPr>
            <w:tcW w:w="10424" w:type="dxa"/>
            <w:shd w:val="clear" w:color="auto" w:fill="B4C6E7"/>
          </w:tcPr>
          <w:p w14:paraId="11859C9E" w14:textId="77777777" w:rsidR="00F8073A" w:rsidRPr="00BB4655" w:rsidRDefault="00F8073A" w:rsidP="00034F14">
            <w:pPr>
              <w:jc w:val="center"/>
              <w:rPr>
                <w:rFonts w:asciiTheme="minorHAnsi" w:hAnsiTheme="minorHAnsi" w:cstheme="minorHAnsi"/>
                <w:b/>
                <w:sz w:val="28"/>
                <w:szCs w:val="28"/>
              </w:rPr>
            </w:pPr>
            <w:r w:rsidRPr="00BB4655">
              <w:rPr>
                <w:rFonts w:asciiTheme="minorHAnsi" w:hAnsiTheme="minorHAnsi" w:cstheme="minorHAnsi"/>
                <w:b/>
                <w:sz w:val="28"/>
                <w:szCs w:val="28"/>
              </w:rPr>
              <w:t xml:space="preserve">Section </w:t>
            </w:r>
            <w:r w:rsidR="0036540A" w:rsidRPr="00BB4655">
              <w:rPr>
                <w:rFonts w:asciiTheme="minorHAnsi" w:hAnsiTheme="minorHAnsi" w:cstheme="minorHAnsi"/>
                <w:b/>
                <w:sz w:val="28"/>
                <w:szCs w:val="28"/>
              </w:rPr>
              <w:t>E</w:t>
            </w:r>
            <w:r w:rsidRPr="00BB4655">
              <w:rPr>
                <w:rFonts w:asciiTheme="minorHAnsi" w:hAnsiTheme="minorHAnsi" w:cstheme="minorHAnsi"/>
                <w:b/>
                <w:sz w:val="28"/>
                <w:szCs w:val="28"/>
              </w:rPr>
              <w:t xml:space="preserve"> – Additional Information</w:t>
            </w:r>
          </w:p>
        </w:tc>
      </w:tr>
    </w:tbl>
    <w:p w14:paraId="265FCE91" w14:textId="77777777" w:rsidR="00F8073A" w:rsidRPr="00BB4655" w:rsidRDefault="00F8073A" w:rsidP="00C4613D">
      <w:pPr>
        <w:pStyle w:val="Heading4"/>
        <w:rPr>
          <w:rFonts w:asciiTheme="minorHAnsi" w:hAnsiTheme="minorHAnsi" w:cstheme="minorHAnsi"/>
          <w:bCs w:val="0"/>
          <w:sz w:val="22"/>
          <w:szCs w:val="22"/>
          <w:u w:val="single"/>
        </w:rPr>
      </w:pPr>
    </w:p>
    <w:p w14:paraId="448465DF"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ACHIEVEMENTS / EXPERIENCE</w:t>
      </w:r>
    </w:p>
    <w:p w14:paraId="2644E3A5" w14:textId="3A56DB43" w:rsidR="00266BC5" w:rsidRPr="00BB4655" w:rsidRDefault="00266BC5" w:rsidP="00FA06C7">
      <w:pPr>
        <w:pStyle w:val="BodyText2"/>
        <w:spacing w:after="240"/>
        <w:rPr>
          <w:rFonts w:asciiTheme="minorHAnsi" w:hAnsiTheme="minorHAnsi" w:cstheme="minorHAnsi"/>
          <w:b/>
          <w:sz w:val="22"/>
          <w:szCs w:val="22"/>
        </w:rPr>
      </w:pPr>
      <w:r w:rsidRPr="00BB4655">
        <w:rPr>
          <w:rFonts w:asciiTheme="minorHAnsi" w:hAnsiTheme="minorHAnsi" w:cstheme="minorHAnsi"/>
          <w:sz w:val="22"/>
          <w:szCs w:val="22"/>
        </w:rPr>
        <w:t>Please indicate any particular achievement</w:t>
      </w:r>
      <w:r w:rsidR="00BA582F" w:rsidRPr="00BB4655">
        <w:rPr>
          <w:rFonts w:asciiTheme="minorHAnsi" w:hAnsiTheme="minorHAnsi" w:cstheme="minorHAnsi"/>
          <w:sz w:val="22"/>
          <w:szCs w:val="22"/>
        </w:rPr>
        <w:t>s</w:t>
      </w:r>
      <w:r w:rsidRPr="00BB4655">
        <w:rPr>
          <w:rFonts w:asciiTheme="minorHAnsi" w:hAnsiTheme="minorHAnsi" w:cstheme="minorHAnsi"/>
          <w:sz w:val="22"/>
          <w:szCs w:val="22"/>
        </w:rPr>
        <w:t>/experience, which you consider an Interview Board, should be aware of when assessing your application</w:t>
      </w:r>
      <w:r w:rsidR="00091F82" w:rsidRPr="00BB4655">
        <w:rPr>
          <w:rFonts w:asciiTheme="minorHAnsi" w:hAnsiTheme="minorHAnsi" w:cstheme="minorHAnsi"/>
          <w:sz w:val="22"/>
          <w:szCs w:val="22"/>
        </w:rPr>
        <w:t xml:space="preserve"> </w:t>
      </w:r>
      <w:r w:rsidR="00551694" w:rsidRPr="00BB4655">
        <w:rPr>
          <w:rFonts w:asciiTheme="minorHAnsi" w:hAnsiTheme="minorHAnsi" w:cstheme="minorHAnsi"/>
          <w:sz w:val="22"/>
          <w:szCs w:val="22"/>
        </w:rPr>
        <w:t xml:space="preserve">for the post of </w:t>
      </w:r>
      <w:r w:rsidR="004A2E2E">
        <w:rPr>
          <w:rFonts w:asciiTheme="minorHAnsi" w:hAnsiTheme="minorHAnsi" w:cstheme="minorHAnsi"/>
          <w:b/>
          <w:sz w:val="22"/>
          <w:szCs w:val="22"/>
        </w:rPr>
        <w:t xml:space="preserve">Executive </w:t>
      </w:r>
      <w:r w:rsidR="004D0EB7" w:rsidRPr="00BB4655">
        <w:rPr>
          <w:rFonts w:asciiTheme="minorHAnsi" w:hAnsiTheme="minorHAnsi" w:cstheme="minorHAnsi"/>
          <w:b/>
          <w:sz w:val="22"/>
          <w:szCs w:val="22"/>
        </w:rPr>
        <w:t>Engineer</w:t>
      </w:r>
      <w:r w:rsidR="000F4ECA" w:rsidRPr="00BB4655">
        <w:rPr>
          <w:rFonts w:asciiTheme="minorHAnsi" w:hAnsiTheme="minorHAnsi" w:cstheme="minorHAnsi"/>
          <w:b/>
          <w:sz w:val="22"/>
          <w:szCs w:val="22"/>
        </w:rPr>
        <w:t xml:space="preserve"> </w:t>
      </w:r>
      <w:r w:rsidR="00091F82" w:rsidRPr="00BB4655">
        <w:rPr>
          <w:rFonts w:asciiTheme="minorHAnsi" w:hAnsiTheme="minorHAnsi" w:cstheme="minorHAnsi"/>
          <w:sz w:val="22"/>
          <w:szCs w:val="22"/>
        </w:rPr>
        <w:t>with the Council</w:t>
      </w:r>
      <w:r w:rsidRPr="00BB4655">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BB4655" w14:paraId="0DDFC514" w14:textId="77777777" w:rsidTr="00201A96">
        <w:tc>
          <w:tcPr>
            <w:tcW w:w="10206" w:type="dxa"/>
            <w:tcBorders>
              <w:top w:val="single" w:sz="6" w:space="0" w:color="auto"/>
              <w:left w:val="single" w:sz="6" w:space="0" w:color="auto"/>
              <w:bottom w:val="single" w:sz="6" w:space="0" w:color="auto"/>
              <w:right w:val="single" w:sz="6" w:space="0" w:color="auto"/>
            </w:tcBorders>
          </w:tcPr>
          <w:p w14:paraId="3BDDFD4B" w14:textId="77777777" w:rsidR="00266BC5" w:rsidRPr="00BB4655" w:rsidRDefault="00266BC5">
            <w:pPr>
              <w:rPr>
                <w:rFonts w:asciiTheme="minorHAnsi" w:hAnsiTheme="minorHAnsi" w:cstheme="minorHAnsi"/>
                <w:sz w:val="22"/>
                <w:szCs w:val="22"/>
              </w:rPr>
            </w:pPr>
          </w:p>
          <w:p w14:paraId="4E4B039B" w14:textId="77777777" w:rsidR="00201A96" w:rsidRPr="00BB4655" w:rsidRDefault="00201A96">
            <w:pPr>
              <w:rPr>
                <w:rFonts w:asciiTheme="minorHAnsi" w:hAnsiTheme="minorHAnsi" w:cstheme="minorHAnsi"/>
                <w:sz w:val="22"/>
                <w:szCs w:val="22"/>
              </w:rPr>
            </w:pPr>
          </w:p>
          <w:p w14:paraId="2ED63796" w14:textId="77777777" w:rsidR="00201A96" w:rsidRPr="00BB4655" w:rsidRDefault="00201A96">
            <w:pPr>
              <w:rPr>
                <w:rFonts w:asciiTheme="minorHAnsi" w:hAnsiTheme="minorHAnsi" w:cstheme="minorHAnsi"/>
                <w:sz w:val="22"/>
                <w:szCs w:val="22"/>
              </w:rPr>
            </w:pPr>
          </w:p>
          <w:p w14:paraId="6B1F4D02" w14:textId="77777777" w:rsidR="00201A96" w:rsidRPr="00BB4655" w:rsidRDefault="00201A96">
            <w:pPr>
              <w:rPr>
                <w:rFonts w:asciiTheme="minorHAnsi" w:hAnsiTheme="minorHAnsi" w:cstheme="minorHAnsi"/>
                <w:sz w:val="22"/>
                <w:szCs w:val="22"/>
              </w:rPr>
            </w:pPr>
          </w:p>
          <w:p w14:paraId="2ADA2590" w14:textId="77777777" w:rsidR="00266BC5" w:rsidRPr="00BB4655" w:rsidRDefault="00266BC5">
            <w:pPr>
              <w:rPr>
                <w:rFonts w:asciiTheme="minorHAnsi" w:hAnsiTheme="minorHAnsi" w:cstheme="minorHAnsi"/>
                <w:sz w:val="22"/>
                <w:szCs w:val="22"/>
              </w:rPr>
            </w:pPr>
          </w:p>
        </w:tc>
      </w:tr>
    </w:tbl>
    <w:p w14:paraId="5C9859D8" w14:textId="77777777" w:rsidR="00532181" w:rsidRPr="00BB4655" w:rsidRDefault="00532181" w:rsidP="00532181">
      <w:pPr>
        <w:rPr>
          <w:rFonts w:asciiTheme="minorHAnsi" w:hAnsiTheme="minorHAnsi" w:cstheme="minorHAnsi"/>
          <w:sz w:val="22"/>
          <w:szCs w:val="22"/>
        </w:rPr>
      </w:pPr>
    </w:p>
    <w:p w14:paraId="5BBB9B8B" w14:textId="77777777" w:rsidR="00C4613D" w:rsidRPr="00BB4655" w:rsidRDefault="00266BC5" w:rsidP="00201A96">
      <w:pPr>
        <w:pStyle w:val="Heading4"/>
        <w:rPr>
          <w:rFonts w:asciiTheme="minorHAnsi" w:hAnsiTheme="minorHAnsi" w:cstheme="minorHAnsi"/>
          <w:sz w:val="22"/>
          <w:szCs w:val="22"/>
        </w:rPr>
      </w:pPr>
      <w:r w:rsidRPr="00BB4655">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BB4655" w14:paraId="45107D47" w14:textId="77777777" w:rsidTr="00201A96">
        <w:tc>
          <w:tcPr>
            <w:tcW w:w="10206" w:type="dxa"/>
            <w:tcBorders>
              <w:top w:val="single" w:sz="6" w:space="0" w:color="auto"/>
              <w:left w:val="single" w:sz="6" w:space="0" w:color="auto"/>
              <w:bottom w:val="single" w:sz="6" w:space="0" w:color="auto"/>
              <w:right w:val="single" w:sz="6" w:space="0" w:color="auto"/>
            </w:tcBorders>
          </w:tcPr>
          <w:p w14:paraId="474B08CD" w14:textId="77777777" w:rsidR="00C4613D" w:rsidRPr="00BB4655" w:rsidRDefault="00C4613D" w:rsidP="00C4613D">
            <w:pPr>
              <w:rPr>
                <w:rFonts w:asciiTheme="minorHAnsi" w:hAnsiTheme="minorHAnsi" w:cstheme="minorHAnsi"/>
                <w:sz w:val="22"/>
                <w:szCs w:val="22"/>
              </w:rPr>
            </w:pPr>
          </w:p>
          <w:p w14:paraId="249D6A21" w14:textId="77777777" w:rsidR="00201A96" w:rsidRPr="00BB4655" w:rsidRDefault="00201A96" w:rsidP="00C4613D">
            <w:pPr>
              <w:rPr>
                <w:rFonts w:asciiTheme="minorHAnsi" w:hAnsiTheme="minorHAnsi" w:cstheme="minorHAnsi"/>
                <w:sz w:val="22"/>
                <w:szCs w:val="22"/>
              </w:rPr>
            </w:pPr>
          </w:p>
          <w:p w14:paraId="45FD3CAB" w14:textId="77777777" w:rsidR="00201A96" w:rsidRPr="00BB4655" w:rsidRDefault="00201A96" w:rsidP="00C4613D">
            <w:pPr>
              <w:rPr>
                <w:rFonts w:asciiTheme="minorHAnsi" w:hAnsiTheme="minorHAnsi" w:cstheme="minorHAnsi"/>
                <w:sz w:val="22"/>
                <w:szCs w:val="22"/>
              </w:rPr>
            </w:pPr>
          </w:p>
          <w:p w14:paraId="1F0D4D4E" w14:textId="77777777" w:rsidR="00201A96" w:rsidRPr="00BB4655" w:rsidRDefault="00201A96" w:rsidP="00C4613D">
            <w:pPr>
              <w:rPr>
                <w:rFonts w:asciiTheme="minorHAnsi" w:hAnsiTheme="minorHAnsi" w:cstheme="minorHAnsi"/>
                <w:sz w:val="22"/>
                <w:szCs w:val="22"/>
              </w:rPr>
            </w:pPr>
          </w:p>
          <w:p w14:paraId="5C5B735D" w14:textId="77777777" w:rsidR="00201A96" w:rsidRPr="00BB4655" w:rsidRDefault="00201A96" w:rsidP="00C4613D">
            <w:pPr>
              <w:rPr>
                <w:rFonts w:asciiTheme="minorHAnsi" w:hAnsiTheme="minorHAnsi" w:cstheme="minorHAnsi"/>
                <w:sz w:val="22"/>
                <w:szCs w:val="22"/>
              </w:rPr>
            </w:pPr>
          </w:p>
          <w:p w14:paraId="3B65A24F" w14:textId="77777777" w:rsidR="00C4613D" w:rsidRPr="00BB4655" w:rsidRDefault="00C4613D" w:rsidP="00C4613D">
            <w:pPr>
              <w:rPr>
                <w:rFonts w:asciiTheme="minorHAnsi" w:hAnsiTheme="minorHAnsi" w:cstheme="minorHAnsi"/>
                <w:sz w:val="22"/>
                <w:szCs w:val="22"/>
              </w:rPr>
            </w:pPr>
          </w:p>
        </w:tc>
      </w:tr>
    </w:tbl>
    <w:p w14:paraId="24A2D8B3" w14:textId="77777777" w:rsidR="00266BC5" w:rsidRPr="00BB4655" w:rsidRDefault="00266BC5">
      <w:pPr>
        <w:rPr>
          <w:rFonts w:asciiTheme="minorHAnsi" w:hAnsiTheme="minorHAnsi" w:cstheme="minorHAnsi"/>
          <w:sz w:val="22"/>
          <w:szCs w:val="22"/>
        </w:rPr>
      </w:pPr>
    </w:p>
    <w:p w14:paraId="165FFE95" w14:textId="77777777" w:rsidR="00266BC5" w:rsidRPr="00BB4655" w:rsidRDefault="00266BC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MEMBERSHIP OF LOCAL AUTHORITY</w:t>
      </w:r>
    </w:p>
    <w:p w14:paraId="7BB64C67" w14:textId="77777777" w:rsidR="00FF040F"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Are you now, or have you been at any time a</w:t>
      </w:r>
      <w:r w:rsidR="006A614E" w:rsidRPr="00BB4655">
        <w:rPr>
          <w:rFonts w:asciiTheme="minorHAnsi" w:hAnsiTheme="minorHAnsi" w:cstheme="minorHAnsi"/>
          <w:sz w:val="22"/>
          <w:szCs w:val="22"/>
        </w:rPr>
        <w:t>n elected</w:t>
      </w:r>
      <w:r w:rsidRPr="00BB4655">
        <w:rPr>
          <w:rFonts w:asciiTheme="minorHAnsi" w:hAnsiTheme="minorHAnsi" w:cstheme="minorHAnsi"/>
          <w:sz w:val="22"/>
          <w:szCs w:val="22"/>
        </w:rPr>
        <w:t xml:space="preserve"> member of a </w:t>
      </w:r>
      <w:r w:rsidR="00201A96" w:rsidRPr="00BB4655">
        <w:rPr>
          <w:rFonts w:asciiTheme="minorHAnsi" w:hAnsiTheme="minorHAnsi" w:cstheme="minorHAnsi"/>
          <w:sz w:val="22"/>
          <w:szCs w:val="22"/>
        </w:rPr>
        <w:t>L</w:t>
      </w:r>
      <w:r w:rsidRPr="00BB4655">
        <w:rPr>
          <w:rFonts w:asciiTheme="minorHAnsi" w:hAnsiTheme="minorHAnsi" w:cstheme="minorHAnsi"/>
          <w:sz w:val="22"/>
          <w:szCs w:val="22"/>
        </w:rPr>
        <w:t xml:space="preserve">ocal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 xml:space="preserve">uthority or </w:t>
      </w:r>
      <w:r w:rsidR="00201A96" w:rsidRPr="00BB4655">
        <w:rPr>
          <w:rFonts w:asciiTheme="minorHAnsi" w:hAnsiTheme="minorHAnsi" w:cstheme="minorHAnsi"/>
          <w:sz w:val="22"/>
          <w:szCs w:val="22"/>
        </w:rPr>
        <w:t>H</w:t>
      </w:r>
      <w:r w:rsidRPr="00BB4655">
        <w:rPr>
          <w:rFonts w:asciiTheme="minorHAnsi" w:hAnsiTheme="minorHAnsi" w:cstheme="minorHAnsi"/>
          <w:sz w:val="22"/>
          <w:szCs w:val="22"/>
        </w:rPr>
        <w:t xml:space="preserve">arbour </w:t>
      </w:r>
      <w:r w:rsidR="00201A96" w:rsidRPr="00BB4655">
        <w:rPr>
          <w:rFonts w:asciiTheme="minorHAnsi" w:hAnsiTheme="minorHAnsi" w:cstheme="minorHAnsi"/>
          <w:sz w:val="22"/>
          <w:szCs w:val="22"/>
        </w:rPr>
        <w:t>A</w:t>
      </w:r>
      <w:r w:rsidRPr="00BB4655">
        <w:rPr>
          <w:rFonts w:asciiTheme="minorHAnsi" w:hAnsiTheme="minorHAnsi" w:cstheme="minorHAnsi"/>
          <w:sz w:val="22"/>
          <w:szCs w:val="22"/>
        </w:rPr>
        <w:t>uthority?</w:t>
      </w:r>
    </w:p>
    <w:p w14:paraId="1B9E070D" w14:textId="77777777" w:rsidR="00266BC5" w:rsidRPr="00BB4655" w:rsidRDefault="00266BC5" w:rsidP="00C4613D">
      <w:pPr>
        <w:ind w:left="6480" w:firstLine="720"/>
        <w:rPr>
          <w:rFonts w:asciiTheme="minorHAnsi" w:hAnsiTheme="minorHAnsi" w:cstheme="minorHAnsi"/>
          <w:sz w:val="22"/>
          <w:szCs w:val="22"/>
        </w:rPr>
      </w:pP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 xml:space="preserve"> </w:t>
      </w:r>
      <w:r w:rsidR="00B45BE0" w:rsidRPr="00BB4655">
        <w:rPr>
          <w:rFonts w:asciiTheme="minorHAnsi" w:hAnsiTheme="minorHAnsi" w:cstheme="minorHAnsi"/>
          <w:sz w:val="22"/>
          <w:szCs w:val="22"/>
        </w:rPr>
        <w:tab/>
      </w:r>
      <w:r w:rsidRPr="00BB4655">
        <w:rPr>
          <w:rFonts w:asciiTheme="minorHAnsi" w:hAnsiTheme="minorHAnsi" w:cstheme="minorHAnsi"/>
          <w:sz w:val="22"/>
          <w:szCs w:val="22"/>
        </w:rPr>
        <w:t>No</w:t>
      </w:r>
      <w:r w:rsidR="00FF040F" w:rsidRPr="00BB4655">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8814C7A" w14:textId="77777777" w:rsidR="00266BC5" w:rsidRPr="00BB4655" w:rsidRDefault="00266BC5">
      <w:pPr>
        <w:rPr>
          <w:rFonts w:asciiTheme="minorHAnsi" w:hAnsiTheme="minorHAnsi" w:cstheme="minorHAnsi"/>
          <w:sz w:val="22"/>
          <w:szCs w:val="22"/>
        </w:rPr>
      </w:pPr>
      <w:r w:rsidRPr="00BB4655">
        <w:rPr>
          <w:rFonts w:asciiTheme="minorHAnsi" w:hAnsiTheme="minorHAnsi" w:cstheme="minorHAnsi"/>
          <w:sz w:val="22"/>
          <w:szCs w:val="22"/>
        </w:rPr>
        <w:t xml:space="preserve">If </w:t>
      </w:r>
      <w:r w:rsidR="00201A96" w:rsidRPr="00BB4655">
        <w:rPr>
          <w:rFonts w:asciiTheme="minorHAnsi" w:hAnsiTheme="minorHAnsi" w:cstheme="minorHAnsi"/>
          <w:sz w:val="22"/>
          <w:szCs w:val="22"/>
        </w:rPr>
        <w:t>Yes</w:t>
      </w:r>
      <w:r w:rsidRPr="00BB4655">
        <w:rPr>
          <w:rFonts w:asciiTheme="minorHAnsi" w:hAnsiTheme="minorHAnsi" w:cstheme="minorHAnsi"/>
          <w:sz w:val="22"/>
          <w:szCs w:val="22"/>
        </w:rPr>
        <w:t>, give</w:t>
      </w:r>
      <w:r w:rsidR="00201A96" w:rsidRPr="00BB4655">
        <w:rPr>
          <w:rFonts w:asciiTheme="minorHAnsi" w:hAnsiTheme="minorHAnsi" w:cstheme="minorHAnsi"/>
          <w:sz w:val="22"/>
          <w:szCs w:val="22"/>
        </w:rPr>
        <w:t xml:space="preserve"> </w:t>
      </w:r>
      <w:r w:rsidRPr="00BB4655">
        <w:rPr>
          <w:rFonts w:asciiTheme="minorHAnsi" w:hAnsiTheme="minorHAnsi" w:cstheme="minorHAnsi"/>
          <w:sz w:val="22"/>
          <w:szCs w:val="22"/>
        </w:rPr>
        <w:t>date you ceased to be such a member ______________________________________________</w:t>
      </w:r>
    </w:p>
    <w:p w14:paraId="335F9420" w14:textId="77777777" w:rsidR="00266BC5" w:rsidRPr="00BB4655" w:rsidRDefault="00266BC5" w:rsidP="006A614E">
      <w:pPr>
        <w:ind w:left="57"/>
        <w:rPr>
          <w:rFonts w:asciiTheme="minorHAnsi" w:hAnsiTheme="minorHAnsi" w:cstheme="minorHAnsi"/>
          <w:b/>
          <w:sz w:val="22"/>
          <w:szCs w:val="22"/>
        </w:rPr>
      </w:pPr>
    </w:p>
    <w:p w14:paraId="74C2651E" w14:textId="77777777" w:rsidR="00266BC5" w:rsidRPr="00BB4655" w:rsidRDefault="006A614E"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PUBLIC SERVICE PENSION</w:t>
      </w:r>
    </w:p>
    <w:p w14:paraId="60AE1367" w14:textId="5FB62F41" w:rsidR="006A614E" w:rsidRPr="00BB4655" w:rsidRDefault="006A614E" w:rsidP="006A614E">
      <w:pPr>
        <w:rPr>
          <w:rFonts w:asciiTheme="minorHAnsi" w:hAnsiTheme="minorHAnsi" w:cstheme="minorHAnsi"/>
          <w:sz w:val="22"/>
          <w:szCs w:val="22"/>
        </w:rPr>
      </w:pPr>
      <w:r w:rsidRPr="00BB4655">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00C4613D" w:rsidRPr="00BB4655">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112B38A7" w14:textId="77777777" w:rsidR="007A5C4D" w:rsidRPr="00BB4655" w:rsidRDefault="007A5C4D" w:rsidP="006A614E">
      <w:pPr>
        <w:rPr>
          <w:rFonts w:asciiTheme="minorHAnsi" w:hAnsiTheme="minorHAnsi" w:cstheme="minorHAnsi"/>
          <w:sz w:val="22"/>
          <w:szCs w:val="22"/>
        </w:rPr>
      </w:pPr>
    </w:p>
    <w:p w14:paraId="4229172A"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If Yes, give details of same:</w:t>
      </w:r>
      <w:r w:rsidRPr="00BB4655">
        <w:rPr>
          <w:rFonts w:asciiTheme="minorHAnsi" w:hAnsiTheme="minorHAnsi" w:cstheme="minorHAnsi"/>
          <w:sz w:val="22"/>
          <w:szCs w:val="22"/>
        </w:rPr>
        <w:tab/>
        <w:t>_______________________________________________________________</w:t>
      </w:r>
    </w:p>
    <w:p w14:paraId="3D6A7E73" w14:textId="77777777" w:rsidR="006A614E" w:rsidRPr="00BB4655" w:rsidRDefault="006A614E" w:rsidP="006A614E">
      <w:pPr>
        <w:ind w:left="57"/>
        <w:rPr>
          <w:rFonts w:asciiTheme="minorHAnsi" w:hAnsiTheme="minorHAnsi" w:cstheme="minorHAnsi"/>
          <w:b/>
          <w:sz w:val="22"/>
          <w:szCs w:val="22"/>
        </w:rPr>
      </w:pPr>
    </w:p>
    <w:p w14:paraId="3981D39A" w14:textId="77777777" w:rsidR="004627D8" w:rsidRPr="00BB4655" w:rsidRDefault="00FD6C35" w:rsidP="00C4613D">
      <w:pPr>
        <w:pStyle w:val="Heading4"/>
        <w:rPr>
          <w:rFonts w:asciiTheme="minorHAnsi" w:hAnsiTheme="minorHAnsi" w:cstheme="minorHAnsi"/>
          <w:bCs w:val="0"/>
          <w:sz w:val="22"/>
          <w:szCs w:val="22"/>
        </w:rPr>
      </w:pPr>
      <w:r w:rsidRPr="00BB4655">
        <w:rPr>
          <w:rFonts w:asciiTheme="minorHAnsi" w:hAnsiTheme="minorHAnsi" w:cstheme="minorHAnsi"/>
          <w:bCs w:val="0"/>
          <w:sz w:val="22"/>
          <w:szCs w:val="22"/>
        </w:rPr>
        <w:t>VOLUNTARY REDUNDANCY</w:t>
      </w:r>
    </w:p>
    <w:p w14:paraId="449F7BE8" w14:textId="77777777" w:rsidR="00FD6C35"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BB4655">
        <w:rPr>
          <w:rFonts w:asciiTheme="minorHAnsi" w:hAnsiTheme="minorHAnsi" w:cstheme="minorHAnsi"/>
          <w:sz w:val="22"/>
          <w:szCs w:val="22"/>
        </w:rPr>
        <w:t>?</w:t>
      </w:r>
      <w:r w:rsidRPr="00BB4655">
        <w:rPr>
          <w:rFonts w:asciiTheme="minorHAnsi" w:hAnsiTheme="minorHAnsi" w:cstheme="minorHAnsi"/>
          <w:sz w:val="22"/>
          <w:szCs w:val="22"/>
        </w:rPr>
        <w:t xml:space="preserve">  </w:t>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007A5C4D" w:rsidRPr="00BB4655">
        <w:rPr>
          <w:rFonts w:asciiTheme="minorHAnsi" w:hAnsiTheme="minorHAnsi" w:cstheme="minorHAnsi"/>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B45BE0"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35615FA1" w14:textId="77777777" w:rsidR="007A5C4D" w:rsidRPr="00BB4655" w:rsidRDefault="007A5C4D" w:rsidP="00FD6C35">
      <w:pPr>
        <w:rPr>
          <w:rFonts w:asciiTheme="minorHAnsi" w:hAnsiTheme="minorHAnsi" w:cstheme="minorHAnsi"/>
          <w:sz w:val="22"/>
          <w:szCs w:val="22"/>
        </w:rPr>
      </w:pPr>
    </w:p>
    <w:p w14:paraId="739E6FFD" w14:textId="77777777" w:rsidR="004627D8" w:rsidRPr="00BB4655" w:rsidRDefault="00FD6C35" w:rsidP="00FD6C35">
      <w:pPr>
        <w:rPr>
          <w:rFonts w:asciiTheme="minorHAnsi" w:hAnsiTheme="minorHAnsi" w:cstheme="minorHAnsi"/>
          <w:sz w:val="22"/>
          <w:szCs w:val="22"/>
        </w:rPr>
      </w:pPr>
      <w:r w:rsidRPr="00BB4655">
        <w:rPr>
          <w:rFonts w:asciiTheme="minorHAnsi" w:hAnsiTheme="minorHAnsi" w:cstheme="minorHAnsi"/>
          <w:sz w:val="22"/>
          <w:szCs w:val="22"/>
        </w:rPr>
        <w:t xml:space="preserve">If </w:t>
      </w:r>
      <w:r w:rsidR="00201A96" w:rsidRPr="00BB4655">
        <w:rPr>
          <w:rFonts w:asciiTheme="minorHAnsi" w:hAnsiTheme="minorHAnsi" w:cstheme="minorHAnsi"/>
          <w:sz w:val="22"/>
          <w:szCs w:val="22"/>
        </w:rPr>
        <w:t>Yes</w:t>
      </w:r>
      <w:r w:rsidRPr="00BB4655">
        <w:rPr>
          <w:rFonts w:asciiTheme="minorHAnsi" w:hAnsiTheme="minorHAnsi" w:cstheme="minorHAnsi"/>
          <w:sz w:val="22"/>
          <w:szCs w:val="22"/>
        </w:rPr>
        <w:t>, give details of same</w:t>
      </w:r>
      <w:r w:rsidR="007A5C4D" w:rsidRPr="00BB4655">
        <w:rPr>
          <w:rFonts w:asciiTheme="minorHAnsi" w:hAnsiTheme="minorHAnsi" w:cstheme="minorHAnsi"/>
          <w:sz w:val="22"/>
          <w:szCs w:val="22"/>
        </w:rPr>
        <w:t>:</w:t>
      </w:r>
      <w:r w:rsidR="007A5C4D" w:rsidRPr="00BB4655">
        <w:rPr>
          <w:rFonts w:asciiTheme="minorHAnsi" w:hAnsiTheme="minorHAnsi" w:cstheme="minorHAnsi"/>
          <w:sz w:val="22"/>
          <w:szCs w:val="22"/>
        </w:rPr>
        <w:tab/>
      </w:r>
      <w:r w:rsidRPr="00BB4655">
        <w:rPr>
          <w:rFonts w:asciiTheme="minorHAnsi" w:hAnsiTheme="minorHAnsi" w:cstheme="minorHAnsi"/>
          <w:sz w:val="22"/>
          <w:szCs w:val="22"/>
        </w:rPr>
        <w:t>_______________________________________________________________</w:t>
      </w:r>
    </w:p>
    <w:p w14:paraId="203B2836" w14:textId="77777777" w:rsidR="002226B8" w:rsidRPr="00BB4655" w:rsidRDefault="002226B8" w:rsidP="006A614E">
      <w:pPr>
        <w:ind w:left="57"/>
        <w:rPr>
          <w:rFonts w:asciiTheme="minorHAnsi" w:hAnsiTheme="minorHAnsi" w:cstheme="minorHAnsi"/>
          <w:b/>
          <w:sz w:val="22"/>
          <w:szCs w:val="22"/>
        </w:rPr>
      </w:pPr>
    </w:p>
    <w:p w14:paraId="1882574B" w14:textId="06582059" w:rsidR="002226B8" w:rsidRPr="00BB4655" w:rsidRDefault="002226B8" w:rsidP="002226B8">
      <w:pPr>
        <w:rPr>
          <w:rFonts w:asciiTheme="minorHAnsi" w:hAnsiTheme="minorHAnsi" w:cstheme="minorHAnsi"/>
          <w:sz w:val="22"/>
          <w:szCs w:val="22"/>
        </w:rPr>
      </w:pPr>
      <w:r w:rsidRPr="00BB4655">
        <w:rPr>
          <w:rFonts w:asciiTheme="minorHAnsi" w:hAnsiTheme="minorHAnsi" w:cstheme="minorHAnsi"/>
          <w:b/>
          <w:sz w:val="22"/>
          <w:szCs w:val="22"/>
        </w:rPr>
        <w:t>DO YOU REQUIRE A WORK PERMIT/WORKING VISA?</w:t>
      </w:r>
      <w:r w:rsidRPr="00BB4655">
        <w:rPr>
          <w:rFonts w:asciiTheme="minorHAnsi" w:hAnsiTheme="minorHAnsi" w:cstheme="minorHAnsi"/>
          <w:b/>
          <w:sz w:val="22"/>
          <w:szCs w:val="22"/>
        </w:rPr>
        <w:tab/>
      </w:r>
      <w:r w:rsidR="00C4613D" w:rsidRPr="00BB4655">
        <w:rPr>
          <w:rFonts w:asciiTheme="minorHAnsi" w:hAnsiTheme="minorHAnsi" w:cstheme="minorHAnsi"/>
          <w:b/>
          <w:sz w:val="22"/>
          <w:szCs w:val="22"/>
        </w:rPr>
        <w:tab/>
      </w:r>
      <w:r w:rsidR="00FA06C7">
        <w:rPr>
          <w:rFonts w:asciiTheme="minorHAnsi" w:hAnsiTheme="minorHAnsi" w:cstheme="minorHAnsi"/>
          <w:b/>
          <w:sz w:val="22"/>
          <w:szCs w:val="22"/>
        </w:rPr>
        <w:tab/>
      </w:r>
      <w:r w:rsidR="00FA06C7">
        <w:rPr>
          <w:rFonts w:asciiTheme="minorHAnsi" w:hAnsiTheme="minorHAnsi" w:cstheme="minorHAnsi"/>
          <w:b/>
          <w:sz w:val="22"/>
          <w:szCs w:val="22"/>
        </w:rPr>
        <w:tab/>
      </w:r>
      <w:r w:rsidRPr="00BB4655">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r w:rsidR="00C4613D" w:rsidRPr="00BB4655">
        <w:rPr>
          <w:rFonts w:asciiTheme="minorHAnsi" w:hAnsiTheme="minorHAnsi" w:cstheme="minorHAnsi"/>
          <w:sz w:val="22"/>
          <w:szCs w:val="22"/>
        </w:rPr>
        <w:tab/>
      </w:r>
      <w:r w:rsidR="00C4613D" w:rsidRPr="00BB4655">
        <w:rPr>
          <w:rFonts w:asciiTheme="minorHAnsi" w:hAnsiTheme="minorHAnsi" w:cstheme="minorHAnsi"/>
          <w:sz w:val="22"/>
          <w:szCs w:val="22"/>
        </w:rPr>
        <w:tab/>
      </w:r>
      <w:r w:rsidRPr="00BB4655">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BB4655">
            <w:rPr>
              <w:rFonts w:ascii="Segoe UI Symbol" w:eastAsia="MS Gothic" w:hAnsi="Segoe UI Symbol" w:cs="Segoe UI Symbol"/>
              <w:sz w:val="22"/>
              <w:szCs w:val="22"/>
            </w:rPr>
            <w:t>☐</w:t>
          </w:r>
        </w:sdtContent>
      </w:sdt>
    </w:p>
    <w:p w14:paraId="5B5B8A26" w14:textId="77777777" w:rsidR="004627D8" w:rsidRPr="00BB4655" w:rsidRDefault="004627D8" w:rsidP="006A614E">
      <w:pPr>
        <w:ind w:left="57"/>
        <w:rPr>
          <w:rFonts w:asciiTheme="minorHAnsi" w:hAnsiTheme="minorHAnsi" w:cstheme="minorHAnsi"/>
          <w:b/>
          <w:sz w:val="22"/>
          <w:szCs w:val="22"/>
        </w:rPr>
      </w:pPr>
    </w:p>
    <w:p w14:paraId="61CFAC98" w14:textId="77777777" w:rsidR="007A5C4D" w:rsidRPr="00BB4655" w:rsidRDefault="007A5C4D" w:rsidP="007A5C4D">
      <w:pPr>
        <w:spacing w:line="256" w:lineRule="auto"/>
        <w:rPr>
          <w:rFonts w:asciiTheme="minorHAnsi" w:hAnsiTheme="minorHAnsi" w:cstheme="minorHAnsi"/>
        </w:rPr>
      </w:pPr>
      <w:r w:rsidRPr="00BB4655">
        <w:rPr>
          <w:rFonts w:asciiTheme="minorHAnsi" w:hAnsiTheme="minorHAnsi" w:cstheme="minorHAnsi"/>
          <w:b/>
          <w:sz w:val="22"/>
          <w:szCs w:val="22"/>
        </w:rPr>
        <w:t>ACCESS REQUIREMENTS</w:t>
      </w:r>
    </w:p>
    <w:p w14:paraId="771D266C"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3457E9F5" w14:textId="77777777" w:rsidR="007A5C4D" w:rsidRPr="00BB4655" w:rsidRDefault="007A5C4D" w:rsidP="007A5C4D">
      <w:pPr>
        <w:rPr>
          <w:rFonts w:asciiTheme="minorHAnsi" w:hAnsiTheme="minorHAnsi" w:cstheme="minorHAnsi"/>
          <w:sz w:val="22"/>
          <w:szCs w:val="22"/>
        </w:rPr>
      </w:pPr>
    </w:p>
    <w:p w14:paraId="2BB72510" w14:textId="77777777" w:rsidR="007A5C4D"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Do you have a disability?</w:t>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r>
      <w:r w:rsidRPr="00BB4655">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r w:rsidRPr="00BB4655">
        <w:rPr>
          <w:rFonts w:asciiTheme="minorHAnsi" w:hAnsiTheme="minorHAnsi" w:cstheme="minorHAnsi"/>
          <w:sz w:val="22"/>
          <w:szCs w:val="22"/>
        </w:rPr>
        <w:tab/>
        <w:t xml:space="preserve"> </w:t>
      </w:r>
      <w:r w:rsidRPr="00BB4655">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BB4655">
            <w:rPr>
              <w:rFonts w:ascii="Segoe UI Symbol" w:eastAsia="MS Gothic" w:hAnsi="Segoe UI Symbol" w:cs="Segoe UI Symbol"/>
              <w:sz w:val="22"/>
              <w:szCs w:val="22"/>
            </w:rPr>
            <w:t>☐</w:t>
          </w:r>
        </w:sdtContent>
      </w:sdt>
    </w:p>
    <w:p w14:paraId="2C158E1C" w14:textId="77777777" w:rsidR="007A5C4D" w:rsidRPr="00BB4655" w:rsidRDefault="007A5C4D" w:rsidP="007A5C4D">
      <w:pPr>
        <w:rPr>
          <w:rFonts w:asciiTheme="minorHAnsi" w:hAnsiTheme="minorHAnsi" w:cstheme="minorHAnsi"/>
          <w:sz w:val="22"/>
          <w:szCs w:val="22"/>
        </w:rPr>
      </w:pPr>
    </w:p>
    <w:p w14:paraId="51F9A3F5" w14:textId="77777777" w:rsidR="00201A96" w:rsidRPr="00BB4655" w:rsidRDefault="007A5C4D" w:rsidP="007A5C4D">
      <w:pPr>
        <w:rPr>
          <w:rFonts w:asciiTheme="minorHAnsi" w:hAnsiTheme="minorHAnsi" w:cstheme="minorHAnsi"/>
          <w:sz w:val="22"/>
          <w:szCs w:val="22"/>
        </w:rPr>
      </w:pPr>
      <w:r w:rsidRPr="00BB4655">
        <w:rPr>
          <w:rFonts w:asciiTheme="minorHAnsi" w:hAnsiTheme="minorHAnsi" w:cstheme="minorHAnsi"/>
          <w:sz w:val="22"/>
          <w:szCs w:val="22"/>
        </w:rPr>
        <w:t>If yes, give details of your specific access requirements, etc., required to accommodate attendance for online interview if successfully shortlisted.</w:t>
      </w:r>
    </w:p>
    <w:p w14:paraId="7113DB66"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1D4B964"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389879D" w14:textId="77777777" w:rsidR="007A5C4D" w:rsidRPr="00BB4655"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E245B64" w14:textId="77777777" w:rsidR="00201A96" w:rsidRPr="00BB4655"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13D2DE80" w14:textId="77777777" w:rsidR="004627D8" w:rsidRPr="00BB4655" w:rsidRDefault="004627D8" w:rsidP="006A614E">
      <w:pPr>
        <w:ind w:left="57"/>
        <w:rPr>
          <w:rFonts w:asciiTheme="minorHAnsi" w:hAnsiTheme="minorHAnsi" w:cstheme="minorHAnsi"/>
          <w:b/>
          <w:sz w:val="22"/>
          <w:szCs w:val="22"/>
        </w:rPr>
      </w:pPr>
    </w:p>
    <w:p w14:paraId="3D3E6B65" w14:textId="06D80568" w:rsidR="00266BC5" w:rsidRPr="00F1237A" w:rsidRDefault="007A5C4D" w:rsidP="00BB4655">
      <w:pPr>
        <w:rPr>
          <w:rFonts w:asciiTheme="minorHAnsi" w:hAnsiTheme="minorHAnsi" w:cstheme="minorHAnsi"/>
          <w:b/>
          <w:bCs/>
          <w:sz w:val="22"/>
          <w:szCs w:val="22"/>
        </w:rPr>
      </w:pPr>
      <w:r w:rsidRPr="00BB4655">
        <w:rPr>
          <w:rFonts w:asciiTheme="minorHAnsi" w:hAnsiTheme="minorHAnsi" w:cstheme="minorHAnsi"/>
          <w:bCs/>
          <w:sz w:val="22"/>
          <w:szCs w:val="22"/>
        </w:rPr>
        <w:br w:type="page"/>
      </w:r>
      <w:r w:rsidR="00266BC5" w:rsidRPr="00F1237A">
        <w:rPr>
          <w:rFonts w:asciiTheme="minorHAnsi" w:hAnsiTheme="minorHAnsi" w:cstheme="minorHAnsi"/>
          <w:b/>
          <w:bCs/>
          <w:sz w:val="22"/>
          <w:szCs w:val="22"/>
        </w:rPr>
        <w:lastRenderedPageBreak/>
        <w:t>REFERENCES</w:t>
      </w:r>
    </w:p>
    <w:p w14:paraId="1EAAD3F7" w14:textId="77777777" w:rsidR="00650888" w:rsidRPr="00BB4655" w:rsidRDefault="00650888" w:rsidP="00650888">
      <w:pPr>
        <w:rPr>
          <w:rFonts w:asciiTheme="minorHAnsi" w:hAnsiTheme="minorHAnsi" w:cstheme="minorHAnsi"/>
          <w:sz w:val="22"/>
          <w:szCs w:val="22"/>
        </w:rPr>
      </w:pPr>
      <w:r w:rsidRPr="00BB4655">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1A926F25" w14:textId="77777777" w:rsidR="00266BC5" w:rsidRPr="00BB4655"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712"/>
      </w:tblGrid>
      <w:tr w:rsidR="00E87471" w:rsidRPr="00BB4655" w14:paraId="3FB04889" w14:textId="77777777" w:rsidTr="00034F14">
        <w:tc>
          <w:tcPr>
            <w:tcW w:w="2518" w:type="dxa"/>
          </w:tcPr>
          <w:p w14:paraId="7EBE8BB2"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906" w:type="dxa"/>
          </w:tcPr>
          <w:p w14:paraId="6F0220C6" w14:textId="77777777" w:rsidR="00E87471" w:rsidRPr="00BB4655" w:rsidRDefault="00E87471">
            <w:pPr>
              <w:rPr>
                <w:rFonts w:asciiTheme="minorHAnsi" w:hAnsiTheme="minorHAnsi" w:cstheme="minorHAnsi"/>
                <w:b/>
                <w:sz w:val="22"/>
                <w:szCs w:val="22"/>
              </w:rPr>
            </w:pPr>
          </w:p>
        </w:tc>
      </w:tr>
      <w:tr w:rsidR="00E87471" w:rsidRPr="00BB4655" w14:paraId="7816A86B" w14:textId="77777777" w:rsidTr="00034F14">
        <w:tc>
          <w:tcPr>
            <w:tcW w:w="2518" w:type="dxa"/>
          </w:tcPr>
          <w:p w14:paraId="68DB8C4E"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Position Held:</w:t>
            </w:r>
          </w:p>
        </w:tc>
        <w:tc>
          <w:tcPr>
            <w:tcW w:w="7906" w:type="dxa"/>
          </w:tcPr>
          <w:p w14:paraId="49A272B0" w14:textId="77777777" w:rsidR="00E87471" w:rsidRPr="00BB4655" w:rsidRDefault="00E87471">
            <w:pPr>
              <w:rPr>
                <w:rFonts w:asciiTheme="minorHAnsi" w:hAnsiTheme="minorHAnsi" w:cstheme="minorHAnsi"/>
                <w:b/>
                <w:sz w:val="22"/>
                <w:szCs w:val="22"/>
              </w:rPr>
            </w:pPr>
          </w:p>
        </w:tc>
      </w:tr>
      <w:tr w:rsidR="00E87471" w:rsidRPr="00BB4655" w14:paraId="7C12530E" w14:textId="77777777" w:rsidTr="00034F14">
        <w:tc>
          <w:tcPr>
            <w:tcW w:w="2518" w:type="dxa"/>
          </w:tcPr>
          <w:p w14:paraId="184812F3"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906" w:type="dxa"/>
          </w:tcPr>
          <w:p w14:paraId="200BB458" w14:textId="77777777" w:rsidR="00E87471" w:rsidRPr="00BB4655" w:rsidRDefault="00E87471">
            <w:pPr>
              <w:rPr>
                <w:rFonts w:asciiTheme="minorHAnsi" w:hAnsiTheme="minorHAnsi" w:cstheme="minorHAnsi"/>
                <w:b/>
                <w:sz w:val="22"/>
                <w:szCs w:val="22"/>
              </w:rPr>
            </w:pPr>
          </w:p>
        </w:tc>
      </w:tr>
      <w:tr w:rsidR="00E87471" w:rsidRPr="00BB4655" w14:paraId="44872020" w14:textId="77777777" w:rsidTr="00034F14">
        <w:tc>
          <w:tcPr>
            <w:tcW w:w="2518" w:type="dxa"/>
          </w:tcPr>
          <w:p w14:paraId="66093E0A"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906" w:type="dxa"/>
          </w:tcPr>
          <w:p w14:paraId="0B9DEC83" w14:textId="77777777" w:rsidR="00E87471" w:rsidRPr="00BB4655" w:rsidRDefault="00E87471">
            <w:pPr>
              <w:rPr>
                <w:rFonts w:asciiTheme="minorHAnsi" w:hAnsiTheme="minorHAnsi" w:cstheme="minorHAnsi"/>
                <w:b/>
                <w:sz w:val="22"/>
                <w:szCs w:val="22"/>
              </w:rPr>
            </w:pPr>
          </w:p>
        </w:tc>
      </w:tr>
      <w:tr w:rsidR="00404B8B" w:rsidRPr="00BB4655" w14:paraId="2613D1B1" w14:textId="77777777" w:rsidTr="00034F14">
        <w:tc>
          <w:tcPr>
            <w:tcW w:w="2518" w:type="dxa"/>
          </w:tcPr>
          <w:p w14:paraId="0EE850DB" w14:textId="77777777" w:rsidR="00404B8B" w:rsidRPr="00BB4655" w:rsidRDefault="00404B8B">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906" w:type="dxa"/>
          </w:tcPr>
          <w:p w14:paraId="0172A440" w14:textId="77777777" w:rsidR="00404B8B" w:rsidRPr="00BB4655" w:rsidRDefault="00404B8B">
            <w:pPr>
              <w:rPr>
                <w:rFonts w:asciiTheme="minorHAnsi" w:hAnsiTheme="minorHAnsi" w:cstheme="minorHAnsi"/>
                <w:b/>
                <w:sz w:val="22"/>
                <w:szCs w:val="22"/>
              </w:rPr>
            </w:pPr>
          </w:p>
        </w:tc>
      </w:tr>
      <w:tr w:rsidR="00E87471" w:rsidRPr="00BB4655" w14:paraId="29BA9E24" w14:textId="77777777" w:rsidTr="00034F14">
        <w:tc>
          <w:tcPr>
            <w:tcW w:w="2518" w:type="dxa"/>
          </w:tcPr>
          <w:p w14:paraId="61602DBF" w14:textId="77777777" w:rsidR="00E87471" w:rsidRPr="00BB4655" w:rsidRDefault="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906" w:type="dxa"/>
          </w:tcPr>
          <w:p w14:paraId="41C7D170" w14:textId="77777777" w:rsidR="00E87471" w:rsidRPr="00BB4655" w:rsidRDefault="00E87471">
            <w:pPr>
              <w:rPr>
                <w:rFonts w:asciiTheme="minorHAnsi" w:hAnsiTheme="minorHAnsi" w:cstheme="minorHAnsi"/>
                <w:b/>
                <w:sz w:val="22"/>
                <w:szCs w:val="22"/>
              </w:rPr>
            </w:pPr>
          </w:p>
        </w:tc>
      </w:tr>
    </w:tbl>
    <w:p w14:paraId="7751867E" w14:textId="77777777" w:rsidR="00F8073A" w:rsidRPr="00BB4655" w:rsidRDefault="00F8073A">
      <w:pPr>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83"/>
      </w:tblGrid>
      <w:tr w:rsidR="00B079CE" w:rsidRPr="00BB4655" w14:paraId="2A46D9DE" w14:textId="77777777" w:rsidTr="00B45BE0">
        <w:tc>
          <w:tcPr>
            <w:tcW w:w="2518" w:type="dxa"/>
          </w:tcPr>
          <w:p w14:paraId="0DA1918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Name:</w:t>
            </w:r>
          </w:p>
        </w:tc>
        <w:tc>
          <w:tcPr>
            <w:tcW w:w="7683" w:type="dxa"/>
          </w:tcPr>
          <w:p w14:paraId="0A5998C8" w14:textId="77777777" w:rsidR="00B079CE" w:rsidRPr="00BB4655" w:rsidRDefault="00B079CE" w:rsidP="00E87471">
            <w:pPr>
              <w:rPr>
                <w:rFonts w:asciiTheme="minorHAnsi" w:hAnsiTheme="minorHAnsi" w:cstheme="minorHAnsi"/>
                <w:b/>
                <w:sz w:val="22"/>
                <w:szCs w:val="22"/>
              </w:rPr>
            </w:pPr>
          </w:p>
        </w:tc>
      </w:tr>
      <w:tr w:rsidR="00B079CE" w:rsidRPr="00BB4655" w14:paraId="67F9547C" w14:textId="77777777" w:rsidTr="00B45BE0">
        <w:tc>
          <w:tcPr>
            <w:tcW w:w="2518" w:type="dxa"/>
          </w:tcPr>
          <w:p w14:paraId="7B20EFBD"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Positi</w:t>
            </w:r>
            <w:r w:rsidR="00650888" w:rsidRPr="00BB4655">
              <w:rPr>
                <w:rFonts w:asciiTheme="minorHAnsi" w:hAnsiTheme="minorHAnsi" w:cstheme="minorHAnsi"/>
                <w:b/>
                <w:sz w:val="22"/>
                <w:szCs w:val="22"/>
              </w:rPr>
              <w:t>o</w:t>
            </w:r>
            <w:r w:rsidRPr="00BB4655">
              <w:rPr>
                <w:rFonts w:asciiTheme="minorHAnsi" w:hAnsiTheme="minorHAnsi" w:cstheme="minorHAnsi"/>
                <w:b/>
                <w:sz w:val="22"/>
                <w:szCs w:val="22"/>
              </w:rPr>
              <w:t>n Held:</w:t>
            </w:r>
          </w:p>
        </w:tc>
        <w:tc>
          <w:tcPr>
            <w:tcW w:w="7683" w:type="dxa"/>
          </w:tcPr>
          <w:p w14:paraId="399A1A8D" w14:textId="77777777" w:rsidR="00B079CE" w:rsidRPr="00BB4655" w:rsidRDefault="00B079CE" w:rsidP="00E87471">
            <w:pPr>
              <w:rPr>
                <w:rFonts w:asciiTheme="minorHAnsi" w:hAnsiTheme="minorHAnsi" w:cstheme="minorHAnsi"/>
                <w:b/>
                <w:sz w:val="22"/>
                <w:szCs w:val="22"/>
              </w:rPr>
            </w:pPr>
          </w:p>
        </w:tc>
      </w:tr>
      <w:tr w:rsidR="00B079CE" w:rsidRPr="00BB4655" w14:paraId="25AA1A68" w14:textId="77777777" w:rsidTr="00B45BE0">
        <w:tc>
          <w:tcPr>
            <w:tcW w:w="2518" w:type="dxa"/>
          </w:tcPr>
          <w:p w14:paraId="632AFAE7"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Address:</w:t>
            </w:r>
          </w:p>
        </w:tc>
        <w:tc>
          <w:tcPr>
            <w:tcW w:w="7683" w:type="dxa"/>
          </w:tcPr>
          <w:p w14:paraId="02E8524E" w14:textId="77777777" w:rsidR="00B079CE" w:rsidRPr="00BB4655" w:rsidRDefault="00B079CE" w:rsidP="00E87471">
            <w:pPr>
              <w:rPr>
                <w:rFonts w:asciiTheme="minorHAnsi" w:hAnsiTheme="minorHAnsi" w:cstheme="minorHAnsi"/>
                <w:b/>
                <w:sz w:val="22"/>
                <w:szCs w:val="22"/>
              </w:rPr>
            </w:pPr>
          </w:p>
        </w:tc>
      </w:tr>
      <w:tr w:rsidR="00B079CE" w:rsidRPr="00BB4655" w14:paraId="35F7F472" w14:textId="77777777" w:rsidTr="00B45BE0">
        <w:tc>
          <w:tcPr>
            <w:tcW w:w="2518" w:type="dxa"/>
          </w:tcPr>
          <w:p w14:paraId="09C3D7BC"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Contact Telephone:</w:t>
            </w:r>
          </w:p>
        </w:tc>
        <w:tc>
          <w:tcPr>
            <w:tcW w:w="7683" w:type="dxa"/>
          </w:tcPr>
          <w:p w14:paraId="39380A82" w14:textId="77777777" w:rsidR="00B079CE" w:rsidRPr="00BB4655" w:rsidRDefault="00B079CE" w:rsidP="00E87471">
            <w:pPr>
              <w:rPr>
                <w:rFonts w:asciiTheme="minorHAnsi" w:hAnsiTheme="minorHAnsi" w:cstheme="minorHAnsi"/>
                <w:b/>
                <w:sz w:val="22"/>
                <w:szCs w:val="22"/>
              </w:rPr>
            </w:pPr>
          </w:p>
        </w:tc>
      </w:tr>
      <w:tr w:rsidR="00404B8B" w:rsidRPr="00BB4655" w14:paraId="189E5FD7" w14:textId="77777777" w:rsidTr="00B45BE0">
        <w:tc>
          <w:tcPr>
            <w:tcW w:w="2518" w:type="dxa"/>
          </w:tcPr>
          <w:p w14:paraId="04697D61" w14:textId="77777777" w:rsidR="00404B8B" w:rsidRPr="00BB4655" w:rsidRDefault="00404B8B" w:rsidP="00E87471">
            <w:pPr>
              <w:rPr>
                <w:rFonts w:asciiTheme="minorHAnsi" w:hAnsiTheme="minorHAnsi" w:cstheme="minorHAnsi"/>
                <w:b/>
                <w:sz w:val="22"/>
                <w:szCs w:val="22"/>
              </w:rPr>
            </w:pPr>
            <w:r w:rsidRPr="00BB4655">
              <w:rPr>
                <w:rFonts w:asciiTheme="minorHAnsi" w:hAnsiTheme="minorHAnsi" w:cstheme="minorHAnsi"/>
                <w:b/>
                <w:sz w:val="22"/>
                <w:szCs w:val="22"/>
              </w:rPr>
              <w:t>Email Address:</w:t>
            </w:r>
          </w:p>
        </w:tc>
        <w:tc>
          <w:tcPr>
            <w:tcW w:w="7683" w:type="dxa"/>
          </w:tcPr>
          <w:p w14:paraId="5DFB9C0C" w14:textId="77777777" w:rsidR="00404B8B" w:rsidRPr="00BB4655" w:rsidRDefault="00404B8B" w:rsidP="00E87471">
            <w:pPr>
              <w:rPr>
                <w:rFonts w:asciiTheme="minorHAnsi" w:hAnsiTheme="minorHAnsi" w:cstheme="minorHAnsi"/>
                <w:b/>
                <w:sz w:val="22"/>
                <w:szCs w:val="22"/>
              </w:rPr>
            </w:pPr>
          </w:p>
        </w:tc>
      </w:tr>
      <w:tr w:rsidR="00B079CE" w:rsidRPr="00BB4655" w14:paraId="7DC6B37F" w14:textId="77777777" w:rsidTr="00B45BE0">
        <w:tc>
          <w:tcPr>
            <w:tcW w:w="2518" w:type="dxa"/>
          </w:tcPr>
          <w:p w14:paraId="0ECF68AA" w14:textId="77777777" w:rsidR="00B079CE" w:rsidRPr="00BB4655" w:rsidRDefault="00B079CE" w:rsidP="00E87471">
            <w:pPr>
              <w:rPr>
                <w:rFonts w:asciiTheme="minorHAnsi" w:hAnsiTheme="minorHAnsi" w:cstheme="minorHAnsi"/>
                <w:b/>
                <w:sz w:val="22"/>
                <w:szCs w:val="22"/>
              </w:rPr>
            </w:pPr>
            <w:r w:rsidRPr="00BB4655">
              <w:rPr>
                <w:rFonts w:asciiTheme="minorHAnsi" w:hAnsiTheme="minorHAnsi" w:cstheme="minorHAnsi"/>
                <w:b/>
                <w:sz w:val="22"/>
                <w:szCs w:val="22"/>
              </w:rPr>
              <w:t>Details of Employer:</w:t>
            </w:r>
          </w:p>
        </w:tc>
        <w:tc>
          <w:tcPr>
            <w:tcW w:w="7683" w:type="dxa"/>
          </w:tcPr>
          <w:p w14:paraId="45EF0604" w14:textId="77777777" w:rsidR="00B079CE" w:rsidRPr="00BB4655" w:rsidRDefault="00B079CE" w:rsidP="00E87471">
            <w:pPr>
              <w:rPr>
                <w:rFonts w:asciiTheme="minorHAnsi" w:hAnsiTheme="minorHAnsi" w:cstheme="minorHAnsi"/>
                <w:b/>
                <w:sz w:val="22"/>
                <w:szCs w:val="22"/>
              </w:rPr>
            </w:pPr>
          </w:p>
        </w:tc>
      </w:tr>
    </w:tbl>
    <w:p w14:paraId="4AE10C7E" w14:textId="77777777" w:rsidR="00266BC5" w:rsidRPr="00BB4655" w:rsidRDefault="00266BC5">
      <w:pPr>
        <w:rPr>
          <w:rFonts w:asciiTheme="minorHAnsi" w:hAnsiTheme="minorHAnsi" w:cstheme="minorHAnsi"/>
          <w:sz w:val="22"/>
          <w:szCs w:val="22"/>
        </w:rPr>
      </w:pPr>
    </w:p>
    <w:p w14:paraId="36A91344" w14:textId="77777777" w:rsidR="00CF6971" w:rsidRPr="00BB4655" w:rsidRDefault="00CF6971">
      <w:pPr>
        <w:rPr>
          <w:rFonts w:asciiTheme="minorHAnsi" w:hAnsiTheme="minorHAnsi" w:cstheme="minorHAnsi"/>
          <w:sz w:val="22"/>
          <w:szCs w:val="22"/>
        </w:rPr>
      </w:pPr>
    </w:p>
    <w:p w14:paraId="0F54FB36" w14:textId="77777777" w:rsidR="007371E9" w:rsidRPr="00BB4655" w:rsidRDefault="007371E9" w:rsidP="007371E9">
      <w:pPr>
        <w:rPr>
          <w:rFonts w:asciiTheme="minorHAnsi" w:hAnsiTheme="minorHAnsi" w:cstheme="minorHAnsi"/>
          <w:i/>
        </w:rPr>
      </w:pPr>
      <w:r w:rsidRPr="00BB4655">
        <w:rPr>
          <w:rFonts w:asciiTheme="minorHAnsi" w:hAnsiTheme="minorHAnsi" w:cstheme="minorHAnsi"/>
          <w:i/>
        </w:rPr>
        <w:t xml:space="preserve">I, the undersigned, HEREBY DECLARE all the foregoing particulars to be </w:t>
      </w:r>
      <w:r w:rsidR="00FF040F" w:rsidRPr="00BB4655">
        <w:rPr>
          <w:rFonts w:asciiTheme="minorHAnsi" w:hAnsiTheme="minorHAnsi" w:cstheme="minorHAnsi"/>
          <w:i/>
        </w:rPr>
        <w:t xml:space="preserve">true and give my permission for </w:t>
      </w:r>
      <w:r w:rsidRPr="00BB4655">
        <w:rPr>
          <w:rFonts w:asciiTheme="minorHAnsi" w:hAnsiTheme="minorHAnsi" w:cstheme="minorHAnsi"/>
          <w:i/>
        </w:rPr>
        <w:t>enquiries to be made</w:t>
      </w:r>
      <w:r w:rsidR="00201A96" w:rsidRPr="00BB4655">
        <w:rPr>
          <w:rFonts w:asciiTheme="minorHAnsi" w:hAnsiTheme="minorHAnsi" w:cstheme="minorHAnsi"/>
          <w:i/>
        </w:rPr>
        <w:t xml:space="preserve"> </w:t>
      </w:r>
      <w:r w:rsidRPr="00BB4655">
        <w:rPr>
          <w:rFonts w:asciiTheme="minorHAnsi" w:hAnsiTheme="minorHAnsi" w:cstheme="minorHAnsi"/>
          <w:i/>
        </w:rPr>
        <w:t>to establish such matters as age, qualifications, experience</w:t>
      </w:r>
      <w:r w:rsidR="00201A96" w:rsidRPr="00BB4655">
        <w:rPr>
          <w:rFonts w:asciiTheme="minorHAnsi" w:hAnsiTheme="minorHAnsi" w:cstheme="minorHAnsi"/>
          <w:i/>
        </w:rPr>
        <w:t xml:space="preserve">, </w:t>
      </w:r>
      <w:r w:rsidRPr="00BB4655">
        <w:rPr>
          <w:rFonts w:asciiTheme="minorHAnsi" w:hAnsiTheme="minorHAnsi" w:cstheme="minorHAnsi"/>
          <w:i/>
        </w:rPr>
        <w:t>character and for the release by other people, agencies</w:t>
      </w:r>
      <w:r w:rsidR="00201A96" w:rsidRPr="00BB4655">
        <w:rPr>
          <w:rFonts w:asciiTheme="minorHAnsi" w:hAnsiTheme="minorHAnsi" w:cstheme="minorHAnsi"/>
          <w:i/>
        </w:rPr>
        <w:t>/organisation</w:t>
      </w:r>
      <w:r w:rsidR="00650888" w:rsidRPr="00BB4655">
        <w:rPr>
          <w:rFonts w:asciiTheme="minorHAnsi" w:hAnsiTheme="minorHAnsi" w:cstheme="minorHAnsi"/>
          <w:i/>
        </w:rPr>
        <w:t>s</w:t>
      </w:r>
      <w:r w:rsidRPr="00BB4655">
        <w:rPr>
          <w:rFonts w:asciiTheme="minorHAnsi" w:hAnsiTheme="minorHAnsi" w:cstheme="minorHAnsi"/>
          <w:i/>
        </w:rPr>
        <w:t>, Garda</w:t>
      </w:r>
      <w:r w:rsidR="00201A96" w:rsidRPr="00BB4655">
        <w:rPr>
          <w:rFonts w:asciiTheme="minorHAnsi" w:hAnsiTheme="minorHAnsi" w:cstheme="minorHAnsi"/>
          <w:i/>
        </w:rPr>
        <w:t xml:space="preserve"> and past/present employers of </w:t>
      </w:r>
      <w:r w:rsidRPr="00BB4655">
        <w:rPr>
          <w:rFonts w:asciiTheme="minorHAnsi" w:hAnsiTheme="minorHAnsi" w:cstheme="minorHAnsi"/>
          <w:i/>
        </w:rPr>
        <w:t xml:space="preserve">such information as may be necessary to Longford </w:t>
      </w:r>
      <w:r w:rsidR="00532181" w:rsidRPr="00BB4655">
        <w:rPr>
          <w:rFonts w:asciiTheme="minorHAnsi" w:hAnsiTheme="minorHAnsi" w:cstheme="minorHAnsi"/>
          <w:i/>
        </w:rPr>
        <w:t>County Council</w:t>
      </w:r>
      <w:r w:rsidRPr="00BB4655">
        <w:rPr>
          <w:rFonts w:asciiTheme="minorHAnsi" w:hAnsiTheme="minorHAnsi" w:cstheme="minorHAnsi"/>
          <w:i/>
        </w:rPr>
        <w:t xml:space="preserve"> for that purpose</w:t>
      </w:r>
    </w:p>
    <w:p w14:paraId="4A36027C" w14:textId="77777777" w:rsidR="00266BC5" w:rsidRPr="00BB4655" w:rsidRDefault="00266BC5">
      <w:pPr>
        <w:rPr>
          <w:rFonts w:asciiTheme="minorHAnsi" w:hAnsiTheme="minorHAnsi" w:cstheme="minorHAnsi"/>
        </w:rPr>
      </w:pPr>
    </w:p>
    <w:p w14:paraId="150A2DE9" w14:textId="77777777" w:rsidR="00650888" w:rsidRPr="00BB4655" w:rsidRDefault="00650888">
      <w:pPr>
        <w:rPr>
          <w:rFonts w:asciiTheme="minorHAnsi" w:hAnsiTheme="minorHAnsi" w:cstheme="minorHAnsi"/>
        </w:rPr>
      </w:pPr>
    </w:p>
    <w:p w14:paraId="428FF579" w14:textId="77777777" w:rsidR="00266BC5" w:rsidRPr="00BB4655" w:rsidRDefault="00266BC5">
      <w:pPr>
        <w:rPr>
          <w:rFonts w:asciiTheme="minorHAnsi" w:hAnsiTheme="minorHAnsi" w:cstheme="minorHAnsi"/>
        </w:rPr>
      </w:pPr>
    </w:p>
    <w:p w14:paraId="27C8F4C8" w14:textId="77777777" w:rsidR="00266BC5" w:rsidRPr="00BB4655" w:rsidRDefault="00266BC5" w:rsidP="00245D5C">
      <w:pPr>
        <w:tabs>
          <w:tab w:val="left" w:pos="993"/>
          <w:tab w:val="left" w:pos="6379"/>
          <w:tab w:val="left" w:pos="7230"/>
        </w:tabs>
        <w:rPr>
          <w:rFonts w:asciiTheme="minorHAnsi" w:hAnsiTheme="minorHAnsi" w:cstheme="minorHAnsi"/>
        </w:rPr>
      </w:pPr>
      <w:r w:rsidRPr="00BB4655">
        <w:rPr>
          <w:rFonts w:asciiTheme="minorHAnsi" w:hAnsiTheme="minorHAnsi" w:cstheme="minorHAnsi"/>
          <w:b/>
        </w:rPr>
        <w:t>Signed:</w:t>
      </w:r>
      <w:r w:rsidRPr="00BB4655">
        <w:rPr>
          <w:rFonts w:asciiTheme="minorHAnsi" w:hAnsiTheme="minorHAnsi" w:cstheme="minorHAnsi"/>
        </w:rPr>
        <w:tab/>
        <w:t>_______________________________________</w:t>
      </w:r>
      <w:r w:rsidR="00245D5C" w:rsidRPr="00BB4655">
        <w:rPr>
          <w:rFonts w:asciiTheme="minorHAnsi" w:hAnsiTheme="minorHAnsi" w:cstheme="minorHAnsi"/>
        </w:rPr>
        <w:tab/>
      </w:r>
      <w:r w:rsidRPr="00BB4655">
        <w:rPr>
          <w:rFonts w:asciiTheme="minorHAnsi" w:hAnsiTheme="minorHAnsi" w:cstheme="minorHAnsi"/>
          <w:b/>
          <w:bCs/>
        </w:rPr>
        <w:t>D</w:t>
      </w:r>
      <w:r w:rsidRPr="00BB4655">
        <w:rPr>
          <w:rFonts w:asciiTheme="minorHAnsi" w:hAnsiTheme="minorHAnsi" w:cstheme="minorHAnsi"/>
          <w:b/>
        </w:rPr>
        <w:t>ate:</w:t>
      </w:r>
      <w:r w:rsidR="00245D5C" w:rsidRPr="00BB4655">
        <w:rPr>
          <w:rFonts w:asciiTheme="minorHAnsi" w:hAnsiTheme="minorHAnsi" w:cstheme="minorHAnsi"/>
          <w:b/>
        </w:rPr>
        <w:tab/>
      </w:r>
      <w:r w:rsidRPr="00BB4655">
        <w:rPr>
          <w:rFonts w:asciiTheme="minorHAnsi" w:hAnsiTheme="minorHAnsi" w:cstheme="minorHAnsi"/>
        </w:rPr>
        <w:t>____________________</w:t>
      </w:r>
    </w:p>
    <w:p w14:paraId="63635D9E" w14:textId="77777777" w:rsidR="00E87471" w:rsidRPr="00BB4655" w:rsidRDefault="00E87471">
      <w:pPr>
        <w:rPr>
          <w:rFonts w:asciiTheme="minorHAnsi" w:hAnsiTheme="minorHAnsi" w:cstheme="minorHAnsi"/>
          <w:sz w:val="22"/>
          <w:szCs w:val="22"/>
        </w:rPr>
      </w:pPr>
    </w:p>
    <w:p w14:paraId="19EBD526" w14:textId="77777777" w:rsidR="00E94548" w:rsidRPr="00BB4655" w:rsidRDefault="00E94548" w:rsidP="003111E9">
      <w:pPr>
        <w:jc w:val="center"/>
        <w:rPr>
          <w:rFonts w:asciiTheme="minorHAnsi" w:hAnsiTheme="minorHAnsi" w:cstheme="minorHAnsi"/>
          <w:b/>
          <w:sz w:val="28"/>
          <w:szCs w:val="28"/>
        </w:rPr>
      </w:pPr>
    </w:p>
    <w:p w14:paraId="760B62BE" w14:textId="5413E2AC" w:rsidR="00201A96" w:rsidRPr="00BB4655" w:rsidRDefault="00201A96" w:rsidP="003111E9">
      <w:pPr>
        <w:jc w:val="center"/>
        <w:rPr>
          <w:rFonts w:asciiTheme="minorHAnsi" w:hAnsiTheme="minorHAnsi" w:cstheme="minorHAnsi"/>
          <w:b/>
        </w:rPr>
      </w:pPr>
      <w:r w:rsidRPr="00BB4655">
        <w:rPr>
          <w:rFonts w:asciiTheme="minorHAnsi" w:hAnsiTheme="minorHAnsi" w:cstheme="minorHAnsi"/>
          <w:b/>
        </w:rPr>
        <w:t>Your submission of this application form is taken as your agreement to be bound by the terms of the competition as set out in the Candidate Information Booklet.</w:t>
      </w:r>
    </w:p>
    <w:p w14:paraId="2DD805E4" w14:textId="77777777" w:rsidR="00201A96" w:rsidRPr="00BB4655" w:rsidRDefault="00201A96" w:rsidP="003111E9">
      <w:pPr>
        <w:jc w:val="center"/>
        <w:rPr>
          <w:rFonts w:asciiTheme="minorHAnsi" w:hAnsiTheme="minorHAnsi" w:cstheme="minorHAnsi"/>
        </w:rPr>
      </w:pPr>
    </w:p>
    <w:p w14:paraId="5366C0D6" w14:textId="77777777" w:rsidR="00753D2D" w:rsidRPr="00BB4655" w:rsidRDefault="00753D2D" w:rsidP="003111E9">
      <w:pPr>
        <w:jc w:val="center"/>
        <w:rPr>
          <w:rFonts w:asciiTheme="minorHAnsi" w:hAnsiTheme="minorHAnsi" w:cstheme="minorHAnsi"/>
          <w:u w:val="single"/>
        </w:rPr>
      </w:pPr>
    </w:p>
    <w:p w14:paraId="2800B6BF" w14:textId="77777777" w:rsidR="00245D5C" w:rsidRPr="00BB4655" w:rsidRDefault="00245D5C" w:rsidP="003111E9">
      <w:pPr>
        <w:jc w:val="center"/>
        <w:rPr>
          <w:rFonts w:asciiTheme="minorHAnsi" w:hAnsiTheme="minorHAnsi" w:cstheme="minorHAnsi"/>
          <w:u w:val="single"/>
        </w:rPr>
      </w:pPr>
    </w:p>
    <w:p w14:paraId="3E6F9188" w14:textId="77777777" w:rsidR="004C25A8" w:rsidRPr="00BB4655" w:rsidRDefault="004C25A8" w:rsidP="003111E9">
      <w:pPr>
        <w:jc w:val="center"/>
        <w:rPr>
          <w:rFonts w:asciiTheme="minorHAnsi" w:hAnsiTheme="minorHAnsi" w:cstheme="minorHAnsi"/>
          <w:u w:val="single"/>
        </w:rPr>
      </w:pPr>
    </w:p>
    <w:p w14:paraId="592EE792" w14:textId="77777777" w:rsidR="00266BC5" w:rsidRPr="00BB4655" w:rsidRDefault="00A66D2C" w:rsidP="003111E9">
      <w:pPr>
        <w:spacing w:after="120"/>
        <w:jc w:val="center"/>
        <w:rPr>
          <w:rFonts w:asciiTheme="minorHAnsi" w:hAnsiTheme="minorHAnsi" w:cstheme="minorHAnsi"/>
          <w:b/>
        </w:rPr>
      </w:pPr>
      <w:r w:rsidRPr="00BB4655">
        <w:rPr>
          <w:rFonts w:asciiTheme="minorHAnsi" w:hAnsiTheme="minorHAnsi" w:cstheme="minorHAnsi"/>
          <w:b/>
        </w:rPr>
        <w:t>Longford County Council</w:t>
      </w:r>
      <w:r w:rsidR="00266BC5" w:rsidRPr="00BB4655">
        <w:rPr>
          <w:rFonts w:asciiTheme="minorHAnsi" w:hAnsiTheme="minorHAnsi" w:cstheme="minorHAnsi"/>
          <w:b/>
        </w:rPr>
        <w:t xml:space="preserve"> reserve the right to shortlist candidates.</w:t>
      </w:r>
    </w:p>
    <w:p w14:paraId="7776ABB8" w14:textId="77777777" w:rsidR="00266BC5" w:rsidRPr="00BB4655" w:rsidRDefault="00201A96" w:rsidP="003111E9">
      <w:pPr>
        <w:spacing w:after="120"/>
        <w:jc w:val="center"/>
        <w:rPr>
          <w:rFonts w:asciiTheme="minorHAnsi" w:hAnsiTheme="minorHAnsi" w:cstheme="minorHAnsi"/>
          <w:b/>
        </w:rPr>
      </w:pPr>
      <w:r w:rsidRPr="00BB4655">
        <w:rPr>
          <w:rFonts w:asciiTheme="minorHAnsi" w:hAnsiTheme="minorHAnsi" w:cstheme="minorHAnsi"/>
          <w:b/>
        </w:rPr>
        <w:t>C</w:t>
      </w:r>
      <w:r w:rsidR="00266BC5" w:rsidRPr="00BB4655">
        <w:rPr>
          <w:rFonts w:asciiTheme="minorHAnsi" w:hAnsiTheme="minorHAnsi" w:cstheme="minorHAnsi"/>
          <w:b/>
        </w:rPr>
        <w:t xml:space="preserve">anvassing </w:t>
      </w:r>
      <w:r w:rsidRPr="00BB4655">
        <w:rPr>
          <w:rFonts w:asciiTheme="minorHAnsi" w:hAnsiTheme="minorHAnsi" w:cstheme="minorHAnsi"/>
          <w:b/>
        </w:rPr>
        <w:t xml:space="preserve">by or </w:t>
      </w:r>
      <w:r w:rsidR="00266BC5" w:rsidRPr="00BB4655">
        <w:rPr>
          <w:rFonts w:asciiTheme="minorHAnsi" w:hAnsiTheme="minorHAnsi" w:cstheme="minorHAnsi"/>
          <w:b/>
        </w:rPr>
        <w:t>on behalf o</w:t>
      </w:r>
      <w:r w:rsidR="00BA756D" w:rsidRPr="00BB4655">
        <w:rPr>
          <w:rFonts w:asciiTheme="minorHAnsi" w:hAnsiTheme="minorHAnsi" w:cstheme="minorHAnsi"/>
          <w:b/>
        </w:rPr>
        <w:t>f candidates will lead to their</w:t>
      </w:r>
      <w:r w:rsidRPr="00BB4655">
        <w:rPr>
          <w:rFonts w:asciiTheme="minorHAnsi" w:hAnsiTheme="minorHAnsi" w:cstheme="minorHAnsi"/>
          <w:b/>
        </w:rPr>
        <w:t xml:space="preserve"> </w:t>
      </w:r>
      <w:r w:rsidR="00266BC5" w:rsidRPr="00BB4655">
        <w:rPr>
          <w:rFonts w:asciiTheme="minorHAnsi" w:hAnsiTheme="minorHAnsi" w:cstheme="minorHAnsi"/>
          <w:b/>
        </w:rPr>
        <w:t>disqualification from the competition.</w:t>
      </w:r>
    </w:p>
    <w:p w14:paraId="1EA6B053"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 xml:space="preserve">Any employment offered is dependent on the information given </w:t>
      </w:r>
      <w:r w:rsidR="00201A96" w:rsidRPr="00BB4655">
        <w:rPr>
          <w:rFonts w:asciiTheme="minorHAnsi" w:hAnsiTheme="minorHAnsi" w:cstheme="minorHAnsi"/>
          <w:b/>
          <w:bCs/>
        </w:rPr>
        <w:t xml:space="preserve">in this form </w:t>
      </w:r>
      <w:r w:rsidRPr="00BB4655">
        <w:rPr>
          <w:rFonts w:asciiTheme="minorHAnsi" w:hAnsiTheme="minorHAnsi" w:cstheme="minorHAnsi"/>
          <w:b/>
          <w:bCs/>
        </w:rPr>
        <w:t>being true.</w:t>
      </w:r>
    </w:p>
    <w:p w14:paraId="7BC72B01" w14:textId="77777777" w:rsidR="00266BC5" w:rsidRPr="00BB4655" w:rsidRDefault="00266BC5" w:rsidP="003111E9">
      <w:pPr>
        <w:spacing w:after="120"/>
        <w:jc w:val="center"/>
        <w:rPr>
          <w:rFonts w:asciiTheme="minorHAnsi" w:hAnsiTheme="minorHAnsi" w:cstheme="minorHAnsi"/>
          <w:b/>
          <w:bCs/>
        </w:rPr>
      </w:pPr>
      <w:r w:rsidRPr="00BB4655">
        <w:rPr>
          <w:rFonts w:asciiTheme="minorHAnsi" w:hAnsiTheme="minorHAnsi" w:cstheme="minorHAnsi"/>
          <w:b/>
          <w:bCs/>
        </w:rPr>
        <w:t>False or misleading information or deliberate omissions may result in termination of employment.</w:t>
      </w:r>
    </w:p>
    <w:p w14:paraId="22C9B0D0" w14:textId="77777777" w:rsidR="00266BC5" w:rsidRPr="00BB4655" w:rsidRDefault="00266BC5" w:rsidP="003111E9">
      <w:pPr>
        <w:spacing w:after="120"/>
        <w:jc w:val="center"/>
        <w:rPr>
          <w:rFonts w:asciiTheme="minorHAnsi" w:hAnsiTheme="minorHAnsi" w:cstheme="minorHAnsi"/>
          <w:b/>
        </w:rPr>
      </w:pPr>
      <w:r w:rsidRPr="00BB4655">
        <w:rPr>
          <w:rFonts w:asciiTheme="minorHAnsi" w:hAnsiTheme="minorHAnsi" w:cstheme="minorHAnsi"/>
          <w:b/>
        </w:rPr>
        <w:t xml:space="preserve">Expenses incurred by candidates </w:t>
      </w:r>
      <w:r w:rsidR="00B079CE" w:rsidRPr="00BB4655">
        <w:rPr>
          <w:rFonts w:asciiTheme="minorHAnsi" w:hAnsiTheme="minorHAnsi" w:cstheme="minorHAnsi"/>
          <w:b/>
        </w:rPr>
        <w:t xml:space="preserve">during the course of the competition </w:t>
      </w:r>
      <w:r w:rsidRPr="00BB4655">
        <w:rPr>
          <w:rFonts w:asciiTheme="minorHAnsi" w:hAnsiTheme="minorHAnsi" w:cstheme="minorHAnsi"/>
          <w:b/>
        </w:rPr>
        <w:t>will be at the candidates own expense.</w:t>
      </w:r>
    </w:p>
    <w:p w14:paraId="13F46B0D" w14:textId="77777777" w:rsidR="004C25A8" w:rsidRPr="00BB4655" w:rsidRDefault="004C25A8" w:rsidP="003111E9">
      <w:pPr>
        <w:spacing w:after="120"/>
        <w:jc w:val="center"/>
        <w:rPr>
          <w:rFonts w:asciiTheme="minorHAnsi" w:hAnsiTheme="minorHAnsi" w:cstheme="minorHAnsi"/>
          <w:b/>
          <w:i/>
          <w:lang w:val="en-IE"/>
        </w:rPr>
      </w:pPr>
    </w:p>
    <w:p w14:paraId="22BB8846" w14:textId="77777777" w:rsidR="004C25A8" w:rsidRPr="00BB4655" w:rsidRDefault="004C25A8" w:rsidP="003111E9">
      <w:pPr>
        <w:spacing w:after="120"/>
        <w:jc w:val="center"/>
        <w:rPr>
          <w:rFonts w:asciiTheme="minorHAnsi" w:hAnsiTheme="minorHAnsi" w:cstheme="minorHAnsi"/>
          <w:b/>
          <w:i/>
          <w:lang w:val="en-IE"/>
        </w:rPr>
      </w:pPr>
    </w:p>
    <w:p w14:paraId="0F67A1E6" w14:textId="77777777" w:rsidR="004C25A8" w:rsidRPr="00BB4655" w:rsidRDefault="00A66D2C"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Longford County Council</w:t>
      </w:r>
      <w:r w:rsidR="00266BC5" w:rsidRPr="00BB4655">
        <w:rPr>
          <w:rFonts w:asciiTheme="minorHAnsi" w:hAnsiTheme="minorHAnsi" w:cstheme="minorHAnsi"/>
          <w:b/>
          <w:i/>
          <w:lang w:val="en-IE"/>
        </w:rPr>
        <w:t xml:space="preserve"> is committed to providing equality of opportunity</w:t>
      </w:r>
    </w:p>
    <w:p w14:paraId="15BABE70" w14:textId="77777777" w:rsidR="007C4669" w:rsidRPr="00BB4655" w:rsidRDefault="00266BC5" w:rsidP="003111E9">
      <w:pPr>
        <w:spacing w:after="120"/>
        <w:jc w:val="center"/>
        <w:rPr>
          <w:rFonts w:asciiTheme="minorHAnsi" w:hAnsiTheme="minorHAnsi" w:cstheme="minorHAnsi"/>
          <w:b/>
          <w:i/>
          <w:lang w:val="en-IE"/>
        </w:rPr>
      </w:pPr>
      <w:r w:rsidRPr="00BB4655">
        <w:rPr>
          <w:rFonts w:asciiTheme="minorHAnsi" w:hAnsiTheme="minorHAnsi" w:cstheme="minorHAnsi"/>
          <w:b/>
          <w:i/>
          <w:lang w:val="en-IE"/>
        </w:rPr>
        <w:t>in all employment practices.</w:t>
      </w:r>
    </w:p>
    <w:sectPr w:rsidR="007C4669" w:rsidRPr="00BB4655" w:rsidSect="00034F14">
      <w:headerReference w:type="default" r:id="rId12"/>
      <w:footerReference w:type="default" r:id="rId13"/>
      <w:pgSz w:w="11909" w:h="16834" w:code="9"/>
      <w:pgMar w:top="238" w:right="709" w:bottom="238" w:left="992"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D150" w14:textId="77777777" w:rsidR="008860CC" w:rsidRDefault="008860CC">
      <w:r>
        <w:separator/>
      </w:r>
    </w:p>
  </w:endnote>
  <w:endnote w:type="continuationSeparator" w:id="0">
    <w:p w14:paraId="42329D7F" w14:textId="77777777" w:rsidR="008860CC" w:rsidRDefault="0088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7B50" w14:textId="77777777" w:rsidR="00854DDF" w:rsidRPr="004C7ED4" w:rsidRDefault="00854DDF">
    <w:pPr>
      <w:pStyle w:val="Footer"/>
      <w:jc w:val="right"/>
      <w:rPr>
        <w:rFonts w:ascii="Calibri" w:hAnsi="Calibri" w:cs="Calibri"/>
        <w:sz w:val="16"/>
        <w:szCs w:val="16"/>
      </w:rPr>
    </w:pPr>
    <w:r w:rsidRPr="004C7ED4">
      <w:rPr>
        <w:rFonts w:ascii="Calibri" w:hAnsi="Calibri" w:cs="Calibri"/>
        <w:sz w:val="16"/>
        <w:szCs w:val="16"/>
      </w:rPr>
      <w:t xml:space="preserve">Page </w:t>
    </w:r>
    <w:r w:rsidRPr="004C7ED4">
      <w:rPr>
        <w:rFonts w:ascii="Calibri" w:hAnsi="Calibri" w:cs="Calibri"/>
        <w:b/>
        <w:sz w:val="16"/>
        <w:szCs w:val="16"/>
      </w:rPr>
      <w:fldChar w:fldCharType="begin"/>
    </w:r>
    <w:r w:rsidRPr="004C7ED4">
      <w:rPr>
        <w:rFonts w:ascii="Calibri" w:hAnsi="Calibri" w:cs="Calibri"/>
        <w:b/>
        <w:sz w:val="16"/>
        <w:szCs w:val="16"/>
      </w:rPr>
      <w:instrText xml:space="preserve"> PAGE </w:instrText>
    </w:r>
    <w:r w:rsidRPr="004C7ED4">
      <w:rPr>
        <w:rFonts w:ascii="Calibri" w:hAnsi="Calibri" w:cs="Calibri"/>
        <w:b/>
        <w:sz w:val="16"/>
        <w:szCs w:val="16"/>
      </w:rPr>
      <w:fldChar w:fldCharType="separate"/>
    </w:r>
    <w:r w:rsidRPr="004C7ED4">
      <w:rPr>
        <w:rFonts w:ascii="Calibri" w:hAnsi="Calibri" w:cs="Calibri"/>
        <w:b/>
        <w:noProof/>
        <w:sz w:val="16"/>
        <w:szCs w:val="16"/>
      </w:rPr>
      <w:t>6</w:t>
    </w:r>
    <w:r w:rsidRPr="004C7ED4">
      <w:rPr>
        <w:rFonts w:ascii="Calibri" w:hAnsi="Calibri" w:cs="Calibri"/>
        <w:b/>
        <w:sz w:val="16"/>
        <w:szCs w:val="16"/>
      </w:rPr>
      <w:fldChar w:fldCharType="end"/>
    </w:r>
    <w:r w:rsidRPr="004C7ED4">
      <w:rPr>
        <w:rFonts w:ascii="Calibri" w:hAnsi="Calibri" w:cs="Calibri"/>
        <w:sz w:val="16"/>
        <w:szCs w:val="16"/>
      </w:rPr>
      <w:t xml:space="preserve"> of </w:t>
    </w:r>
    <w:r w:rsidRPr="004C7ED4">
      <w:rPr>
        <w:rFonts w:ascii="Calibri" w:hAnsi="Calibri" w:cs="Calibri"/>
        <w:b/>
        <w:sz w:val="16"/>
        <w:szCs w:val="16"/>
      </w:rPr>
      <w:fldChar w:fldCharType="begin"/>
    </w:r>
    <w:r w:rsidRPr="004C7ED4">
      <w:rPr>
        <w:rFonts w:ascii="Calibri" w:hAnsi="Calibri" w:cs="Calibri"/>
        <w:b/>
        <w:sz w:val="16"/>
        <w:szCs w:val="16"/>
      </w:rPr>
      <w:instrText xml:space="preserve"> NUMPAGES  </w:instrText>
    </w:r>
    <w:r w:rsidRPr="004C7ED4">
      <w:rPr>
        <w:rFonts w:ascii="Calibri" w:hAnsi="Calibri" w:cs="Calibri"/>
        <w:b/>
        <w:sz w:val="16"/>
        <w:szCs w:val="16"/>
      </w:rPr>
      <w:fldChar w:fldCharType="separate"/>
    </w:r>
    <w:r w:rsidRPr="004C7ED4">
      <w:rPr>
        <w:rFonts w:ascii="Calibri" w:hAnsi="Calibri" w:cs="Calibri"/>
        <w:b/>
        <w:noProof/>
        <w:sz w:val="16"/>
        <w:szCs w:val="16"/>
      </w:rPr>
      <w:t>6</w:t>
    </w:r>
    <w:r w:rsidRPr="004C7ED4">
      <w:rPr>
        <w:rFonts w:ascii="Calibri" w:hAnsi="Calibri" w:cs="Calibri"/>
        <w:b/>
        <w:sz w:val="16"/>
        <w:szCs w:val="16"/>
      </w:rPr>
      <w:fldChar w:fldCharType="end"/>
    </w:r>
  </w:p>
  <w:p w14:paraId="51DA8E5E"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0553" w14:textId="77777777" w:rsidR="008860CC" w:rsidRDefault="008860CC">
      <w:r>
        <w:separator/>
      </w:r>
    </w:p>
  </w:footnote>
  <w:footnote w:type="continuationSeparator" w:id="0">
    <w:p w14:paraId="18EAE928" w14:textId="77777777" w:rsidR="008860CC" w:rsidRDefault="00886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D7B" w14:textId="7648635C" w:rsidR="006B779F" w:rsidRPr="004C7ED4" w:rsidRDefault="00854DDF" w:rsidP="006B779F">
    <w:pPr>
      <w:pStyle w:val="Header"/>
      <w:jc w:val="center"/>
      <w:rPr>
        <w:rFonts w:asciiTheme="minorHAnsi" w:hAnsiTheme="minorHAnsi" w:cstheme="minorHAnsi"/>
      </w:rPr>
    </w:pPr>
    <w:r w:rsidRPr="004C7ED4">
      <w:rPr>
        <w:rFonts w:asciiTheme="minorHAnsi" w:hAnsiTheme="minorHAnsi" w:cstheme="minorHAnsi"/>
      </w:rPr>
      <w:t xml:space="preserve">Longford County Council </w:t>
    </w:r>
    <w:r w:rsidR="004A2E2E" w:rsidRPr="004C7ED4">
      <w:rPr>
        <w:rFonts w:asciiTheme="minorHAnsi" w:hAnsiTheme="minorHAnsi" w:cstheme="minorHAnsi"/>
      </w:rPr>
      <w:t xml:space="preserve">Executive </w:t>
    </w:r>
    <w:r w:rsidR="008F0977" w:rsidRPr="004C7ED4">
      <w:rPr>
        <w:rFonts w:asciiTheme="minorHAnsi" w:hAnsiTheme="minorHAnsi" w:cstheme="minorHAnsi"/>
      </w:rPr>
      <w:t>Engineer</w:t>
    </w:r>
    <w:r w:rsidR="000C624F" w:rsidRPr="004C7ED4">
      <w:rPr>
        <w:rFonts w:asciiTheme="minorHAnsi" w:hAnsiTheme="minorHAnsi" w:cstheme="minorHAnsi"/>
      </w:rPr>
      <w:t xml:space="preserve"> </w:t>
    </w:r>
    <w:r w:rsidRPr="004C7ED4">
      <w:rPr>
        <w:rFonts w:asciiTheme="minorHAnsi" w:hAnsiTheme="minorHAnsi" w:cstheme="minorHAnsi"/>
      </w:rPr>
      <w:t>Application Form</w:t>
    </w:r>
    <w:r w:rsidR="000C1A14" w:rsidRPr="004C7ED4">
      <w:rPr>
        <w:rFonts w:asciiTheme="minorHAnsi" w:hAnsiTheme="minorHAnsi" w:cstheme="minorHAnsi"/>
      </w:rPr>
      <w:t xml:space="preserve"> 20</w:t>
    </w:r>
    <w:r w:rsidR="00E94548" w:rsidRPr="004C7ED4">
      <w:rPr>
        <w:rFonts w:asciiTheme="minorHAnsi" w:hAnsiTheme="minorHAnsi" w:cstheme="minorHAnsi"/>
      </w:rPr>
      <w:t>2</w:t>
    </w:r>
    <w:r w:rsidR="004C7ED4" w:rsidRPr="004C7ED4">
      <w:rPr>
        <w:rFonts w:asciiTheme="minorHAnsi" w:hAnsiTheme="minorHAnsi" w:cstheme="minorHAnsi"/>
      </w:rPr>
      <w:t>6</w:t>
    </w:r>
  </w:p>
  <w:p w14:paraId="60A20AB7"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0948432C"/>
    <w:multiLevelType w:val="hybridMultilevel"/>
    <w:tmpl w:val="61383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1095B"/>
    <w:multiLevelType w:val="hybridMultilevel"/>
    <w:tmpl w:val="43E073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86" w:hanging="360"/>
      </w:pPr>
      <w:rPr>
        <w:rFonts w:ascii="Courier New" w:hAnsi="Courier New" w:cs="Courier New" w:hint="default"/>
      </w:rPr>
    </w:lvl>
    <w:lvl w:ilvl="2" w:tplc="18090005" w:tentative="1">
      <w:start w:val="1"/>
      <w:numFmt w:val="bullet"/>
      <w:lvlText w:val=""/>
      <w:lvlJc w:val="left"/>
      <w:pPr>
        <w:ind w:left="2206" w:hanging="360"/>
      </w:pPr>
      <w:rPr>
        <w:rFonts w:ascii="Wingdings" w:hAnsi="Wingdings" w:hint="default"/>
      </w:rPr>
    </w:lvl>
    <w:lvl w:ilvl="3" w:tplc="18090001" w:tentative="1">
      <w:start w:val="1"/>
      <w:numFmt w:val="bullet"/>
      <w:lvlText w:val=""/>
      <w:lvlJc w:val="left"/>
      <w:pPr>
        <w:ind w:left="2926" w:hanging="360"/>
      </w:pPr>
      <w:rPr>
        <w:rFonts w:ascii="Symbol" w:hAnsi="Symbol" w:hint="default"/>
      </w:rPr>
    </w:lvl>
    <w:lvl w:ilvl="4" w:tplc="18090003" w:tentative="1">
      <w:start w:val="1"/>
      <w:numFmt w:val="bullet"/>
      <w:lvlText w:val="o"/>
      <w:lvlJc w:val="left"/>
      <w:pPr>
        <w:ind w:left="3646" w:hanging="360"/>
      </w:pPr>
      <w:rPr>
        <w:rFonts w:ascii="Courier New" w:hAnsi="Courier New" w:cs="Courier New" w:hint="default"/>
      </w:rPr>
    </w:lvl>
    <w:lvl w:ilvl="5" w:tplc="18090005" w:tentative="1">
      <w:start w:val="1"/>
      <w:numFmt w:val="bullet"/>
      <w:lvlText w:val=""/>
      <w:lvlJc w:val="left"/>
      <w:pPr>
        <w:ind w:left="4366" w:hanging="360"/>
      </w:pPr>
      <w:rPr>
        <w:rFonts w:ascii="Wingdings" w:hAnsi="Wingdings" w:hint="default"/>
      </w:rPr>
    </w:lvl>
    <w:lvl w:ilvl="6" w:tplc="18090001" w:tentative="1">
      <w:start w:val="1"/>
      <w:numFmt w:val="bullet"/>
      <w:lvlText w:val=""/>
      <w:lvlJc w:val="left"/>
      <w:pPr>
        <w:ind w:left="5086" w:hanging="360"/>
      </w:pPr>
      <w:rPr>
        <w:rFonts w:ascii="Symbol" w:hAnsi="Symbol" w:hint="default"/>
      </w:rPr>
    </w:lvl>
    <w:lvl w:ilvl="7" w:tplc="18090003" w:tentative="1">
      <w:start w:val="1"/>
      <w:numFmt w:val="bullet"/>
      <w:lvlText w:val="o"/>
      <w:lvlJc w:val="left"/>
      <w:pPr>
        <w:ind w:left="5806" w:hanging="360"/>
      </w:pPr>
      <w:rPr>
        <w:rFonts w:ascii="Courier New" w:hAnsi="Courier New" w:cs="Courier New" w:hint="default"/>
      </w:rPr>
    </w:lvl>
    <w:lvl w:ilvl="8" w:tplc="18090005" w:tentative="1">
      <w:start w:val="1"/>
      <w:numFmt w:val="bullet"/>
      <w:lvlText w:val=""/>
      <w:lvlJc w:val="left"/>
      <w:pPr>
        <w:ind w:left="6526" w:hanging="360"/>
      </w:pPr>
      <w:rPr>
        <w:rFonts w:ascii="Wingdings" w:hAnsi="Wingdings" w:hint="default"/>
      </w:rPr>
    </w:lvl>
  </w:abstractNum>
  <w:abstractNum w:abstractNumId="9"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5755CC6"/>
    <w:multiLevelType w:val="hybridMultilevel"/>
    <w:tmpl w:val="9342B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E461E2"/>
    <w:multiLevelType w:val="hybridMultilevel"/>
    <w:tmpl w:val="C42E98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abstractNum w:abstractNumId="15" w15:restartNumberingAfterBreak="0">
    <w:nsid w:val="7141215E"/>
    <w:multiLevelType w:val="hybridMultilevel"/>
    <w:tmpl w:val="379E0B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7917976">
    <w:abstractNumId w:val="0"/>
  </w:num>
  <w:num w:numId="2" w16cid:durableId="1278491753">
    <w:abstractNumId w:val="2"/>
  </w:num>
  <w:num w:numId="3" w16cid:durableId="1278869725">
    <w:abstractNumId w:val="3"/>
  </w:num>
  <w:num w:numId="4" w16cid:durableId="716201984">
    <w:abstractNumId w:val="4"/>
  </w:num>
  <w:num w:numId="5" w16cid:durableId="80296536">
    <w:abstractNumId w:val="5"/>
  </w:num>
  <w:num w:numId="6" w16cid:durableId="1468812472">
    <w:abstractNumId w:val="6"/>
  </w:num>
  <w:num w:numId="7" w16cid:durableId="702749255">
    <w:abstractNumId w:val="13"/>
  </w:num>
  <w:num w:numId="8" w16cid:durableId="1852066119">
    <w:abstractNumId w:val="10"/>
  </w:num>
  <w:num w:numId="9" w16cid:durableId="564149053">
    <w:abstractNumId w:val="9"/>
  </w:num>
  <w:num w:numId="10" w16cid:durableId="1569684419">
    <w:abstractNumId w:val="8"/>
  </w:num>
  <w:num w:numId="11" w16cid:durableId="1796102195">
    <w:abstractNumId w:val="14"/>
  </w:num>
  <w:num w:numId="12" w16cid:durableId="630719053">
    <w:abstractNumId w:val="7"/>
  </w:num>
  <w:num w:numId="13" w16cid:durableId="1081176664">
    <w:abstractNumId w:val="11"/>
  </w:num>
  <w:num w:numId="14" w16cid:durableId="1352100523">
    <w:abstractNumId w:val="15"/>
  </w:num>
  <w:num w:numId="15" w16cid:durableId="186570350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323E"/>
    <w:rsid w:val="00026AE2"/>
    <w:rsid w:val="0003460F"/>
    <w:rsid w:val="00034F14"/>
    <w:rsid w:val="00053856"/>
    <w:rsid w:val="00075B10"/>
    <w:rsid w:val="0008443F"/>
    <w:rsid w:val="00087AB8"/>
    <w:rsid w:val="00091A83"/>
    <w:rsid w:val="00091F82"/>
    <w:rsid w:val="0009201B"/>
    <w:rsid w:val="000C00E5"/>
    <w:rsid w:val="000C1A14"/>
    <w:rsid w:val="000C624F"/>
    <w:rsid w:val="000C636A"/>
    <w:rsid w:val="000E2059"/>
    <w:rsid w:val="000E21F5"/>
    <w:rsid w:val="000E6251"/>
    <w:rsid w:val="000F4ECA"/>
    <w:rsid w:val="001074A6"/>
    <w:rsid w:val="001219E0"/>
    <w:rsid w:val="00142A10"/>
    <w:rsid w:val="00153FB8"/>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586D"/>
    <w:rsid w:val="00206379"/>
    <w:rsid w:val="002121EE"/>
    <w:rsid w:val="00215742"/>
    <w:rsid w:val="002226B8"/>
    <w:rsid w:val="002340F3"/>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032D"/>
    <w:rsid w:val="002C6975"/>
    <w:rsid w:val="002D6AB9"/>
    <w:rsid w:val="002D6B90"/>
    <w:rsid w:val="00302DBF"/>
    <w:rsid w:val="00307B3E"/>
    <w:rsid w:val="003111E9"/>
    <w:rsid w:val="00325CB2"/>
    <w:rsid w:val="003336F2"/>
    <w:rsid w:val="003365E9"/>
    <w:rsid w:val="00340E93"/>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4B8B"/>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7472"/>
    <w:rsid w:val="004A2E2E"/>
    <w:rsid w:val="004A5E0B"/>
    <w:rsid w:val="004B75F1"/>
    <w:rsid w:val="004C25A8"/>
    <w:rsid w:val="004C5E6A"/>
    <w:rsid w:val="004C7ED4"/>
    <w:rsid w:val="004D0EB7"/>
    <w:rsid w:val="004D2BEA"/>
    <w:rsid w:val="004F01AC"/>
    <w:rsid w:val="004F0957"/>
    <w:rsid w:val="004F7614"/>
    <w:rsid w:val="00516FF0"/>
    <w:rsid w:val="00530FC6"/>
    <w:rsid w:val="00531EC6"/>
    <w:rsid w:val="00532181"/>
    <w:rsid w:val="00536910"/>
    <w:rsid w:val="00537801"/>
    <w:rsid w:val="0054246E"/>
    <w:rsid w:val="00543FE4"/>
    <w:rsid w:val="0054407D"/>
    <w:rsid w:val="00551694"/>
    <w:rsid w:val="00551ACC"/>
    <w:rsid w:val="00551CB2"/>
    <w:rsid w:val="0056095E"/>
    <w:rsid w:val="00570967"/>
    <w:rsid w:val="005A0912"/>
    <w:rsid w:val="005A20C0"/>
    <w:rsid w:val="005B1F99"/>
    <w:rsid w:val="005C7685"/>
    <w:rsid w:val="005D28F4"/>
    <w:rsid w:val="005D6D3F"/>
    <w:rsid w:val="005E1725"/>
    <w:rsid w:val="005E3554"/>
    <w:rsid w:val="005E4BEC"/>
    <w:rsid w:val="005E67E7"/>
    <w:rsid w:val="005F1607"/>
    <w:rsid w:val="005F5BFE"/>
    <w:rsid w:val="005F6A3E"/>
    <w:rsid w:val="00606CB0"/>
    <w:rsid w:val="00613CA6"/>
    <w:rsid w:val="006309B5"/>
    <w:rsid w:val="00641534"/>
    <w:rsid w:val="00650888"/>
    <w:rsid w:val="00660EB1"/>
    <w:rsid w:val="0066458F"/>
    <w:rsid w:val="006807CD"/>
    <w:rsid w:val="00680F6A"/>
    <w:rsid w:val="006A0ACD"/>
    <w:rsid w:val="006A614E"/>
    <w:rsid w:val="006B40CB"/>
    <w:rsid w:val="006B779F"/>
    <w:rsid w:val="006C51A4"/>
    <w:rsid w:val="006D0D46"/>
    <w:rsid w:val="006D0DE9"/>
    <w:rsid w:val="006D0F9E"/>
    <w:rsid w:val="006D7C0A"/>
    <w:rsid w:val="006E22BF"/>
    <w:rsid w:val="006E2BB5"/>
    <w:rsid w:val="006E4D07"/>
    <w:rsid w:val="00701398"/>
    <w:rsid w:val="007023BE"/>
    <w:rsid w:val="0070685F"/>
    <w:rsid w:val="007100BA"/>
    <w:rsid w:val="0072076B"/>
    <w:rsid w:val="007371E9"/>
    <w:rsid w:val="0073788F"/>
    <w:rsid w:val="00737F31"/>
    <w:rsid w:val="00740BE2"/>
    <w:rsid w:val="007472ED"/>
    <w:rsid w:val="00751B3A"/>
    <w:rsid w:val="00753D2D"/>
    <w:rsid w:val="00761247"/>
    <w:rsid w:val="00763012"/>
    <w:rsid w:val="00766825"/>
    <w:rsid w:val="00771EF9"/>
    <w:rsid w:val="00780CB6"/>
    <w:rsid w:val="007933F6"/>
    <w:rsid w:val="00793CB8"/>
    <w:rsid w:val="007966B3"/>
    <w:rsid w:val="007A2842"/>
    <w:rsid w:val="007A4347"/>
    <w:rsid w:val="007A5C4D"/>
    <w:rsid w:val="007B2212"/>
    <w:rsid w:val="007B668A"/>
    <w:rsid w:val="007C1808"/>
    <w:rsid w:val="007C4669"/>
    <w:rsid w:val="007C4EA7"/>
    <w:rsid w:val="007D52F3"/>
    <w:rsid w:val="007E005E"/>
    <w:rsid w:val="007E16D7"/>
    <w:rsid w:val="007F3A8D"/>
    <w:rsid w:val="00802AFA"/>
    <w:rsid w:val="00807633"/>
    <w:rsid w:val="0081296C"/>
    <w:rsid w:val="00816148"/>
    <w:rsid w:val="008252CF"/>
    <w:rsid w:val="00830A9C"/>
    <w:rsid w:val="00835CFD"/>
    <w:rsid w:val="00854DDF"/>
    <w:rsid w:val="00866B5B"/>
    <w:rsid w:val="008860CC"/>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0977"/>
    <w:rsid w:val="008F1AFC"/>
    <w:rsid w:val="008F2082"/>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07864"/>
    <w:rsid w:val="00A16BA5"/>
    <w:rsid w:val="00A35EC8"/>
    <w:rsid w:val="00A4124E"/>
    <w:rsid w:val="00A46D40"/>
    <w:rsid w:val="00A66D2C"/>
    <w:rsid w:val="00A76D82"/>
    <w:rsid w:val="00A8010C"/>
    <w:rsid w:val="00A86D2B"/>
    <w:rsid w:val="00AB505F"/>
    <w:rsid w:val="00AB5847"/>
    <w:rsid w:val="00AC6C0F"/>
    <w:rsid w:val="00AD251E"/>
    <w:rsid w:val="00AE380F"/>
    <w:rsid w:val="00AE3E8B"/>
    <w:rsid w:val="00AF79A8"/>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582F"/>
    <w:rsid w:val="00BA756D"/>
    <w:rsid w:val="00BB1208"/>
    <w:rsid w:val="00BB1222"/>
    <w:rsid w:val="00BB165F"/>
    <w:rsid w:val="00BB1AFE"/>
    <w:rsid w:val="00BB4655"/>
    <w:rsid w:val="00BC1D33"/>
    <w:rsid w:val="00BC6894"/>
    <w:rsid w:val="00BE4E4E"/>
    <w:rsid w:val="00BE6124"/>
    <w:rsid w:val="00BE65D8"/>
    <w:rsid w:val="00BF568E"/>
    <w:rsid w:val="00C05782"/>
    <w:rsid w:val="00C06E59"/>
    <w:rsid w:val="00C15D44"/>
    <w:rsid w:val="00C20BA4"/>
    <w:rsid w:val="00C20CC0"/>
    <w:rsid w:val="00C211BB"/>
    <w:rsid w:val="00C24540"/>
    <w:rsid w:val="00C24BF1"/>
    <w:rsid w:val="00C26C0F"/>
    <w:rsid w:val="00C322C8"/>
    <w:rsid w:val="00C35DDB"/>
    <w:rsid w:val="00C37DE6"/>
    <w:rsid w:val="00C4613D"/>
    <w:rsid w:val="00C80E23"/>
    <w:rsid w:val="00C95B6D"/>
    <w:rsid w:val="00CA4CCB"/>
    <w:rsid w:val="00CB008C"/>
    <w:rsid w:val="00CB12FB"/>
    <w:rsid w:val="00CD4CD4"/>
    <w:rsid w:val="00CE04FA"/>
    <w:rsid w:val="00CE3C61"/>
    <w:rsid w:val="00CE6B5E"/>
    <w:rsid w:val="00CF33BD"/>
    <w:rsid w:val="00CF676B"/>
    <w:rsid w:val="00CF6971"/>
    <w:rsid w:val="00D02ACF"/>
    <w:rsid w:val="00D10128"/>
    <w:rsid w:val="00D22F12"/>
    <w:rsid w:val="00D27D94"/>
    <w:rsid w:val="00D34F74"/>
    <w:rsid w:val="00D60383"/>
    <w:rsid w:val="00D65798"/>
    <w:rsid w:val="00D70260"/>
    <w:rsid w:val="00D830C8"/>
    <w:rsid w:val="00D85F1A"/>
    <w:rsid w:val="00D9449E"/>
    <w:rsid w:val="00D9451F"/>
    <w:rsid w:val="00DA1105"/>
    <w:rsid w:val="00DB67D3"/>
    <w:rsid w:val="00DD1E91"/>
    <w:rsid w:val="00DD37EF"/>
    <w:rsid w:val="00DE2825"/>
    <w:rsid w:val="00DE7831"/>
    <w:rsid w:val="00E1696E"/>
    <w:rsid w:val="00E235B6"/>
    <w:rsid w:val="00E24BBF"/>
    <w:rsid w:val="00E258E8"/>
    <w:rsid w:val="00E26DC4"/>
    <w:rsid w:val="00E30CDB"/>
    <w:rsid w:val="00E477D9"/>
    <w:rsid w:val="00E64D97"/>
    <w:rsid w:val="00E70CD9"/>
    <w:rsid w:val="00E74460"/>
    <w:rsid w:val="00E830D0"/>
    <w:rsid w:val="00E84A77"/>
    <w:rsid w:val="00E86DF4"/>
    <w:rsid w:val="00E86E21"/>
    <w:rsid w:val="00E87471"/>
    <w:rsid w:val="00E94548"/>
    <w:rsid w:val="00EB0B0B"/>
    <w:rsid w:val="00EB39A5"/>
    <w:rsid w:val="00ED2561"/>
    <w:rsid w:val="00EE6424"/>
    <w:rsid w:val="00F118F9"/>
    <w:rsid w:val="00F1237A"/>
    <w:rsid w:val="00F21A5B"/>
    <w:rsid w:val="00F25C15"/>
    <w:rsid w:val="00F31B60"/>
    <w:rsid w:val="00F45850"/>
    <w:rsid w:val="00F55E1C"/>
    <w:rsid w:val="00F65C8B"/>
    <w:rsid w:val="00F747B7"/>
    <w:rsid w:val="00F8011A"/>
    <w:rsid w:val="00F8073A"/>
    <w:rsid w:val="00F97081"/>
    <w:rsid w:val="00F976AE"/>
    <w:rsid w:val="00FA06C7"/>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AA1FC"/>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40E93"/>
    <w:pPr>
      <w:spacing w:after="120"/>
      <w:ind w:left="283"/>
    </w:pPr>
  </w:style>
  <w:style w:type="character" w:customStyle="1" w:styleId="BodyTextIndentChar">
    <w:name w:val="Body Text Indent Char"/>
    <w:basedOn w:val="DefaultParagraphFont"/>
    <w:link w:val="BodyTextIndent"/>
    <w:rsid w:val="00340E9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recruitment@longford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5B389-0219-4463-ACE5-2C3B105F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14478</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16</cp:revision>
  <cp:lastPrinted>2017-10-23T10:23:00Z</cp:lastPrinted>
  <dcterms:created xsi:type="dcterms:W3CDTF">2022-02-22T12:29:00Z</dcterms:created>
  <dcterms:modified xsi:type="dcterms:W3CDTF">2026-06-18T15:18:00Z</dcterms:modified>
</cp:coreProperties>
</file>