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73685708"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396</w:t>
      </w:r>
    </w:p>
    <w:p w14:paraId="7ECF7C1C" w14:textId="04BF0D23"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50733" w:rsidRPr="001655FA">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D962E0">
        <w:trPr>
          <w:cantSplit/>
          <w:trHeight w:val="1446"/>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115BB1E6" w:rsidR="006E4D07" w:rsidRPr="002C3FD0" w:rsidRDefault="0090798D" w:rsidP="00D962E0">
            <w:pPr>
              <w:jc w:val="center"/>
              <w:rPr>
                <w:rFonts w:asciiTheme="minorHAnsi" w:hAnsiTheme="minorHAnsi" w:cstheme="minorHAnsi"/>
                <w:b/>
                <w:sz w:val="52"/>
                <w:szCs w:val="52"/>
              </w:rPr>
            </w:pPr>
            <w:r>
              <w:rPr>
                <w:rFonts w:asciiTheme="minorHAnsi" w:hAnsiTheme="minorHAnsi" w:cstheme="minorHAnsi"/>
                <w:b/>
                <w:sz w:val="52"/>
                <w:szCs w:val="52"/>
              </w:rPr>
              <w:t>EXECUTIVE</w:t>
            </w:r>
            <w:r w:rsidR="00854DDF" w:rsidRPr="002C3FD0">
              <w:rPr>
                <w:rFonts w:asciiTheme="minorHAnsi" w:hAnsiTheme="minorHAnsi" w:cstheme="minorHAnsi"/>
                <w:b/>
                <w:sz w:val="52"/>
                <w:szCs w:val="52"/>
              </w:rPr>
              <w:t xml:space="preserve">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8825818" w14:textId="6BAF5A76" w:rsidR="0072076B" w:rsidRPr="00963117" w:rsidRDefault="006E4D07" w:rsidP="00963117">
            <w:pPr>
              <w:pStyle w:val="Heading9"/>
              <w:rPr>
                <w:rFonts w:asciiTheme="minorHAnsi" w:hAnsiTheme="minorHAnsi" w:cstheme="minorHAnsi"/>
                <w:szCs w:val="28"/>
              </w:rPr>
            </w:pPr>
            <w:r w:rsidRPr="002C3FD0">
              <w:rPr>
                <w:rFonts w:asciiTheme="minorHAnsi" w:hAnsiTheme="minorHAnsi" w:cstheme="minorHAnsi"/>
                <w:szCs w:val="28"/>
              </w:rPr>
              <w:t xml:space="preserve">Competition Ref: </w:t>
            </w:r>
            <w:r w:rsidR="0090798D">
              <w:rPr>
                <w:rFonts w:asciiTheme="minorHAnsi" w:hAnsiTheme="minorHAnsi" w:cstheme="minorHAnsi"/>
                <w:szCs w:val="28"/>
              </w:rPr>
              <w:t>E</w:t>
            </w:r>
            <w:r w:rsidR="004B725A" w:rsidRPr="00076615">
              <w:rPr>
                <w:rFonts w:asciiTheme="minorHAnsi" w:hAnsiTheme="minorHAnsi" w:cstheme="minorHAnsi"/>
                <w:szCs w:val="28"/>
              </w:rPr>
              <w:t>P</w:t>
            </w:r>
            <w:r w:rsidRPr="00076615">
              <w:rPr>
                <w:rFonts w:asciiTheme="minorHAnsi" w:hAnsiTheme="minorHAnsi" w:cstheme="minorHAnsi"/>
                <w:szCs w:val="28"/>
              </w:rPr>
              <w:t>/</w:t>
            </w:r>
            <w:r w:rsidR="00340B87">
              <w:rPr>
                <w:rFonts w:asciiTheme="minorHAnsi" w:hAnsiTheme="minorHAnsi" w:cstheme="minorHAnsi"/>
                <w:szCs w:val="28"/>
              </w:rPr>
              <w:t>0125</w:t>
            </w:r>
          </w:p>
        </w:tc>
      </w:tr>
    </w:tbl>
    <w:p w14:paraId="55A6AAA6" w14:textId="6442A48B" w:rsidR="00364E42" w:rsidRPr="00963117" w:rsidRDefault="00854DDF" w:rsidP="00963117">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593610D9" w14:textId="77777777" w:rsidR="00963117" w:rsidRPr="00963117" w:rsidRDefault="00963117" w:rsidP="00963117">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 xml:space="preserve">The closing date and time for receipt of completed applications is </w:t>
      </w:r>
      <w:r w:rsidRPr="00235781">
        <w:rPr>
          <w:rFonts w:asciiTheme="minorHAnsi" w:hAnsiTheme="minorHAnsi" w:cstheme="minorHAnsi"/>
          <w:b/>
          <w:sz w:val="23"/>
          <w:szCs w:val="23"/>
          <w:u w:val="single"/>
        </w:rPr>
        <w:t xml:space="preserve">4.00pm, Friday </w:t>
      </w:r>
      <w:r>
        <w:rPr>
          <w:rFonts w:asciiTheme="minorHAnsi" w:hAnsiTheme="minorHAnsi" w:cstheme="minorHAnsi"/>
          <w:b/>
          <w:sz w:val="23"/>
          <w:szCs w:val="23"/>
          <w:u w:val="single"/>
        </w:rPr>
        <w:t>26</w:t>
      </w:r>
      <w:r w:rsidRPr="00FA76F7">
        <w:rPr>
          <w:rFonts w:asciiTheme="minorHAnsi" w:hAnsiTheme="minorHAnsi" w:cstheme="minorHAnsi"/>
          <w:b/>
          <w:sz w:val="23"/>
          <w:szCs w:val="23"/>
          <w:u w:val="single"/>
          <w:vertAlign w:val="superscript"/>
        </w:rPr>
        <w:t>th</w:t>
      </w:r>
      <w:r>
        <w:rPr>
          <w:rFonts w:asciiTheme="minorHAnsi" w:hAnsiTheme="minorHAnsi" w:cstheme="minorHAnsi"/>
          <w:b/>
          <w:sz w:val="23"/>
          <w:szCs w:val="23"/>
          <w:u w:val="single"/>
        </w:rPr>
        <w:t xml:space="preserve"> September</w:t>
      </w:r>
      <w:r w:rsidRPr="00235781">
        <w:rPr>
          <w:rFonts w:asciiTheme="minorHAnsi" w:hAnsiTheme="minorHAnsi" w:cstheme="minorHAnsi"/>
          <w:b/>
          <w:sz w:val="23"/>
          <w:szCs w:val="23"/>
          <w:u w:val="single"/>
        </w:rPr>
        <w:t xml:space="preserve"> 2025</w:t>
      </w:r>
      <w:r>
        <w:rPr>
          <w:rFonts w:asciiTheme="minorHAnsi" w:hAnsiTheme="minorHAnsi" w:cstheme="minorHAnsi"/>
          <w:b/>
          <w:sz w:val="23"/>
          <w:szCs w:val="23"/>
          <w:u w:val="single"/>
        </w:rPr>
        <w:t>.</w:t>
      </w:r>
    </w:p>
    <w:p w14:paraId="374B9892" w14:textId="67ACA1DB" w:rsidR="00963117" w:rsidRPr="00963117" w:rsidRDefault="00963117" w:rsidP="00963117">
      <w:pPr>
        <w:pStyle w:val="ListParagraph"/>
        <w:numPr>
          <w:ilvl w:val="0"/>
          <w:numId w:val="7"/>
        </w:numPr>
        <w:ind w:left="284" w:hanging="284"/>
        <w:rPr>
          <w:rFonts w:asciiTheme="minorHAnsi" w:hAnsiTheme="minorHAnsi" w:cstheme="minorHAnsi"/>
          <w:sz w:val="23"/>
          <w:szCs w:val="23"/>
        </w:rPr>
      </w:pPr>
      <w:r w:rsidRPr="003D15FE">
        <w:rPr>
          <w:rFonts w:asciiTheme="minorHAnsi" w:hAnsiTheme="minorHAnsi" w:cstheme="minorHAnsi"/>
          <w:sz w:val="23"/>
          <w:szCs w:val="23"/>
        </w:rPr>
        <w:t xml:space="preserve">Applications submitted after the closing date and time will </w:t>
      </w:r>
      <w:r w:rsidRPr="003D15FE">
        <w:rPr>
          <w:rFonts w:asciiTheme="minorHAnsi" w:hAnsiTheme="minorHAnsi" w:cstheme="minorHAnsi"/>
          <w:sz w:val="23"/>
          <w:szCs w:val="23"/>
          <w:u w:val="single"/>
        </w:rPr>
        <w:t>not</w:t>
      </w:r>
      <w:r w:rsidRPr="003D15FE">
        <w:rPr>
          <w:rFonts w:asciiTheme="minorHAnsi" w:hAnsiTheme="minorHAnsi" w:cstheme="minorHAnsi"/>
          <w:sz w:val="23"/>
          <w:szCs w:val="23"/>
        </w:rPr>
        <w:t xml:space="preserve"> be accepted</w:t>
      </w:r>
      <w:r>
        <w:rPr>
          <w:rFonts w:asciiTheme="minorHAnsi" w:hAnsiTheme="minorHAnsi" w:cstheme="minorHAnsi"/>
          <w:sz w:val="23"/>
          <w:szCs w:val="23"/>
          <w:lang w:val="ga-IE"/>
        </w:rPr>
        <w:t>.</w:t>
      </w:r>
    </w:p>
    <w:p w14:paraId="71274473" w14:textId="77777777" w:rsidR="00CF6971" w:rsidRPr="002C3FD0" w:rsidRDefault="00CF6971"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4F4F1533" w14:textId="77777777" w:rsidR="00963117" w:rsidRDefault="00CB12FB" w:rsidP="00963117">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50F12CC3" w:rsidR="003C21B7" w:rsidRPr="00963117" w:rsidRDefault="003C21B7" w:rsidP="00963117">
      <w:pPr>
        <w:pStyle w:val="ListParagraph"/>
        <w:numPr>
          <w:ilvl w:val="0"/>
          <w:numId w:val="7"/>
        </w:numPr>
        <w:ind w:left="284" w:hanging="284"/>
        <w:rPr>
          <w:rFonts w:asciiTheme="minorHAnsi" w:hAnsiTheme="minorHAnsi" w:cstheme="minorHAnsi"/>
          <w:sz w:val="23"/>
          <w:szCs w:val="23"/>
        </w:rPr>
      </w:pPr>
      <w:r w:rsidRPr="00963117">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963117">
        <w:rPr>
          <w:rFonts w:asciiTheme="minorHAnsi" w:hAnsiTheme="minorHAnsi" w:cstheme="minorHAnsi"/>
          <w:color w:val="000000"/>
          <w:sz w:val="23"/>
          <w:szCs w:val="23"/>
          <w:lang w:val="en-IE" w:eastAsia="en-IE"/>
        </w:rPr>
        <w:t>CV</w:t>
      </w:r>
      <w:proofErr w:type="gramEnd"/>
      <w:r w:rsidRPr="00963117">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75464C83" w14:textId="77777777" w:rsidR="00963117" w:rsidRDefault="00854DDF" w:rsidP="00963117">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7EF417E9" w:rsidR="00CB12FB" w:rsidRPr="00963117" w:rsidRDefault="00CB12FB" w:rsidP="00963117">
      <w:pPr>
        <w:numPr>
          <w:ilvl w:val="0"/>
          <w:numId w:val="7"/>
        </w:numPr>
        <w:ind w:left="284" w:hanging="284"/>
        <w:rPr>
          <w:rFonts w:asciiTheme="minorHAnsi" w:hAnsiTheme="minorHAnsi" w:cstheme="minorHAnsi"/>
          <w:bCs/>
          <w:sz w:val="23"/>
          <w:szCs w:val="23"/>
        </w:rPr>
      </w:pPr>
      <w:r w:rsidRPr="00963117">
        <w:rPr>
          <w:rFonts w:asciiTheme="minorHAnsi" w:hAnsiTheme="minorHAnsi" w:cstheme="minorHAnsi"/>
          <w:sz w:val="23"/>
          <w:szCs w:val="23"/>
        </w:rPr>
        <w:t xml:space="preserve">To complete your </w:t>
      </w:r>
      <w:proofErr w:type="gramStart"/>
      <w:r w:rsidRPr="00963117">
        <w:rPr>
          <w:rFonts w:asciiTheme="minorHAnsi" w:hAnsiTheme="minorHAnsi" w:cstheme="minorHAnsi"/>
          <w:sz w:val="23"/>
          <w:szCs w:val="23"/>
        </w:rPr>
        <w:t>Application</w:t>
      </w:r>
      <w:proofErr w:type="gramEnd"/>
      <w:r w:rsidRPr="00963117">
        <w:rPr>
          <w:rFonts w:asciiTheme="minorHAnsi" w:hAnsiTheme="minorHAnsi" w:cstheme="minorHAnsi"/>
          <w:sz w:val="23"/>
          <w:szCs w:val="23"/>
        </w:rPr>
        <w:t>:</w:t>
      </w:r>
    </w:p>
    <w:p w14:paraId="7A6ACEB7" w14:textId="77777777" w:rsidR="00CB12FB"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242FBD04" w14:textId="2D5A13FC" w:rsidR="00963117" w:rsidRPr="00963117" w:rsidRDefault="00963117" w:rsidP="00963117">
      <w:pPr>
        <w:pStyle w:val="ListParagraph"/>
        <w:numPr>
          <w:ilvl w:val="1"/>
          <w:numId w:val="8"/>
        </w:numPr>
        <w:ind w:left="1134" w:hanging="567"/>
        <w:rPr>
          <w:rFonts w:asciiTheme="minorHAnsi" w:hAnsiTheme="minorHAnsi" w:cstheme="minorHAnsi"/>
          <w:sz w:val="23"/>
          <w:szCs w:val="23"/>
        </w:rPr>
      </w:pPr>
      <w:r>
        <w:rPr>
          <w:rFonts w:asciiTheme="minorHAnsi" w:hAnsiTheme="minorHAnsi" w:cstheme="minorHAnsi"/>
          <w:sz w:val="23"/>
          <w:szCs w:val="23"/>
        </w:rPr>
        <w:t xml:space="preserve">Applications must be in </w:t>
      </w:r>
      <w:r w:rsidRPr="00FA76F7">
        <w:rPr>
          <w:rFonts w:asciiTheme="minorHAnsi" w:hAnsiTheme="minorHAnsi" w:cstheme="minorHAnsi"/>
          <w:b/>
          <w:bCs/>
          <w:sz w:val="23"/>
          <w:szCs w:val="23"/>
          <w:u w:val="single"/>
        </w:rPr>
        <w:t>typed format.</w:t>
      </w:r>
    </w:p>
    <w:p w14:paraId="6E8940E2" w14:textId="08E3AFBD"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r w:rsidR="00963117">
        <w:rPr>
          <w:rFonts w:asciiTheme="minorHAnsi" w:hAnsiTheme="minorHAnsi" w:cstheme="minorHAnsi"/>
          <w:sz w:val="23"/>
          <w:szCs w:val="23"/>
        </w:rPr>
        <w:t xml:space="preserve"> </w:t>
      </w:r>
      <w:r w:rsidR="00963117">
        <w:rPr>
          <w:rFonts w:asciiTheme="minorHAnsi" w:hAnsiTheme="minorHAnsi" w:cstheme="minorHAnsi"/>
          <w:sz w:val="23"/>
          <w:szCs w:val="23"/>
        </w:rPr>
        <w:t xml:space="preserve">Signatures must be </w:t>
      </w:r>
      <w:r w:rsidR="00963117" w:rsidRPr="00FA76F7">
        <w:rPr>
          <w:rFonts w:asciiTheme="minorHAnsi" w:hAnsiTheme="minorHAnsi" w:cstheme="minorHAnsi"/>
          <w:b/>
          <w:bCs/>
          <w:sz w:val="23"/>
          <w:szCs w:val="23"/>
        </w:rPr>
        <w:t>handwritten or include an e-signature.</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3BD63CA"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000C54E4">
        <w:rPr>
          <w:rFonts w:asciiTheme="minorHAnsi" w:hAnsiTheme="minorHAnsi" w:cstheme="minorHAnsi"/>
          <w:b/>
          <w:sz w:val="23"/>
          <w:szCs w:val="23"/>
        </w:rPr>
        <w:t>Executive</w:t>
      </w:r>
      <w:r w:rsidRPr="002C3FD0">
        <w:rPr>
          <w:rFonts w:asciiTheme="minorHAnsi" w:hAnsiTheme="minorHAnsi" w:cstheme="minorHAnsi"/>
          <w:b/>
          <w:sz w:val="23"/>
          <w:szCs w:val="23"/>
        </w:rPr>
        <w:t xml:space="preserve"> </w:t>
      </w:r>
      <w:r w:rsidR="004B725A" w:rsidRPr="002C3FD0">
        <w:rPr>
          <w:rFonts w:asciiTheme="minorHAnsi" w:hAnsiTheme="minorHAnsi" w:cstheme="minorHAnsi"/>
          <w:b/>
          <w:sz w:val="23"/>
          <w:szCs w:val="23"/>
        </w:rPr>
        <w:t>Planner</w:t>
      </w:r>
      <w:r w:rsidRPr="002C3FD0">
        <w:rPr>
          <w:rFonts w:asciiTheme="minorHAnsi" w:hAnsiTheme="minorHAnsi" w:cstheme="minorHAnsi"/>
          <w:b/>
          <w:sz w:val="23"/>
          <w:szCs w:val="23"/>
        </w:rPr>
        <w:t>–</w:t>
      </w:r>
      <w:r w:rsidR="00963117">
        <w:rPr>
          <w:rFonts w:asciiTheme="minorHAnsi" w:hAnsiTheme="minorHAnsi" w:cstheme="minorHAnsi"/>
          <w:b/>
          <w:sz w:val="23"/>
          <w:szCs w:val="23"/>
        </w:rPr>
        <w:t xml:space="preserve"> </w:t>
      </w:r>
      <w:r w:rsidRPr="002C3FD0">
        <w:rPr>
          <w:rFonts w:asciiTheme="minorHAnsi" w:hAnsiTheme="minorHAnsi" w:cstheme="minorHAnsi"/>
          <w:b/>
          <w:sz w:val="23"/>
          <w:szCs w:val="23"/>
        </w:rPr>
        <w:t>[</w:t>
      </w:r>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0C54E4">
        <w:rPr>
          <w:rFonts w:asciiTheme="minorHAnsi" w:hAnsiTheme="minorHAnsi" w:cstheme="minorHAnsi"/>
          <w:b/>
          <w:i/>
          <w:sz w:val="23"/>
          <w:szCs w:val="23"/>
        </w:rPr>
        <w:t>Executive</w:t>
      </w:r>
      <w:r w:rsidR="003C21B7" w:rsidRPr="002C3FD0">
        <w:rPr>
          <w:rFonts w:asciiTheme="minorHAnsi" w:hAnsiTheme="minorHAnsi" w:cstheme="minorHAnsi"/>
          <w:b/>
          <w:i/>
          <w:sz w:val="23"/>
          <w:szCs w:val="23"/>
        </w:rPr>
        <w:t xml:space="preserve">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5F498152" w14:textId="43AA3F65" w:rsidR="00AE380F" w:rsidRPr="002C3FD0" w:rsidRDefault="005C7685" w:rsidP="00963117">
      <w:pPr>
        <w:autoSpaceDE w:val="0"/>
        <w:autoSpaceDN w:val="0"/>
        <w:adjustRightInd w:val="0"/>
        <w:spacing w:before="120"/>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p>
    <w:p w14:paraId="21F31ED4" w14:textId="77777777" w:rsidR="00A86D2B" w:rsidRPr="002C3FD0" w:rsidRDefault="00EE6424" w:rsidP="00AE380F">
      <w:pPr>
        <w:spacing w:after="120"/>
        <w:rPr>
          <w:rFonts w:asciiTheme="minorHAnsi" w:hAnsiTheme="minorHAnsi" w:cstheme="minorHAnsi"/>
          <w:b/>
          <w:sz w:val="23"/>
          <w:szCs w:val="23"/>
          <w:lang w:val="ga-IE"/>
        </w:rPr>
      </w:pPr>
      <w:r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Pr="002C3FD0">
        <w:rPr>
          <w:rFonts w:asciiTheme="minorHAnsi" w:hAnsiTheme="minorHAnsi" w:cstheme="minorHAnsi"/>
          <w:sz w:val="23"/>
          <w:szCs w:val="23"/>
        </w:rPr>
        <w:t>.</w:t>
      </w:r>
    </w:p>
    <w:p w14:paraId="06F25E0C" w14:textId="77777777" w:rsidR="003B52E8" w:rsidRPr="002C3FD0" w:rsidRDefault="00AB5847" w:rsidP="004B725A">
      <w:pPr>
        <w:pStyle w:val="ListParagraph"/>
        <w:spacing w:before="120"/>
        <w:ind w:left="0"/>
        <w:jc w:val="center"/>
        <w:rPr>
          <w:rFonts w:asciiTheme="minorHAnsi" w:hAnsiTheme="minorHAnsi" w:cstheme="minorHAnsi"/>
          <w:b/>
          <w:i/>
          <w:sz w:val="24"/>
          <w:szCs w:val="24"/>
          <w:lang w:val="ga-IE"/>
        </w:rPr>
      </w:pPr>
      <w:r w:rsidRPr="002C3FD0">
        <w:rPr>
          <w:rFonts w:asciiTheme="minorHAnsi" w:hAnsiTheme="minorHAnsi" w:cstheme="minorHAnsi"/>
          <w:b/>
          <w:i/>
          <w:sz w:val="24"/>
          <w:szCs w:val="24"/>
        </w:rPr>
        <w:t>Canvassing by or on behalf of the applicant will automaticall</w:t>
      </w:r>
      <w:r w:rsidR="002C6975" w:rsidRPr="002C3FD0">
        <w:rPr>
          <w:rFonts w:asciiTheme="minorHAnsi" w:hAnsiTheme="minorHAnsi" w:cstheme="minorHAnsi"/>
          <w:b/>
          <w:i/>
          <w:sz w:val="24"/>
          <w:szCs w:val="24"/>
        </w:rPr>
        <w:t xml:space="preserve">y lead to </w:t>
      </w:r>
      <w:proofErr w:type="gramStart"/>
      <w:r w:rsidRPr="002C3FD0">
        <w:rPr>
          <w:rFonts w:asciiTheme="minorHAnsi" w:hAnsiTheme="minorHAnsi" w:cstheme="minorHAnsi"/>
          <w:b/>
          <w:i/>
          <w:sz w:val="24"/>
          <w:szCs w:val="24"/>
        </w:rPr>
        <w:t>disqualif</w:t>
      </w:r>
      <w:r w:rsidR="002C6975" w:rsidRPr="002C3FD0">
        <w:rPr>
          <w:rFonts w:asciiTheme="minorHAnsi" w:hAnsiTheme="minorHAnsi" w:cstheme="minorHAnsi"/>
          <w:b/>
          <w:i/>
          <w:sz w:val="24"/>
          <w:szCs w:val="24"/>
        </w:rPr>
        <w:t>ication</w:t>
      </w:r>
      <w:proofErr w:type="gramEnd"/>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9E5375A" w14:textId="1731F102" w:rsidR="00CB008C"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5B5D3DB9" w14:textId="0A090345" w:rsidR="008E7FFA" w:rsidRPr="002C3FD0" w:rsidRDefault="007E16D7" w:rsidP="00963117">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292C8F">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0AE04FA4" w14:textId="77777777" w:rsidR="00CB008C" w:rsidRPr="002C3FD0" w:rsidRDefault="00CB008C">
      <w:pPr>
        <w:pStyle w:val="Heading1"/>
        <w:rPr>
          <w:rFonts w:asciiTheme="minorHAnsi" w:hAnsiTheme="minorHAnsi" w:cstheme="minorHAnsi"/>
          <w:bCs w:val="0"/>
          <w:sz w:val="22"/>
          <w:szCs w:val="22"/>
        </w:rPr>
      </w:pPr>
    </w:p>
    <w:p w14:paraId="5A5BF7CE" w14:textId="180F97BA" w:rsidR="00CB008C" w:rsidRPr="002C3FD0" w:rsidRDefault="00CB008C"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w:t>
      </w:r>
      <w:r w:rsidR="00963117">
        <w:rPr>
          <w:rFonts w:asciiTheme="minorHAnsi" w:hAnsiTheme="minorHAnsi" w:cstheme="minorHAnsi"/>
          <w:bCs w:val="0"/>
          <w:sz w:val="22"/>
          <w:szCs w:val="22"/>
        </w:rPr>
        <w:t>C</w:t>
      </w:r>
      <w:r w:rsidR="00680F6A" w:rsidRPr="002C3FD0">
        <w:rPr>
          <w:rFonts w:asciiTheme="minorHAnsi" w:hAnsiTheme="minorHAnsi" w:cstheme="minorHAnsi"/>
          <w:bCs w:val="0"/>
          <w:sz w:val="22"/>
          <w:szCs w:val="22"/>
        </w:rPr>
        <w:t xml:space="preserve">opies of Certificates to establish your eligibility for this position are </w:t>
      </w:r>
      <w:r w:rsidR="0036540A" w:rsidRPr="002C3FD0">
        <w:rPr>
          <w:rFonts w:asciiTheme="minorHAnsi" w:hAnsiTheme="minorHAnsi" w:cstheme="minorHAnsi"/>
          <w:bCs w:val="0"/>
          <w:sz w:val="22"/>
          <w:szCs w:val="22"/>
        </w:rPr>
        <w:t>required</w:t>
      </w:r>
      <w:r w:rsidR="00680F6A"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00680F6A"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00680F6A"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19D9CF26" w14:textId="77777777" w:rsidR="00866B5B" w:rsidRPr="002C3FD0" w:rsidRDefault="00866B5B" w:rsidP="00963117">
      <w:pP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lastRenderedPageBreak/>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96311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96311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96311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96311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96311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67E60566" w14:textId="3CE10CDA" w:rsidR="003B223F" w:rsidRPr="00963117" w:rsidRDefault="003B223F" w:rsidP="00963117">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963117">
              <w:rPr>
                <w:rFonts w:asciiTheme="minorHAnsi" w:hAnsiTheme="minorHAnsi" w:cstheme="minorHAnsi"/>
                <w:b/>
                <w:sz w:val="22"/>
                <w:szCs w:val="22"/>
              </w:rPr>
              <w:t>:</w:t>
            </w:r>
          </w:p>
        </w:tc>
      </w:tr>
      <w:tr w:rsidR="00963117" w:rsidRPr="002C3FD0" w14:paraId="206ABE77" w14:textId="77777777" w:rsidTr="00963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117DC13B" w14:textId="77777777" w:rsidR="00963117" w:rsidRPr="002C3FD0" w:rsidRDefault="00963117" w:rsidP="001D5F39">
            <w:pPr>
              <w:jc w:val="center"/>
              <w:rPr>
                <w:rFonts w:asciiTheme="minorHAnsi" w:hAnsiTheme="minorHAnsi" w:cstheme="minorHAnsi"/>
                <w:b/>
                <w:sz w:val="28"/>
                <w:szCs w:val="28"/>
              </w:rPr>
            </w:pPr>
            <w:bookmarkStart w:id="0" w:name="_Hlk41386121"/>
            <w:r w:rsidRPr="002C3FD0">
              <w:rPr>
                <w:rFonts w:asciiTheme="minorHAnsi" w:hAnsiTheme="minorHAnsi" w:cstheme="minorHAnsi"/>
                <w:b/>
                <w:sz w:val="28"/>
                <w:szCs w:val="28"/>
              </w:rPr>
              <w:lastRenderedPageBreak/>
              <w:t>Section C – Employment Record</w:t>
            </w:r>
          </w:p>
        </w:tc>
      </w:tr>
    </w:tbl>
    <w:bookmarkEnd w:id="0"/>
    <w:p w14:paraId="3A19A064" w14:textId="77777777" w:rsidR="00963117" w:rsidRPr="002C3FD0" w:rsidRDefault="00963117" w:rsidP="00963117">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042AE8E9" w14:textId="77777777" w:rsidR="00963117" w:rsidRPr="002C3FD0" w:rsidRDefault="00963117" w:rsidP="00963117">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1"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1"/>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32D28F5F" w14:textId="77777777" w:rsidR="00DE2825" w:rsidRPr="002C3FD0"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4B0497F3" w14:textId="77777777" w:rsidR="0090798D" w:rsidRDefault="0090798D" w:rsidP="00B73C42">
            <w:pPr>
              <w:rPr>
                <w:rFonts w:asciiTheme="minorHAnsi" w:hAnsiTheme="minorHAnsi" w:cstheme="minorHAnsi"/>
                <w:b/>
                <w:sz w:val="22"/>
                <w:szCs w:val="22"/>
              </w:rPr>
            </w:pPr>
          </w:p>
          <w:p w14:paraId="01C4D9C8" w14:textId="77777777" w:rsidR="0090798D" w:rsidRPr="002C3FD0" w:rsidRDefault="0090798D"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6D3FAE23" w14:textId="77777777" w:rsidR="00740BE2" w:rsidRPr="002C3FD0"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 xml:space="preserve">: </w:t>
            </w:r>
          </w:p>
          <w:p w14:paraId="3F086196" w14:textId="77777777" w:rsidR="00740BE2" w:rsidRPr="002C3FD0" w:rsidRDefault="00740BE2" w:rsidP="00262B65">
            <w:pPr>
              <w:tabs>
                <w:tab w:val="left" w:pos="2411"/>
              </w:tabs>
              <w:rPr>
                <w:rFonts w:asciiTheme="minorHAnsi" w:hAnsiTheme="minorHAnsi" w:cstheme="minorHAnsi"/>
                <w:b/>
                <w:sz w:val="22"/>
                <w:szCs w:val="22"/>
              </w:rPr>
            </w:pPr>
          </w:p>
          <w:p w14:paraId="3F948E7C" w14:textId="77777777" w:rsidR="00740BE2" w:rsidRPr="002C3FD0" w:rsidRDefault="00740BE2"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365A40FD" w14:textId="77777777" w:rsidR="00215742" w:rsidRPr="002C3FD0" w:rsidRDefault="00215742" w:rsidP="00B73C42">
            <w:pPr>
              <w:rPr>
                <w:rFonts w:asciiTheme="minorHAnsi" w:hAnsiTheme="minorHAnsi" w:cstheme="minorHAnsi"/>
                <w:b/>
                <w:sz w:val="22"/>
                <w:szCs w:val="22"/>
              </w:rPr>
            </w:pPr>
          </w:p>
          <w:p w14:paraId="3F7BE9F9"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2"/>
    </w:tbl>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lastRenderedPageBreak/>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3724D7AC"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90798D">
        <w:rPr>
          <w:rFonts w:asciiTheme="minorHAnsi" w:hAnsiTheme="minorHAnsi" w:cstheme="minorHAnsi"/>
          <w:b/>
          <w:sz w:val="22"/>
          <w:szCs w:val="22"/>
          <w:lang w:eastAsia="zh-CN"/>
        </w:rPr>
        <w:t>Executive</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6D6E9779" w:rsidR="00895ECD" w:rsidRPr="002C3FD0" w:rsidRDefault="0090798D" w:rsidP="00895ECD">
            <w:pPr>
              <w:suppressAutoHyphens/>
              <w:rPr>
                <w:rFonts w:asciiTheme="minorHAnsi" w:hAnsiTheme="minorHAnsi" w:cstheme="minorHAnsi"/>
                <w:lang w:eastAsia="zh-CN"/>
              </w:rPr>
            </w:pPr>
            <w:r w:rsidRPr="0090798D">
              <w:rPr>
                <w:rFonts w:asciiTheme="minorHAnsi" w:hAnsiTheme="minorHAnsi" w:cstheme="minorHAnsi"/>
                <w:b/>
                <w:color w:val="FFFFFF"/>
                <w:sz w:val="28"/>
                <w:szCs w:val="28"/>
                <w:lang w:eastAsia="zh-CN"/>
              </w:rPr>
              <w:t>Management &amp; Change – competencies for this role are as follows:</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91AC52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Strategic Ability</w:t>
            </w:r>
          </w:p>
          <w:p w14:paraId="030B6DFA" w14:textId="77777777" w:rsidR="0090798D" w:rsidRPr="004F5A68" w:rsidRDefault="0090798D" w:rsidP="0090798D">
            <w:pPr>
              <w:ind w:left="360"/>
              <w:rPr>
                <w:rFonts w:asciiTheme="minorHAnsi" w:hAnsiTheme="minorHAnsi" w:cstheme="minorHAnsi"/>
                <w:sz w:val="22"/>
                <w:szCs w:val="22"/>
              </w:rPr>
            </w:pPr>
            <w:r w:rsidRPr="004F5A68">
              <w:rPr>
                <w:rFonts w:asciiTheme="minorHAnsi" w:hAnsiTheme="minorHAnsi" w:cstheme="minorHAnsi"/>
                <w:sz w:val="22"/>
                <w:szCs w:val="22"/>
              </w:rPr>
              <w:t xml:space="preserve">Thinks and acts strategically.  Translates strategy into operational plans and outputs.  Demonstrates innovation and creativity to secure successful strategic </w:t>
            </w:r>
            <w:proofErr w:type="gramStart"/>
            <w:r w:rsidRPr="004F5A68">
              <w:rPr>
                <w:rFonts w:asciiTheme="minorHAnsi" w:hAnsiTheme="minorHAnsi" w:cstheme="minorHAnsi"/>
                <w:sz w:val="22"/>
                <w:szCs w:val="22"/>
              </w:rPr>
              <w:t>outcomes</w:t>
            </w:r>
            <w:proofErr w:type="gramEnd"/>
          </w:p>
          <w:p w14:paraId="6886B163"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Political Awareness</w:t>
            </w:r>
          </w:p>
          <w:p w14:paraId="12500B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Has a clear understanding of the political reality and context of the organisation</w:t>
            </w:r>
            <w:r w:rsidRPr="004F5A68">
              <w:rPr>
                <w:rFonts w:asciiTheme="minorHAnsi" w:hAnsiTheme="minorHAnsi" w:cstheme="minorHAnsi"/>
                <w:sz w:val="22"/>
                <w:szCs w:val="22"/>
              </w:rPr>
              <w:t xml:space="preserve"> and develops and maintains positive, productive, and beneficial working relationships with all </w:t>
            </w:r>
            <w:proofErr w:type="gramStart"/>
            <w:r w:rsidRPr="004F5A68">
              <w:rPr>
                <w:rFonts w:asciiTheme="minorHAnsi" w:hAnsiTheme="minorHAnsi" w:cstheme="minorHAnsi"/>
                <w:sz w:val="22"/>
                <w:szCs w:val="22"/>
              </w:rPr>
              <w:t>stakeholders</w:t>
            </w:r>
            <w:proofErr w:type="gramEnd"/>
          </w:p>
          <w:p w14:paraId="23CA3AA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Bringing About Change</w:t>
            </w:r>
          </w:p>
          <w:p w14:paraId="1447D3C4" w14:textId="203A03EC" w:rsidR="00895ECD" w:rsidRPr="002C3FD0" w:rsidRDefault="0090798D" w:rsidP="0090798D">
            <w:pPr>
              <w:suppressAutoHyphens/>
              <w:ind w:left="360"/>
              <w:contextualSpacing/>
              <w:rPr>
                <w:rFonts w:asciiTheme="minorHAnsi" w:hAnsiTheme="minorHAnsi" w:cstheme="minorHAnsi"/>
                <w:sz w:val="16"/>
                <w:szCs w:val="16"/>
                <w:lang w:eastAsia="zh-CN"/>
              </w:rPr>
            </w:pPr>
            <w:r w:rsidRPr="004F5A68">
              <w:rPr>
                <w:rFonts w:asciiTheme="minorHAnsi" w:hAnsiTheme="minorHAnsi" w:cstheme="minorHAnsi"/>
                <w:sz w:val="22"/>
                <w:szCs w:val="22"/>
              </w:rPr>
              <w:t>Effectively manage the introduction of change and demonstrate flexibility and openness to change.  Influences others and fosters commitment to change</w:t>
            </w: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3C92CE9F" w14:textId="77777777" w:rsidR="00DE2825" w:rsidRPr="002C3FD0" w:rsidRDefault="00DE2825" w:rsidP="00895ECD">
            <w:pPr>
              <w:suppressAutoHyphens/>
              <w:rPr>
                <w:rFonts w:asciiTheme="minorHAnsi" w:hAnsiTheme="minorHAnsi" w:cstheme="minorHAnsi"/>
                <w:sz w:val="22"/>
                <w:szCs w:val="22"/>
                <w:lang w:eastAsia="zh-CN"/>
              </w:rPr>
            </w:pPr>
          </w:p>
          <w:p w14:paraId="670D7D74" w14:textId="77777777" w:rsidR="00DE2825" w:rsidRPr="002C3FD0" w:rsidRDefault="00DE2825" w:rsidP="00895ECD">
            <w:pPr>
              <w:suppressAutoHyphens/>
              <w:rPr>
                <w:rFonts w:asciiTheme="minorHAnsi" w:hAnsiTheme="minorHAnsi" w:cstheme="minorHAnsi"/>
                <w:sz w:val="22"/>
                <w:szCs w:val="22"/>
                <w:lang w:eastAsia="zh-CN"/>
              </w:rPr>
            </w:pPr>
          </w:p>
          <w:p w14:paraId="0B92C73A" w14:textId="77777777" w:rsidR="00895ECD" w:rsidRPr="002C3FD0" w:rsidRDefault="00895ECD"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E9187E4" w14:textId="164B9F28" w:rsidR="00F976AE"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lastRenderedPageBreak/>
              <w:t xml:space="preserve">Delivering Results – competencies for this role are as follows: </w:t>
            </w: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E66A607"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Problem Solving and Decision Making</w:t>
            </w:r>
          </w:p>
          <w:p w14:paraId="32FC27F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rPr>
              <w:t xml:space="preserve">Make timely, informed and effective decisions and show good judgement and balance in making decisions or </w:t>
            </w:r>
            <w:proofErr w:type="gramStart"/>
            <w:r w:rsidRPr="004F5A68">
              <w:rPr>
                <w:rFonts w:asciiTheme="minorHAnsi" w:hAnsiTheme="minorHAnsi" w:cstheme="minorHAnsi"/>
                <w:sz w:val="22"/>
                <w:szCs w:val="22"/>
              </w:rPr>
              <w:t>recommendations</w:t>
            </w:r>
            <w:proofErr w:type="gramEnd"/>
          </w:p>
          <w:p w14:paraId="0E953ABF"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Operational Planning</w:t>
            </w:r>
          </w:p>
          <w:p w14:paraId="0DFB5DF9"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Contributes to operational plans and develops team plans in line with priorities and actions for their area of operations. Delegates, </w:t>
            </w:r>
            <w:proofErr w:type="gramStart"/>
            <w:r w:rsidRPr="004F5A68">
              <w:rPr>
                <w:rFonts w:asciiTheme="minorHAnsi" w:hAnsiTheme="minorHAnsi" w:cstheme="minorHAnsi"/>
                <w:sz w:val="22"/>
                <w:szCs w:val="22"/>
                <w:lang w:eastAsia="zh-CN"/>
              </w:rPr>
              <w:t>tracks</w:t>
            </w:r>
            <w:proofErr w:type="gramEnd"/>
            <w:r w:rsidRPr="004F5A68">
              <w:rPr>
                <w:rFonts w:asciiTheme="minorHAnsi" w:hAnsiTheme="minorHAnsi" w:cstheme="minorHAnsi"/>
                <w:sz w:val="22"/>
                <w:szCs w:val="22"/>
                <w:lang w:eastAsia="zh-CN"/>
              </w:rPr>
              <w:t xml:space="preserve"> and monitors activity. Establishes high quality service and customer care standards.</w:t>
            </w:r>
          </w:p>
          <w:p w14:paraId="7F50CFDA"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Resources</w:t>
            </w:r>
          </w:p>
          <w:p w14:paraId="5A42D973"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Manages the allocation, use and evaluation of resources to ensure they are used effectively to deliver on operational plans.</w:t>
            </w:r>
          </w:p>
          <w:p w14:paraId="519D0956"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Delivering Quality Outcomes</w:t>
            </w:r>
          </w:p>
          <w:p w14:paraId="6D44513B" w14:textId="107C0C0D" w:rsidR="00F976AE"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Promotes the achievement of quality outcomes in delivering services.  Organises the delivery of services to meet and/or exceed required standards.  Evaluates outcomes achieved, identifies </w:t>
            </w:r>
            <w:proofErr w:type="gramStart"/>
            <w:r w:rsidRPr="004F5A68">
              <w:rPr>
                <w:rFonts w:asciiTheme="minorHAnsi" w:hAnsiTheme="minorHAnsi" w:cstheme="minorHAnsi"/>
                <w:sz w:val="22"/>
                <w:szCs w:val="22"/>
                <w:lang w:eastAsia="zh-CN"/>
              </w:rPr>
              <w:t>learning</w:t>
            </w:r>
            <w:proofErr w:type="gramEnd"/>
            <w:r w:rsidRPr="004F5A68">
              <w:rPr>
                <w:rFonts w:asciiTheme="minorHAnsi" w:hAnsiTheme="minorHAnsi" w:cstheme="minorHAnsi"/>
                <w:sz w:val="22"/>
                <w:szCs w:val="22"/>
                <w:lang w:eastAsia="zh-CN"/>
              </w:rPr>
              <w:t xml:space="preserve"> and implements</w:t>
            </w: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7945970"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08EF87C3" w14:textId="77777777" w:rsidR="00963117" w:rsidRPr="002C3FD0" w:rsidRDefault="00963117"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3E6655B" w14:textId="79D63558" w:rsidR="00895ECD"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lastRenderedPageBreak/>
              <w:t>Performance through People – competencies for this role are as follows:</w:t>
            </w: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9E88A15"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Leading and Motivating</w:t>
            </w:r>
          </w:p>
          <w:p w14:paraId="29061C3A"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Motivates others individually and in teams to deliver high quality work and customer focused outcomes. Leads by example in terms of commitment, </w:t>
            </w:r>
            <w:proofErr w:type="gramStart"/>
            <w:r w:rsidRPr="004F5A68">
              <w:rPr>
                <w:rFonts w:asciiTheme="minorHAnsi" w:hAnsiTheme="minorHAnsi" w:cstheme="minorHAnsi"/>
                <w:sz w:val="22"/>
                <w:szCs w:val="22"/>
                <w:lang w:eastAsia="zh-CN"/>
              </w:rPr>
              <w:t>flexibility</w:t>
            </w:r>
            <w:proofErr w:type="gramEnd"/>
            <w:r w:rsidRPr="004F5A68">
              <w:rPr>
                <w:rFonts w:asciiTheme="minorHAnsi" w:hAnsiTheme="minorHAnsi" w:cstheme="minorHAnsi"/>
                <w:sz w:val="22"/>
                <w:szCs w:val="22"/>
                <w:lang w:eastAsia="zh-CN"/>
              </w:rPr>
              <w:t xml:space="preserve"> and a strong customer service ethos. </w:t>
            </w:r>
          </w:p>
          <w:p w14:paraId="6A759351"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Performance</w:t>
            </w:r>
          </w:p>
          <w:p w14:paraId="3BA177BF"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Effectively manages performance including underperformance or conflict. Empowers and encourages people to deliver their part of the operational </w:t>
            </w:r>
            <w:proofErr w:type="gramStart"/>
            <w:r w:rsidRPr="004F5A68">
              <w:rPr>
                <w:rFonts w:asciiTheme="minorHAnsi" w:hAnsiTheme="minorHAnsi" w:cstheme="minorHAnsi"/>
                <w:sz w:val="22"/>
                <w:szCs w:val="22"/>
                <w:lang w:eastAsia="zh-CN"/>
              </w:rPr>
              <w:t>plan</w:t>
            </w:r>
            <w:proofErr w:type="gramEnd"/>
          </w:p>
          <w:p w14:paraId="3C7BB4C0"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Communicating Effectively</w:t>
            </w:r>
          </w:p>
          <w:p w14:paraId="5DE60B47" w14:textId="70D205D6" w:rsidR="00895ECD" w:rsidRPr="002C3FD0" w:rsidRDefault="0090798D" w:rsidP="0090798D">
            <w:pPr>
              <w:suppressAutoHyphens/>
              <w:ind w:left="360"/>
              <w:rPr>
                <w:rFonts w:asciiTheme="minorHAnsi" w:hAnsiTheme="minorHAnsi" w:cstheme="minorHAnsi"/>
                <w:lang w:eastAsia="zh-CN"/>
              </w:rPr>
            </w:pPr>
            <w:r w:rsidRPr="004F5A68">
              <w:rPr>
                <w:rFonts w:asciiTheme="minorHAnsi" w:hAnsiTheme="minorHAnsi" w:cstheme="minorHAnsi"/>
                <w:sz w:val="22"/>
                <w:szCs w:val="22"/>
                <w:lang w:eastAsia="zh-CN"/>
              </w:rPr>
              <w:t>Recognises the value of communicating effectively with all employees. Actively listens to others. Has High effective verbal and written communication skills.</w:t>
            </w: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Default="00895ECD" w:rsidP="00895ECD">
            <w:pPr>
              <w:suppressAutoHyphens/>
              <w:rPr>
                <w:rFonts w:asciiTheme="minorHAnsi" w:hAnsiTheme="minorHAnsi" w:cstheme="minorHAnsi"/>
                <w:sz w:val="22"/>
                <w:szCs w:val="22"/>
                <w:lang w:eastAsia="zh-CN"/>
              </w:rPr>
            </w:pPr>
          </w:p>
          <w:p w14:paraId="452BFAB4" w14:textId="77777777" w:rsidR="00963117" w:rsidRDefault="00963117" w:rsidP="00895ECD">
            <w:pPr>
              <w:suppressAutoHyphens/>
              <w:rPr>
                <w:rFonts w:asciiTheme="minorHAnsi" w:hAnsiTheme="minorHAnsi" w:cstheme="minorHAnsi"/>
                <w:sz w:val="22"/>
                <w:szCs w:val="22"/>
                <w:lang w:eastAsia="zh-CN"/>
              </w:rPr>
            </w:pPr>
          </w:p>
          <w:p w14:paraId="2DCDA78F" w14:textId="77777777" w:rsidR="00963117" w:rsidRDefault="00963117" w:rsidP="00895ECD">
            <w:pPr>
              <w:suppressAutoHyphens/>
              <w:rPr>
                <w:rFonts w:asciiTheme="minorHAnsi" w:hAnsiTheme="minorHAnsi" w:cstheme="minorHAnsi"/>
                <w:sz w:val="22"/>
                <w:szCs w:val="22"/>
                <w:lang w:eastAsia="zh-CN"/>
              </w:rPr>
            </w:pPr>
          </w:p>
          <w:p w14:paraId="6C17F8AA" w14:textId="77777777" w:rsidR="00963117" w:rsidRDefault="00963117" w:rsidP="00895ECD">
            <w:pPr>
              <w:suppressAutoHyphens/>
              <w:rPr>
                <w:rFonts w:asciiTheme="minorHAnsi" w:hAnsiTheme="minorHAnsi" w:cstheme="minorHAnsi"/>
                <w:sz w:val="22"/>
                <w:szCs w:val="22"/>
                <w:lang w:eastAsia="zh-CN"/>
              </w:rPr>
            </w:pPr>
          </w:p>
          <w:p w14:paraId="4254126E" w14:textId="77777777" w:rsidR="00963117" w:rsidRDefault="00963117" w:rsidP="00895ECD">
            <w:pPr>
              <w:suppressAutoHyphens/>
              <w:rPr>
                <w:rFonts w:asciiTheme="minorHAnsi" w:hAnsiTheme="minorHAnsi" w:cstheme="minorHAnsi"/>
                <w:sz w:val="22"/>
                <w:szCs w:val="22"/>
                <w:lang w:eastAsia="zh-CN"/>
              </w:rPr>
            </w:pPr>
          </w:p>
          <w:p w14:paraId="6466FA01" w14:textId="77777777" w:rsidR="00963117" w:rsidRDefault="00963117" w:rsidP="00895ECD">
            <w:pPr>
              <w:suppressAutoHyphens/>
              <w:rPr>
                <w:rFonts w:asciiTheme="minorHAnsi" w:hAnsiTheme="minorHAnsi" w:cstheme="minorHAnsi"/>
                <w:sz w:val="22"/>
                <w:szCs w:val="22"/>
                <w:lang w:eastAsia="zh-CN"/>
              </w:rPr>
            </w:pPr>
          </w:p>
          <w:p w14:paraId="3EBE209D" w14:textId="77777777" w:rsidR="00963117" w:rsidRDefault="00963117" w:rsidP="00895ECD">
            <w:pPr>
              <w:suppressAutoHyphens/>
              <w:rPr>
                <w:rFonts w:asciiTheme="minorHAnsi" w:hAnsiTheme="minorHAnsi" w:cstheme="minorHAnsi"/>
                <w:sz w:val="22"/>
                <w:szCs w:val="22"/>
                <w:lang w:eastAsia="zh-CN"/>
              </w:rPr>
            </w:pPr>
          </w:p>
          <w:p w14:paraId="5ED15FF1" w14:textId="77777777" w:rsidR="00963117" w:rsidRDefault="00963117" w:rsidP="00895ECD">
            <w:pPr>
              <w:suppressAutoHyphens/>
              <w:rPr>
                <w:rFonts w:asciiTheme="minorHAnsi" w:hAnsiTheme="minorHAnsi" w:cstheme="minorHAnsi"/>
                <w:sz w:val="22"/>
                <w:szCs w:val="22"/>
                <w:lang w:eastAsia="zh-CN"/>
              </w:rPr>
            </w:pPr>
          </w:p>
          <w:p w14:paraId="2971C4D8" w14:textId="77777777" w:rsidR="00963117" w:rsidRDefault="00963117" w:rsidP="00895ECD">
            <w:pPr>
              <w:suppressAutoHyphens/>
              <w:rPr>
                <w:rFonts w:asciiTheme="minorHAnsi" w:hAnsiTheme="minorHAnsi" w:cstheme="minorHAnsi"/>
                <w:sz w:val="22"/>
                <w:szCs w:val="22"/>
                <w:lang w:eastAsia="zh-CN"/>
              </w:rPr>
            </w:pPr>
          </w:p>
          <w:p w14:paraId="71958A22" w14:textId="77777777" w:rsidR="00963117" w:rsidRDefault="00963117" w:rsidP="00895ECD">
            <w:pPr>
              <w:suppressAutoHyphens/>
              <w:rPr>
                <w:rFonts w:asciiTheme="minorHAnsi" w:hAnsiTheme="minorHAnsi" w:cstheme="minorHAnsi"/>
                <w:sz w:val="22"/>
                <w:szCs w:val="22"/>
                <w:lang w:eastAsia="zh-CN"/>
              </w:rPr>
            </w:pPr>
          </w:p>
          <w:p w14:paraId="27DB9603" w14:textId="77777777" w:rsidR="00963117" w:rsidRDefault="00963117" w:rsidP="00895ECD">
            <w:pPr>
              <w:suppressAutoHyphens/>
              <w:rPr>
                <w:rFonts w:asciiTheme="minorHAnsi" w:hAnsiTheme="minorHAnsi" w:cstheme="minorHAnsi"/>
                <w:sz w:val="22"/>
                <w:szCs w:val="22"/>
                <w:lang w:eastAsia="zh-CN"/>
              </w:rPr>
            </w:pPr>
          </w:p>
          <w:p w14:paraId="3943575A" w14:textId="77777777" w:rsidR="00963117" w:rsidRPr="002C3FD0" w:rsidRDefault="00963117" w:rsidP="00895ECD">
            <w:pPr>
              <w:suppressAutoHyphens/>
              <w:rPr>
                <w:rFonts w:asciiTheme="minorHAnsi" w:hAnsiTheme="minorHAnsi" w:cstheme="minorHAnsi"/>
                <w:sz w:val="22"/>
                <w:szCs w:val="22"/>
                <w:lang w:eastAsia="zh-CN"/>
              </w:rPr>
            </w:pPr>
          </w:p>
          <w:p w14:paraId="7DCFFB79" w14:textId="77777777" w:rsidR="00895ECD" w:rsidRPr="002C3FD0" w:rsidRDefault="00895ECD"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60B056D8" w14:textId="77777777" w:rsidR="00994AD4" w:rsidRPr="002C3FD0" w:rsidRDefault="00994AD4" w:rsidP="00895ECD">
      <w:pPr>
        <w:suppressAutoHyphens/>
        <w:ind w:left="720"/>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90798D"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0153DA1D" w14:textId="77777777" w:rsidR="0090798D" w:rsidRPr="004F5A68" w:rsidRDefault="0090798D" w:rsidP="0090798D">
            <w:pPr>
              <w:suppressAutoHyphens/>
              <w:rPr>
                <w:rFonts w:asciiTheme="minorHAnsi" w:hAnsiTheme="minorHAnsi" w:cstheme="minorHAnsi"/>
                <w:lang w:eastAsia="zh-CN"/>
              </w:rPr>
            </w:pPr>
            <w:r w:rsidRPr="004F5A68">
              <w:rPr>
                <w:rFonts w:asciiTheme="minorHAnsi" w:hAnsiTheme="minorHAnsi" w:cstheme="minorHAnsi"/>
                <w:b/>
                <w:color w:val="FFFFFF"/>
                <w:sz w:val="28"/>
                <w:szCs w:val="28"/>
                <w:lang w:eastAsia="zh-CN"/>
              </w:rPr>
              <w:lastRenderedPageBreak/>
              <w:t>Personal Effectiveness – competencies for this role are as follows:</w:t>
            </w:r>
          </w:p>
          <w:p w14:paraId="75C75ADC" w14:textId="77777777" w:rsidR="0090798D" w:rsidRPr="002C3FD0" w:rsidRDefault="0090798D" w:rsidP="0090798D">
            <w:pPr>
              <w:suppressAutoHyphens/>
              <w:ind w:left="720"/>
              <w:rPr>
                <w:rFonts w:asciiTheme="minorHAnsi" w:hAnsiTheme="minorHAnsi" w:cstheme="minorHAnsi"/>
                <w:b/>
                <w:color w:val="FFFFFF"/>
                <w:sz w:val="16"/>
                <w:szCs w:val="16"/>
                <w:lang w:eastAsia="zh-CN"/>
              </w:rPr>
            </w:pPr>
          </w:p>
        </w:tc>
      </w:tr>
      <w:tr w:rsidR="0090798D"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0216FFB4"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Relevant Knowledge</w:t>
            </w:r>
          </w:p>
          <w:p w14:paraId="475C5B6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Keeps up to date with current developments, </w:t>
            </w:r>
            <w:proofErr w:type="gramStart"/>
            <w:r w:rsidRPr="004F5A68">
              <w:rPr>
                <w:rFonts w:asciiTheme="minorHAnsi" w:hAnsiTheme="minorHAnsi" w:cstheme="minorHAnsi"/>
                <w:sz w:val="22"/>
                <w:szCs w:val="22"/>
                <w:lang w:eastAsia="zh-CN"/>
              </w:rPr>
              <w:t>trends</w:t>
            </w:r>
            <w:proofErr w:type="gramEnd"/>
            <w:r w:rsidRPr="004F5A68">
              <w:rPr>
                <w:rFonts w:asciiTheme="minorHAnsi" w:hAnsiTheme="minorHAnsi" w:cstheme="minorHAnsi"/>
                <w:sz w:val="22"/>
                <w:szCs w:val="22"/>
                <w:lang w:eastAsia="zh-CN"/>
              </w:rPr>
              <w:t xml:space="preserve"> and best practice in their area of responsibility.  Demonstrates the required specialist knowledge and understanding required for the role.</w:t>
            </w:r>
          </w:p>
          <w:p w14:paraId="3D2B7568"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Resilience and Personal Well Being</w:t>
            </w:r>
          </w:p>
          <w:p w14:paraId="4743F25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Demonstrates appropriate and positive self–confidence. Remains calm under pressure and operates effectively in an environment with significant complexity and pace. </w:t>
            </w:r>
          </w:p>
          <w:p w14:paraId="14B4F276"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Integrity</w:t>
            </w:r>
          </w:p>
          <w:p w14:paraId="7CC660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Behaves in an honest, </w:t>
            </w:r>
            <w:proofErr w:type="gramStart"/>
            <w:r w:rsidRPr="004F5A68">
              <w:rPr>
                <w:rFonts w:asciiTheme="minorHAnsi" w:hAnsiTheme="minorHAnsi" w:cstheme="minorHAnsi"/>
                <w:sz w:val="22"/>
                <w:szCs w:val="22"/>
                <w:lang w:eastAsia="zh-CN"/>
              </w:rPr>
              <w:t>trustworthy</w:t>
            </w:r>
            <w:proofErr w:type="gramEnd"/>
            <w:r w:rsidRPr="004F5A68">
              <w:rPr>
                <w:rFonts w:asciiTheme="minorHAnsi" w:hAnsiTheme="minorHAnsi" w:cstheme="minorHAnsi"/>
                <w:sz w:val="22"/>
                <w:szCs w:val="22"/>
                <w:lang w:eastAsia="zh-CN"/>
              </w:rPr>
              <w:t xml:space="preserve"> and respectful manner and is transparent, fair and consistent in dealing with others.</w:t>
            </w:r>
          </w:p>
          <w:p w14:paraId="61655B5E"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Personal Motivation, Initiative &amp; Achievement</w:t>
            </w:r>
          </w:p>
          <w:p w14:paraId="487C44AB" w14:textId="086F1312" w:rsidR="0090798D"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Is enthusiastic about the role and sets challenging goals to achieve high quality outcomes. Is self-motivated and persistent when faced with difficulties. Engages in regular critical reflection </w:t>
            </w:r>
            <w:proofErr w:type="gramStart"/>
            <w:r w:rsidRPr="004F5A68">
              <w:rPr>
                <w:rFonts w:asciiTheme="minorHAnsi" w:hAnsiTheme="minorHAnsi" w:cstheme="minorHAnsi"/>
                <w:sz w:val="22"/>
                <w:szCs w:val="22"/>
                <w:lang w:eastAsia="zh-CN"/>
              </w:rPr>
              <w:t>in order to</w:t>
            </w:r>
            <w:proofErr w:type="gramEnd"/>
            <w:r w:rsidRPr="004F5A68">
              <w:rPr>
                <w:rFonts w:asciiTheme="minorHAnsi" w:hAnsiTheme="minorHAnsi" w:cstheme="minorHAnsi"/>
                <w:sz w:val="22"/>
                <w:szCs w:val="22"/>
                <w:lang w:eastAsia="zh-CN"/>
              </w:rPr>
              <w:t xml:space="preserve"> identify how own performance and can be improved.</w:t>
            </w:r>
            <w:r w:rsidRPr="004F5A68">
              <w:rPr>
                <w:rFonts w:asciiTheme="minorHAnsi" w:hAnsiTheme="minorHAnsi" w:cstheme="minorHAnsi"/>
                <w:sz w:val="22"/>
                <w:szCs w:val="22"/>
              </w:rPr>
              <w:t xml:space="preserve"> </w:t>
            </w:r>
          </w:p>
        </w:tc>
      </w:tr>
      <w:tr w:rsidR="0090798D"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90798D" w:rsidRPr="002C3FD0" w:rsidRDefault="0090798D" w:rsidP="0090798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0798D"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90798D" w:rsidRPr="002C3FD0" w:rsidRDefault="0090798D" w:rsidP="0090798D">
            <w:pPr>
              <w:suppressAutoHyphens/>
              <w:snapToGrid w:val="0"/>
              <w:rPr>
                <w:rFonts w:asciiTheme="minorHAnsi" w:hAnsiTheme="minorHAnsi" w:cstheme="minorHAnsi"/>
                <w:b/>
                <w:sz w:val="22"/>
                <w:szCs w:val="22"/>
                <w:lang w:eastAsia="zh-CN"/>
              </w:rPr>
            </w:pPr>
          </w:p>
          <w:p w14:paraId="4BDF0F59" w14:textId="77777777" w:rsidR="0090798D" w:rsidRPr="002C3FD0" w:rsidRDefault="0090798D" w:rsidP="0090798D">
            <w:pPr>
              <w:suppressAutoHyphens/>
              <w:rPr>
                <w:rFonts w:asciiTheme="minorHAnsi" w:hAnsiTheme="minorHAnsi" w:cstheme="minorHAnsi"/>
                <w:b/>
                <w:sz w:val="22"/>
                <w:szCs w:val="22"/>
                <w:lang w:eastAsia="zh-CN"/>
              </w:rPr>
            </w:pPr>
          </w:p>
          <w:p w14:paraId="475C9E3A" w14:textId="77777777" w:rsidR="0090798D" w:rsidRPr="002C3FD0" w:rsidRDefault="0090798D" w:rsidP="0090798D">
            <w:pPr>
              <w:suppressAutoHyphens/>
              <w:rPr>
                <w:rFonts w:asciiTheme="minorHAnsi" w:hAnsiTheme="minorHAnsi" w:cstheme="minorHAnsi"/>
                <w:b/>
                <w:sz w:val="22"/>
                <w:szCs w:val="22"/>
                <w:lang w:eastAsia="zh-CN"/>
              </w:rPr>
            </w:pPr>
          </w:p>
          <w:p w14:paraId="472EE931" w14:textId="77777777" w:rsidR="0090798D" w:rsidRPr="002C3FD0" w:rsidRDefault="0090798D" w:rsidP="0090798D">
            <w:pPr>
              <w:suppressAutoHyphens/>
              <w:rPr>
                <w:rFonts w:asciiTheme="minorHAnsi" w:hAnsiTheme="minorHAnsi" w:cstheme="minorHAnsi"/>
                <w:b/>
                <w:sz w:val="22"/>
                <w:szCs w:val="22"/>
                <w:lang w:eastAsia="zh-CN"/>
              </w:rPr>
            </w:pPr>
          </w:p>
          <w:p w14:paraId="6DB4D9A2" w14:textId="77777777" w:rsidR="0090798D" w:rsidRPr="002C3FD0" w:rsidRDefault="0090798D" w:rsidP="0090798D">
            <w:pPr>
              <w:suppressAutoHyphens/>
              <w:rPr>
                <w:rFonts w:asciiTheme="minorHAnsi" w:hAnsiTheme="minorHAnsi" w:cstheme="minorHAnsi"/>
                <w:b/>
                <w:sz w:val="22"/>
                <w:szCs w:val="22"/>
                <w:lang w:eastAsia="zh-CN"/>
              </w:rPr>
            </w:pPr>
          </w:p>
          <w:p w14:paraId="4E0E1E14" w14:textId="77777777" w:rsidR="0090798D" w:rsidRPr="002C3FD0" w:rsidRDefault="0090798D" w:rsidP="0090798D">
            <w:pPr>
              <w:suppressAutoHyphens/>
              <w:rPr>
                <w:rFonts w:asciiTheme="minorHAnsi" w:hAnsiTheme="minorHAnsi" w:cstheme="minorHAnsi"/>
                <w:b/>
                <w:sz w:val="22"/>
                <w:szCs w:val="22"/>
                <w:lang w:eastAsia="zh-CN"/>
              </w:rPr>
            </w:pPr>
          </w:p>
          <w:p w14:paraId="0EA4B36B" w14:textId="77777777" w:rsidR="0090798D" w:rsidRPr="002C3FD0" w:rsidRDefault="0090798D" w:rsidP="0090798D">
            <w:pPr>
              <w:suppressAutoHyphens/>
              <w:rPr>
                <w:rFonts w:asciiTheme="minorHAnsi" w:hAnsiTheme="minorHAnsi" w:cstheme="minorHAnsi"/>
                <w:b/>
                <w:sz w:val="22"/>
                <w:szCs w:val="22"/>
                <w:lang w:eastAsia="zh-CN"/>
              </w:rPr>
            </w:pPr>
          </w:p>
          <w:p w14:paraId="5F83D4A7" w14:textId="77777777" w:rsidR="0090798D" w:rsidRPr="002C3FD0" w:rsidRDefault="0090798D" w:rsidP="0090798D">
            <w:pPr>
              <w:suppressAutoHyphens/>
              <w:rPr>
                <w:rFonts w:asciiTheme="minorHAnsi" w:hAnsiTheme="minorHAnsi" w:cstheme="minorHAnsi"/>
                <w:b/>
                <w:sz w:val="22"/>
                <w:szCs w:val="22"/>
                <w:lang w:eastAsia="zh-CN"/>
              </w:rPr>
            </w:pPr>
          </w:p>
          <w:p w14:paraId="5F820121" w14:textId="77777777" w:rsidR="0090798D" w:rsidRPr="002C3FD0" w:rsidRDefault="0090798D" w:rsidP="0090798D">
            <w:pPr>
              <w:suppressAutoHyphens/>
              <w:rPr>
                <w:rFonts w:asciiTheme="minorHAnsi" w:hAnsiTheme="minorHAnsi" w:cstheme="minorHAnsi"/>
                <w:b/>
                <w:sz w:val="22"/>
                <w:szCs w:val="22"/>
                <w:lang w:eastAsia="zh-CN"/>
              </w:rPr>
            </w:pPr>
          </w:p>
          <w:p w14:paraId="056B0740" w14:textId="77777777" w:rsidR="0090798D" w:rsidRPr="002C3FD0" w:rsidRDefault="0090798D" w:rsidP="0090798D">
            <w:pPr>
              <w:suppressAutoHyphens/>
              <w:rPr>
                <w:rFonts w:asciiTheme="minorHAnsi" w:hAnsiTheme="minorHAnsi" w:cstheme="minorHAnsi"/>
                <w:b/>
                <w:sz w:val="22"/>
                <w:szCs w:val="22"/>
                <w:lang w:eastAsia="zh-CN"/>
              </w:rPr>
            </w:pPr>
          </w:p>
          <w:p w14:paraId="7601DF17" w14:textId="77777777" w:rsidR="0090798D" w:rsidRPr="002C3FD0" w:rsidRDefault="0090798D" w:rsidP="0090798D">
            <w:pPr>
              <w:suppressAutoHyphens/>
              <w:rPr>
                <w:rFonts w:asciiTheme="minorHAnsi" w:hAnsiTheme="minorHAnsi" w:cstheme="minorHAnsi"/>
                <w:b/>
                <w:sz w:val="22"/>
                <w:szCs w:val="22"/>
                <w:lang w:eastAsia="zh-CN"/>
              </w:rPr>
            </w:pPr>
          </w:p>
          <w:p w14:paraId="40D86214" w14:textId="77777777" w:rsidR="0090798D" w:rsidRPr="002C3FD0" w:rsidRDefault="0090798D" w:rsidP="0090798D">
            <w:pPr>
              <w:suppressAutoHyphens/>
              <w:rPr>
                <w:rFonts w:asciiTheme="minorHAnsi" w:hAnsiTheme="minorHAnsi" w:cstheme="minorHAnsi"/>
                <w:b/>
                <w:sz w:val="22"/>
                <w:szCs w:val="22"/>
                <w:lang w:eastAsia="zh-CN"/>
              </w:rPr>
            </w:pPr>
          </w:p>
          <w:p w14:paraId="48376252" w14:textId="77777777" w:rsidR="0090798D" w:rsidRPr="002C3FD0" w:rsidRDefault="0090798D" w:rsidP="0090798D">
            <w:pPr>
              <w:suppressAutoHyphens/>
              <w:rPr>
                <w:rFonts w:asciiTheme="minorHAnsi" w:hAnsiTheme="minorHAnsi" w:cstheme="minorHAnsi"/>
                <w:b/>
                <w:sz w:val="22"/>
                <w:szCs w:val="22"/>
                <w:lang w:eastAsia="zh-CN"/>
              </w:rPr>
            </w:pPr>
          </w:p>
          <w:p w14:paraId="0FC3C174" w14:textId="77777777" w:rsidR="0090798D" w:rsidRPr="002C3FD0" w:rsidRDefault="0090798D" w:rsidP="0090798D">
            <w:pPr>
              <w:suppressAutoHyphens/>
              <w:rPr>
                <w:rFonts w:asciiTheme="minorHAnsi" w:hAnsiTheme="minorHAnsi" w:cstheme="minorHAnsi"/>
                <w:b/>
                <w:sz w:val="22"/>
                <w:szCs w:val="22"/>
                <w:lang w:eastAsia="zh-CN"/>
              </w:rPr>
            </w:pPr>
          </w:p>
          <w:p w14:paraId="63E13490" w14:textId="77777777" w:rsidR="0090798D" w:rsidRPr="002C3FD0" w:rsidRDefault="0090798D" w:rsidP="0090798D">
            <w:pPr>
              <w:suppressAutoHyphens/>
              <w:rPr>
                <w:rFonts w:asciiTheme="minorHAnsi" w:hAnsiTheme="minorHAnsi" w:cstheme="minorHAnsi"/>
                <w:b/>
                <w:sz w:val="22"/>
                <w:szCs w:val="22"/>
                <w:lang w:eastAsia="zh-CN"/>
              </w:rPr>
            </w:pPr>
          </w:p>
          <w:p w14:paraId="51AA65B5" w14:textId="77777777" w:rsidR="0090798D" w:rsidRPr="002C3FD0" w:rsidRDefault="0090798D" w:rsidP="0090798D">
            <w:pPr>
              <w:suppressAutoHyphens/>
              <w:rPr>
                <w:rFonts w:asciiTheme="minorHAnsi" w:hAnsiTheme="minorHAnsi" w:cstheme="minorHAnsi"/>
                <w:b/>
                <w:sz w:val="22"/>
                <w:szCs w:val="22"/>
                <w:lang w:eastAsia="zh-CN"/>
              </w:rPr>
            </w:pPr>
          </w:p>
          <w:p w14:paraId="110CB217" w14:textId="77777777" w:rsidR="0090798D" w:rsidRPr="002C3FD0" w:rsidRDefault="0090798D" w:rsidP="0090798D">
            <w:pPr>
              <w:suppressAutoHyphens/>
              <w:rPr>
                <w:rFonts w:asciiTheme="minorHAnsi" w:hAnsiTheme="minorHAnsi" w:cstheme="minorHAnsi"/>
                <w:b/>
                <w:sz w:val="22"/>
                <w:szCs w:val="22"/>
                <w:lang w:eastAsia="zh-CN"/>
              </w:rPr>
            </w:pPr>
          </w:p>
          <w:p w14:paraId="2F18CDF6" w14:textId="77777777" w:rsidR="0090798D" w:rsidRPr="002C3FD0" w:rsidRDefault="0090798D" w:rsidP="0090798D">
            <w:pPr>
              <w:suppressAutoHyphens/>
              <w:rPr>
                <w:rFonts w:asciiTheme="minorHAnsi" w:hAnsiTheme="minorHAnsi" w:cstheme="minorHAnsi"/>
                <w:b/>
                <w:sz w:val="22"/>
                <w:szCs w:val="22"/>
                <w:lang w:eastAsia="zh-CN"/>
              </w:rPr>
            </w:pPr>
          </w:p>
          <w:p w14:paraId="65A21348" w14:textId="77777777" w:rsidR="0090798D" w:rsidRPr="002C3FD0" w:rsidRDefault="0090798D" w:rsidP="0090798D">
            <w:pPr>
              <w:suppressAutoHyphens/>
              <w:rPr>
                <w:rFonts w:asciiTheme="minorHAnsi" w:hAnsiTheme="minorHAnsi" w:cstheme="minorHAnsi"/>
                <w:b/>
                <w:sz w:val="22"/>
                <w:szCs w:val="22"/>
                <w:lang w:eastAsia="zh-CN"/>
              </w:rPr>
            </w:pPr>
          </w:p>
          <w:p w14:paraId="15CAA4D9" w14:textId="77777777" w:rsidR="0090798D" w:rsidRPr="002C3FD0" w:rsidRDefault="0090798D" w:rsidP="0090798D">
            <w:pPr>
              <w:suppressAutoHyphens/>
              <w:rPr>
                <w:rFonts w:asciiTheme="minorHAnsi" w:hAnsiTheme="minorHAnsi" w:cstheme="minorHAnsi"/>
                <w:b/>
                <w:sz w:val="22"/>
                <w:szCs w:val="22"/>
                <w:lang w:eastAsia="zh-CN"/>
              </w:rPr>
            </w:pPr>
          </w:p>
          <w:p w14:paraId="1A22DDB2" w14:textId="77777777" w:rsidR="0090798D" w:rsidRPr="002C3FD0" w:rsidRDefault="0090798D" w:rsidP="0090798D">
            <w:pPr>
              <w:suppressAutoHyphens/>
              <w:rPr>
                <w:rFonts w:asciiTheme="minorHAnsi" w:hAnsiTheme="minorHAnsi" w:cstheme="minorHAnsi"/>
                <w:b/>
                <w:sz w:val="22"/>
                <w:szCs w:val="22"/>
                <w:lang w:eastAsia="zh-CN"/>
              </w:rPr>
            </w:pPr>
          </w:p>
          <w:p w14:paraId="469FA65E" w14:textId="77777777" w:rsidR="0090798D" w:rsidRPr="002C3FD0" w:rsidRDefault="0090798D" w:rsidP="0090798D">
            <w:pPr>
              <w:suppressAutoHyphens/>
              <w:rPr>
                <w:rFonts w:asciiTheme="minorHAnsi" w:hAnsiTheme="minorHAnsi" w:cstheme="minorHAnsi"/>
                <w:b/>
                <w:sz w:val="22"/>
                <w:szCs w:val="22"/>
                <w:lang w:eastAsia="zh-CN"/>
              </w:rPr>
            </w:pPr>
          </w:p>
          <w:p w14:paraId="75BE4088" w14:textId="77777777" w:rsidR="0090798D" w:rsidRPr="002C3FD0" w:rsidRDefault="0090798D" w:rsidP="0090798D">
            <w:pPr>
              <w:suppressAutoHyphens/>
              <w:rPr>
                <w:rFonts w:asciiTheme="minorHAnsi" w:hAnsiTheme="minorHAnsi" w:cstheme="minorHAnsi"/>
                <w:b/>
                <w:sz w:val="22"/>
                <w:szCs w:val="22"/>
                <w:lang w:eastAsia="zh-CN"/>
              </w:rPr>
            </w:pPr>
          </w:p>
          <w:p w14:paraId="1EBEA030" w14:textId="77777777" w:rsidR="0090798D" w:rsidRDefault="0090798D" w:rsidP="0090798D">
            <w:pPr>
              <w:suppressAutoHyphens/>
              <w:rPr>
                <w:rFonts w:asciiTheme="minorHAnsi" w:hAnsiTheme="minorHAnsi" w:cstheme="minorHAnsi"/>
                <w:b/>
                <w:sz w:val="22"/>
                <w:szCs w:val="22"/>
                <w:lang w:eastAsia="zh-CN"/>
              </w:rPr>
            </w:pPr>
          </w:p>
          <w:p w14:paraId="72320AB5" w14:textId="77777777" w:rsidR="00963117" w:rsidRDefault="00963117" w:rsidP="0090798D">
            <w:pPr>
              <w:suppressAutoHyphens/>
              <w:rPr>
                <w:rFonts w:asciiTheme="minorHAnsi" w:hAnsiTheme="minorHAnsi" w:cstheme="minorHAnsi"/>
                <w:b/>
                <w:sz w:val="22"/>
                <w:szCs w:val="22"/>
                <w:lang w:eastAsia="zh-CN"/>
              </w:rPr>
            </w:pPr>
          </w:p>
          <w:p w14:paraId="7B5BA495" w14:textId="77777777" w:rsidR="00963117" w:rsidRDefault="00963117" w:rsidP="0090798D">
            <w:pPr>
              <w:suppressAutoHyphens/>
              <w:rPr>
                <w:rFonts w:asciiTheme="minorHAnsi" w:hAnsiTheme="minorHAnsi" w:cstheme="minorHAnsi"/>
                <w:b/>
                <w:sz w:val="22"/>
                <w:szCs w:val="22"/>
                <w:lang w:eastAsia="zh-CN"/>
              </w:rPr>
            </w:pPr>
          </w:p>
          <w:p w14:paraId="127D8D14" w14:textId="77777777" w:rsidR="00963117" w:rsidRDefault="00963117" w:rsidP="0090798D">
            <w:pPr>
              <w:suppressAutoHyphens/>
              <w:rPr>
                <w:rFonts w:asciiTheme="minorHAnsi" w:hAnsiTheme="minorHAnsi" w:cstheme="minorHAnsi"/>
                <w:b/>
                <w:sz w:val="22"/>
                <w:szCs w:val="22"/>
                <w:lang w:eastAsia="zh-CN"/>
              </w:rPr>
            </w:pPr>
          </w:p>
          <w:p w14:paraId="2C96CDF7" w14:textId="77777777" w:rsidR="00963117" w:rsidRDefault="00963117" w:rsidP="0090798D">
            <w:pPr>
              <w:suppressAutoHyphens/>
              <w:rPr>
                <w:rFonts w:asciiTheme="minorHAnsi" w:hAnsiTheme="minorHAnsi" w:cstheme="minorHAnsi"/>
                <w:b/>
                <w:sz w:val="22"/>
                <w:szCs w:val="22"/>
                <w:lang w:eastAsia="zh-CN"/>
              </w:rPr>
            </w:pPr>
          </w:p>
          <w:p w14:paraId="2B21CF7E" w14:textId="77777777" w:rsidR="00963117" w:rsidRDefault="00963117" w:rsidP="0090798D">
            <w:pPr>
              <w:suppressAutoHyphens/>
              <w:rPr>
                <w:rFonts w:asciiTheme="minorHAnsi" w:hAnsiTheme="minorHAnsi" w:cstheme="minorHAnsi"/>
                <w:b/>
                <w:sz w:val="22"/>
                <w:szCs w:val="22"/>
                <w:lang w:eastAsia="zh-CN"/>
              </w:rPr>
            </w:pPr>
          </w:p>
          <w:p w14:paraId="6D3C6C31" w14:textId="77777777" w:rsidR="00963117" w:rsidRDefault="00963117" w:rsidP="0090798D">
            <w:pPr>
              <w:suppressAutoHyphens/>
              <w:rPr>
                <w:rFonts w:asciiTheme="minorHAnsi" w:hAnsiTheme="minorHAnsi" w:cstheme="minorHAnsi"/>
                <w:b/>
                <w:sz w:val="22"/>
                <w:szCs w:val="22"/>
                <w:lang w:eastAsia="zh-CN"/>
              </w:rPr>
            </w:pPr>
          </w:p>
          <w:p w14:paraId="67B11E82" w14:textId="77777777" w:rsidR="00963117" w:rsidRDefault="00963117" w:rsidP="0090798D">
            <w:pPr>
              <w:suppressAutoHyphens/>
              <w:rPr>
                <w:rFonts w:asciiTheme="minorHAnsi" w:hAnsiTheme="minorHAnsi" w:cstheme="minorHAnsi"/>
                <w:b/>
                <w:sz w:val="22"/>
                <w:szCs w:val="22"/>
                <w:lang w:eastAsia="zh-CN"/>
              </w:rPr>
            </w:pPr>
          </w:p>
          <w:p w14:paraId="55E9FB93" w14:textId="77777777" w:rsidR="00963117" w:rsidRDefault="00963117" w:rsidP="0090798D">
            <w:pPr>
              <w:suppressAutoHyphens/>
              <w:rPr>
                <w:rFonts w:asciiTheme="minorHAnsi" w:hAnsiTheme="minorHAnsi" w:cstheme="minorHAnsi"/>
                <w:b/>
                <w:sz w:val="22"/>
                <w:szCs w:val="22"/>
                <w:lang w:eastAsia="zh-CN"/>
              </w:rPr>
            </w:pPr>
          </w:p>
          <w:p w14:paraId="1C860830" w14:textId="77777777" w:rsidR="00963117" w:rsidRDefault="00963117" w:rsidP="0090798D">
            <w:pPr>
              <w:suppressAutoHyphens/>
              <w:rPr>
                <w:rFonts w:asciiTheme="minorHAnsi" w:hAnsiTheme="minorHAnsi" w:cstheme="minorHAnsi"/>
                <w:b/>
                <w:sz w:val="22"/>
                <w:szCs w:val="22"/>
                <w:lang w:eastAsia="zh-CN"/>
              </w:rPr>
            </w:pPr>
          </w:p>
          <w:p w14:paraId="3A2EB319" w14:textId="77777777" w:rsidR="00963117" w:rsidRDefault="00963117" w:rsidP="0090798D">
            <w:pPr>
              <w:suppressAutoHyphens/>
              <w:rPr>
                <w:rFonts w:asciiTheme="minorHAnsi" w:hAnsiTheme="minorHAnsi" w:cstheme="minorHAnsi"/>
                <w:b/>
                <w:sz w:val="22"/>
                <w:szCs w:val="22"/>
                <w:lang w:eastAsia="zh-CN"/>
              </w:rPr>
            </w:pPr>
          </w:p>
          <w:p w14:paraId="1B5FA081" w14:textId="77777777" w:rsidR="00963117" w:rsidRPr="002C3FD0" w:rsidRDefault="00963117" w:rsidP="0090798D">
            <w:pPr>
              <w:suppressAutoHyphens/>
              <w:rPr>
                <w:rFonts w:asciiTheme="minorHAnsi" w:hAnsiTheme="minorHAnsi" w:cstheme="minorHAnsi"/>
                <w:b/>
                <w:sz w:val="22"/>
                <w:szCs w:val="22"/>
                <w:lang w:eastAsia="zh-CN"/>
              </w:rPr>
            </w:pPr>
          </w:p>
          <w:p w14:paraId="121411CE" w14:textId="77777777" w:rsidR="0090798D" w:rsidRPr="002C3FD0" w:rsidRDefault="0090798D" w:rsidP="0090798D">
            <w:pPr>
              <w:suppressAutoHyphens/>
              <w:rPr>
                <w:rFonts w:asciiTheme="minorHAnsi" w:hAnsiTheme="minorHAnsi" w:cstheme="minorHAnsi"/>
                <w:b/>
                <w:sz w:val="22"/>
                <w:szCs w:val="22"/>
                <w:lang w:eastAsia="zh-CN"/>
              </w:rPr>
            </w:pPr>
          </w:p>
        </w:tc>
      </w:tr>
      <w:tr w:rsidR="0090798D" w:rsidRPr="002C3FD0" w14:paraId="66F72B34" w14:textId="77777777" w:rsidTr="0090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43" w:type="dxa"/>
            <w:shd w:val="clear" w:color="auto" w:fill="B4C6E7"/>
          </w:tcPr>
          <w:p w14:paraId="108C070D" w14:textId="77777777" w:rsidR="0090798D" w:rsidRPr="002C3FD0" w:rsidRDefault="0090798D" w:rsidP="0090798D">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E – Additional Information</w:t>
            </w:r>
          </w:p>
        </w:tc>
      </w:tr>
    </w:tbl>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3E7F209F"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0C54E4" w:rsidRPr="000C54E4">
        <w:rPr>
          <w:rFonts w:asciiTheme="minorHAnsi" w:hAnsiTheme="minorHAnsi" w:cstheme="minorHAnsi"/>
          <w:b/>
          <w:bCs/>
          <w:sz w:val="22"/>
          <w:szCs w:val="22"/>
        </w:rPr>
        <w:t>Executive</w:t>
      </w:r>
      <w:r w:rsidR="00F8073A" w:rsidRPr="000C54E4">
        <w:rPr>
          <w:rFonts w:asciiTheme="minorHAnsi" w:hAnsiTheme="minorHAnsi" w:cstheme="minorHAnsi"/>
          <w:b/>
          <w:bCs/>
          <w:sz w:val="22"/>
          <w:szCs w:val="22"/>
        </w:rPr>
        <w:t xml:space="preserve"> </w:t>
      </w:r>
      <w:r w:rsidR="00D3038F" w:rsidRPr="000C54E4">
        <w:rPr>
          <w:rFonts w:asciiTheme="minorHAnsi" w:hAnsiTheme="minorHAnsi" w:cstheme="minorHAnsi"/>
          <w:b/>
          <w:bCs/>
          <w:sz w:val="22"/>
          <w:szCs w:val="22"/>
        </w:rPr>
        <w:t>P</w:t>
      </w:r>
      <w:r w:rsidR="00D3038F" w:rsidRPr="002C3FD0">
        <w:rPr>
          <w:rFonts w:asciiTheme="minorHAnsi" w:hAnsiTheme="minorHAnsi" w:cstheme="minorHAnsi"/>
          <w:b/>
          <w:sz w:val="22"/>
          <w:szCs w:val="22"/>
        </w:rPr>
        <w:t>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3223951C"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C4613D" w:rsidRPr="002C3FD0">
        <w:rPr>
          <w:rFonts w:asciiTheme="minorHAnsi" w:hAnsiTheme="minorHAnsi" w:cstheme="minorHAnsi"/>
          <w:b/>
          <w:sz w:val="22"/>
          <w:szCs w:val="22"/>
        </w:rPr>
        <w:tab/>
      </w:r>
      <w:r w:rsidR="00963117">
        <w:rPr>
          <w:rFonts w:asciiTheme="minorHAnsi" w:hAnsiTheme="minorHAnsi" w:cstheme="minorHAnsi"/>
          <w:b/>
          <w:sz w:val="22"/>
          <w:szCs w:val="22"/>
        </w:rPr>
        <w:tab/>
      </w:r>
      <w:r w:rsidR="00963117">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Default="004627D8" w:rsidP="006A614E">
      <w:pPr>
        <w:ind w:left="57"/>
        <w:rPr>
          <w:rFonts w:asciiTheme="minorHAnsi" w:hAnsiTheme="minorHAnsi" w:cstheme="minorHAnsi"/>
          <w:b/>
          <w:sz w:val="22"/>
          <w:szCs w:val="22"/>
        </w:rPr>
      </w:pPr>
    </w:p>
    <w:p w14:paraId="43E3D5B0" w14:textId="77777777" w:rsidR="00963117" w:rsidRPr="002C3FD0" w:rsidRDefault="00963117"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66175307" w14:textId="77777777" w:rsidR="003E20CD" w:rsidRPr="002C3FD0" w:rsidRDefault="003E20CD" w:rsidP="00292C8F">
      <w:pPr>
        <w:spacing w:after="120"/>
        <w:jc w:val="center"/>
        <w:rPr>
          <w:rFonts w:asciiTheme="minorHAnsi" w:hAnsiTheme="minorHAnsi" w:cstheme="minorHAnsi"/>
          <w:b/>
          <w:i/>
          <w:sz w:val="22"/>
          <w:szCs w:val="22"/>
          <w:lang w:val="en-IE"/>
        </w:rPr>
      </w:pPr>
    </w:p>
    <w:p w14:paraId="27D93014" w14:textId="77777777" w:rsidR="003E20CD" w:rsidRPr="002C3FD0" w:rsidRDefault="003E20CD" w:rsidP="00292C8F">
      <w:pPr>
        <w:spacing w:after="120"/>
        <w:jc w:val="center"/>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35C9F38B" w:rsidR="00854DDF" w:rsidRDefault="00854DDF" w:rsidP="0004343A">
    <w:pPr>
      <w:pStyle w:val="Header"/>
      <w:jc w:val="center"/>
    </w:pPr>
    <w:r>
      <w:t xml:space="preserve">Longford County Council </w:t>
    </w:r>
    <w:r w:rsidR="0090798D">
      <w:t>Executive</w:t>
    </w:r>
    <w:r w:rsidR="004B725A">
      <w:t xml:space="preserve"> Planner</w:t>
    </w:r>
    <w:r>
      <w:t xml:space="preserve"> 202</w:t>
    </w:r>
    <w:r w:rsidR="00340B87">
      <w:t>5</w:t>
    </w:r>
    <w: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A1B7159"/>
    <w:multiLevelType w:val="hybridMultilevel"/>
    <w:tmpl w:val="E95068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2"/>
  </w:num>
  <w:num w:numId="8" w16cid:durableId="1945723819">
    <w:abstractNumId w:val="9"/>
  </w:num>
  <w:num w:numId="9" w16cid:durableId="1094520722">
    <w:abstractNumId w:val="8"/>
  </w:num>
  <w:num w:numId="10" w16cid:durableId="1720784071">
    <w:abstractNumId w:val="11"/>
  </w:num>
  <w:num w:numId="11" w16cid:durableId="619924006">
    <w:abstractNumId w:val="10"/>
  </w:num>
  <w:num w:numId="12" w16cid:durableId="1144812471">
    <w:abstractNumId w:val="13"/>
  </w:num>
  <w:num w:numId="13" w16cid:durableId="177150930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54E4"/>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B5E39"/>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0798D"/>
    <w:rsid w:val="00914B76"/>
    <w:rsid w:val="009410A1"/>
    <w:rsid w:val="009533F8"/>
    <w:rsid w:val="0095402A"/>
    <w:rsid w:val="00963117"/>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50733"/>
    <w:rsid w:val="00A665C3"/>
    <w:rsid w:val="00A66D2C"/>
    <w:rsid w:val="00A76D82"/>
    <w:rsid w:val="00A8010C"/>
    <w:rsid w:val="00A86D2B"/>
    <w:rsid w:val="00AB505F"/>
    <w:rsid w:val="00AB5847"/>
    <w:rsid w:val="00AC5A19"/>
    <w:rsid w:val="00AC6C0F"/>
    <w:rsid w:val="00AD251E"/>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2012</Words>
  <Characters>12499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14483</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2025-09-09T18:56:00Z</dcterms:created>
  <dcterms:modified xsi:type="dcterms:W3CDTF">2025-09-09T18:56:00Z</dcterms:modified>
</cp:coreProperties>
</file>