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3E17" w14:textId="77777777" w:rsidR="00792B8D" w:rsidRPr="00792B8D" w:rsidRDefault="00792B8D" w:rsidP="00792B8D">
      <w:pPr>
        <w:spacing w:after="0" w:line="240" w:lineRule="auto"/>
        <w:jc w:val="center"/>
        <w:rPr>
          <w:rFonts w:ascii="Times New Roman" w:eastAsia="Times New Roman" w:hAnsi="Times New Roman" w:cs="Times New Roman"/>
          <w:color w:val="0000FF"/>
          <w:kern w:val="0"/>
          <w:sz w:val="24"/>
          <w:szCs w:val="24"/>
          <w:lang w:val="en-GB"/>
          <w14:ligatures w14:val="none"/>
        </w:rPr>
      </w:pPr>
      <w:r w:rsidRPr="00792B8D">
        <w:rPr>
          <w:rFonts w:ascii="Times New Roman" w:eastAsia="Times New Roman" w:hAnsi="Times New Roman" w:cs="Times New Roman"/>
          <w:noProof/>
          <w:kern w:val="0"/>
          <w:sz w:val="24"/>
          <w:szCs w:val="24"/>
          <w:lang w:val="en-GB"/>
          <w14:ligatures w14:val="none"/>
        </w:rPr>
        <w:drawing>
          <wp:inline distT="0" distB="0" distL="0" distR="0" wp14:anchorId="716A3E30" wp14:editId="13E0B459">
            <wp:extent cx="3305175" cy="1504950"/>
            <wp:effectExtent l="0" t="0" r="9525" b="0"/>
            <wp:docPr id="2131976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5175" cy="1504950"/>
                    </a:xfrm>
                    <a:prstGeom prst="rect">
                      <a:avLst/>
                    </a:prstGeom>
                    <a:noFill/>
                    <a:ln>
                      <a:noFill/>
                    </a:ln>
                  </pic:spPr>
                </pic:pic>
              </a:graphicData>
            </a:graphic>
          </wp:inline>
        </w:drawing>
      </w:r>
    </w:p>
    <w:p w14:paraId="242CB221" w14:textId="77777777" w:rsidR="00792B8D" w:rsidRPr="00792B8D" w:rsidRDefault="00792B8D" w:rsidP="00792B8D">
      <w:pPr>
        <w:spacing w:after="0" w:line="240" w:lineRule="auto"/>
        <w:jc w:val="center"/>
        <w:rPr>
          <w:rFonts w:ascii="Calibri" w:eastAsia="Times New Roman" w:hAnsi="Calibri" w:cs="Calibri"/>
          <w:b/>
          <w:kern w:val="0"/>
          <w:sz w:val="24"/>
          <w:szCs w:val="24"/>
          <w:lang w:val="en-GB"/>
          <w14:ligatures w14:val="none"/>
        </w:rPr>
      </w:pPr>
      <w:r w:rsidRPr="00792B8D">
        <w:rPr>
          <w:rFonts w:ascii="Calibri" w:eastAsia="Times New Roman" w:hAnsi="Calibri" w:cs="Calibri"/>
          <w:b/>
          <w:kern w:val="0"/>
          <w:sz w:val="24"/>
          <w:szCs w:val="24"/>
          <w:lang w:val="en-GB"/>
          <w14:ligatures w14:val="none"/>
        </w:rPr>
        <w:t>Longford County Council</w:t>
      </w:r>
    </w:p>
    <w:p w14:paraId="61BA5130" w14:textId="77777777" w:rsidR="00792B8D" w:rsidRPr="00792B8D" w:rsidRDefault="00792B8D" w:rsidP="00792B8D">
      <w:pPr>
        <w:spacing w:after="0" w:line="240" w:lineRule="auto"/>
        <w:jc w:val="center"/>
        <w:rPr>
          <w:rFonts w:ascii="Calibri" w:eastAsia="Times New Roman" w:hAnsi="Calibri" w:cs="Calibri"/>
          <w:b/>
          <w:kern w:val="0"/>
          <w:sz w:val="24"/>
          <w:szCs w:val="24"/>
          <w:lang w:val="en-GB"/>
          <w14:ligatures w14:val="none"/>
        </w:rPr>
      </w:pPr>
      <w:r w:rsidRPr="00792B8D">
        <w:rPr>
          <w:rFonts w:ascii="Calibri" w:eastAsia="Times New Roman" w:hAnsi="Calibri" w:cs="Calibri"/>
          <w:b/>
          <w:kern w:val="0"/>
          <w:sz w:val="24"/>
          <w:szCs w:val="24"/>
          <w:lang w:val="en-GB"/>
          <w14:ligatures w14:val="none"/>
        </w:rPr>
        <w:t>Aras an Chontae, Great Water Street, Longford.</w:t>
      </w:r>
    </w:p>
    <w:p w14:paraId="43C976EE" w14:textId="77777777" w:rsidR="00792B8D" w:rsidRPr="00792B8D" w:rsidRDefault="00792B8D" w:rsidP="00792B8D">
      <w:pPr>
        <w:keepNext/>
        <w:spacing w:after="0" w:line="240" w:lineRule="auto"/>
        <w:jc w:val="center"/>
        <w:outlineLvl w:val="5"/>
        <w:rPr>
          <w:rFonts w:ascii="Calibri" w:eastAsia="Times New Roman" w:hAnsi="Calibri" w:cs="Calibri"/>
          <w:b/>
          <w:kern w:val="0"/>
          <w:sz w:val="24"/>
          <w:szCs w:val="24"/>
          <w:lang w:val="en-GB"/>
          <w14:ligatures w14:val="none"/>
        </w:rPr>
      </w:pPr>
      <w:r w:rsidRPr="00792B8D">
        <w:rPr>
          <w:rFonts w:ascii="Calibri" w:eastAsia="Times New Roman" w:hAnsi="Calibri" w:cs="Calibri"/>
          <w:b/>
          <w:kern w:val="0"/>
          <w:sz w:val="24"/>
          <w:szCs w:val="24"/>
          <w:lang w:val="en-GB"/>
          <w14:ligatures w14:val="none"/>
        </w:rPr>
        <w:t>Tel:(043) 334 3452 /(043) 334 3396</w:t>
      </w:r>
    </w:p>
    <w:p w14:paraId="22E44FCB" w14:textId="77777777" w:rsidR="00792B8D" w:rsidRPr="00792B8D" w:rsidRDefault="00792B8D" w:rsidP="00792B8D">
      <w:pPr>
        <w:spacing w:after="0" w:line="240" w:lineRule="auto"/>
        <w:jc w:val="center"/>
        <w:rPr>
          <w:rFonts w:ascii="Calibri" w:eastAsia="Times New Roman" w:hAnsi="Calibri" w:cs="Calibri"/>
          <w:b/>
          <w:kern w:val="0"/>
          <w:sz w:val="24"/>
          <w:szCs w:val="24"/>
          <w:lang w:val="en-GB"/>
          <w14:ligatures w14:val="none"/>
        </w:rPr>
      </w:pPr>
      <w:r w:rsidRPr="00792B8D">
        <w:rPr>
          <w:rFonts w:ascii="Calibri" w:eastAsia="Times New Roman" w:hAnsi="Calibri" w:cs="Calibri"/>
          <w:b/>
          <w:kern w:val="0"/>
          <w:sz w:val="24"/>
          <w:szCs w:val="24"/>
          <w:lang w:val="en-GB"/>
          <w14:ligatures w14:val="none"/>
        </w:rPr>
        <w:t xml:space="preserve">email enquiries: </w:t>
      </w:r>
      <w:hyperlink r:id="rId8" w:history="1">
        <w:r w:rsidRPr="00792B8D">
          <w:rPr>
            <w:rFonts w:ascii="Calibri" w:eastAsia="Times New Roman" w:hAnsi="Calibri" w:cs="Calibri"/>
            <w:b/>
            <w:color w:val="0000FF"/>
            <w:kern w:val="0"/>
            <w:sz w:val="24"/>
            <w:szCs w:val="24"/>
            <w:u w:val="single"/>
            <w:lang w:val="en-GB"/>
            <w14:ligatures w14:val="none"/>
          </w:rPr>
          <w:t>hrrecruitment@longfordcoco.ie</w:t>
        </w:r>
      </w:hyperlink>
    </w:p>
    <w:p w14:paraId="2BD5F597" w14:textId="77777777" w:rsidR="00792B8D" w:rsidRPr="00792B8D" w:rsidRDefault="00792B8D" w:rsidP="00792B8D">
      <w:pPr>
        <w:spacing w:after="0" w:line="240" w:lineRule="auto"/>
        <w:jc w:val="center"/>
        <w:rPr>
          <w:rFonts w:ascii="Calibri" w:eastAsia="Times New Roman" w:hAnsi="Calibri" w:cs="Calibri"/>
          <w:b/>
          <w:kern w:val="0"/>
          <w:sz w:val="24"/>
          <w:szCs w:val="24"/>
          <w:u w:val="single"/>
          <w:lang w:val="en-GB"/>
          <w14:ligatures w14:val="non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792B8D" w:rsidRPr="00792B8D" w14:paraId="65A6F466" w14:textId="77777777" w:rsidTr="000F3C05">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4A3B6956" w14:textId="5A98E5CA" w:rsidR="00792B8D" w:rsidRPr="00792B8D" w:rsidRDefault="00445F20" w:rsidP="00792B8D">
            <w:pPr>
              <w:spacing w:after="0" w:line="240" w:lineRule="auto"/>
              <w:jc w:val="center"/>
              <w:rPr>
                <w:rFonts w:ascii="Calibri" w:eastAsia="Times New Roman" w:hAnsi="Calibri" w:cs="Calibri"/>
                <w:b/>
                <w:kern w:val="0"/>
                <w:sz w:val="44"/>
                <w:szCs w:val="44"/>
                <w:lang w:val="en-GB"/>
                <w14:ligatures w14:val="none"/>
              </w:rPr>
            </w:pPr>
            <w:r w:rsidRPr="00E67E91">
              <w:rPr>
                <w:rFonts w:ascii="Calibri" w:eastAsia="Times New Roman" w:hAnsi="Calibri" w:cs="Calibri"/>
                <w:b/>
                <w:kern w:val="0"/>
                <w:sz w:val="52"/>
                <w:szCs w:val="52"/>
                <w:lang w:val="en-GB"/>
                <w14:ligatures w14:val="none"/>
              </w:rPr>
              <w:t>General Operative</w:t>
            </w:r>
            <w:r w:rsidR="00792B8D" w:rsidRPr="00792B8D">
              <w:rPr>
                <w:rFonts w:ascii="Calibri" w:eastAsia="Times New Roman" w:hAnsi="Calibri" w:cs="Calibri"/>
                <w:b/>
                <w:kern w:val="0"/>
                <w:sz w:val="52"/>
                <w:szCs w:val="52"/>
                <w:lang w:val="en-GB"/>
                <w14:ligatures w14:val="none"/>
              </w:rPr>
              <w:t xml:space="preserve"> </w:t>
            </w:r>
          </w:p>
          <w:p w14:paraId="6444ED05" w14:textId="77777777" w:rsidR="00792B8D" w:rsidRPr="00792B8D" w:rsidRDefault="00792B8D" w:rsidP="00792B8D">
            <w:pPr>
              <w:spacing w:after="0" w:line="240" w:lineRule="auto"/>
              <w:jc w:val="center"/>
              <w:rPr>
                <w:rFonts w:ascii="Calibri" w:eastAsia="Times New Roman" w:hAnsi="Calibri" w:cs="Calibri"/>
                <w:b/>
                <w:kern w:val="0"/>
                <w:sz w:val="40"/>
                <w:szCs w:val="40"/>
                <w:lang w:val="en-GB"/>
                <w14:ligatures w14:val="none"/>
              </w:rPr>
            </w:pPr>
            <w:r w:rsidRPr="00792B8D">
              <w:rPr>
                <w:rFonts w:ascii="Calibri" w:eastAsia="Times New Roman" w:hAnsi="Calibri" w:cs="Calibri"/>
                <w:b/>
                <w:kern w:val="0"/>
                <w:sz w:val="40"/>
                <w:szCs w:val="40"/>
                <w:lang w:val="en-GB"/>
                <w14:ligatures w14:val="none"/>
              </w:rPr>
              <w:t>Application Form</w:t>
            </w:r>
          </w:p>
          <w:p w14:paraId="4345BE6B" w14:textId="72A04A38" w:rsidR="00792B8D" w:rsidRPr="00792B8D" w:rsidRDefault="00792B8D" w:rsidP="00792B8D">
            <w:pPr>
              <w:keepNext/>
              <w:spacing w:after="0" w:line="240" w:lineRule="auto"/>
              <w:jc w:val="center"/>
              <w:outlineLvl w:val="8"/>
              <w:rPr>
                <w:rFonts w:ascii="Calibri" w:eastAsia="Times New Roman" w:hAnsi="Calibri" w:cs="Calibri"/>
                <w:b/>
                <w:bCs/>
                <w:kern w:val="0"/>
                <w:sz w:val="32"/>
                <w:szCs w:val="32"/>
                <w:lang w:val="en-GB"/>
                <w14:ligatures w14:val="none"/>
              </w:rPr>
            </w:pPr>
            <w:r w:rsidRPr="00792B8D">
              <w:rPr>
                <w:rFonts w:ascii="Calibri" w:eastAsia="Times New Roman" w:hAnsi="Calibri" w:cs="Calibri"/>
                <w:b/>
                <w:bCs/>
                <w:kern w:val="0"/>
                <w:sz w:val="32"/>
                <w:szCs w:val="32"/>
                <w:lang w:val="en-GB"/>
                <w14:ligatures w14:val="none"/>
              </w:rPr>
              <w:t xml:space="preserve">Competition Ref: </w:t>
            </w:r>
            <w:r w:rsidR="00445F20" w:rsidRPr="00E67E91">
              <w:rPr>
                <w:rFonts w:ascii="Calibri" w:eastAsia="Times New Roman" w:hAnsi="Calibri" w:cs="Calibri"/>
                <w:b/>
                <w:bCs/>
                <w:kern w:val="0"/>
                <w:sz w:val="32"/>
                <w:szCs w:val="32"/>
                <w:lang w:val="en-GB"/>
                <w14:ligatures w14:val="none"/>
              </w:rPr>
              <w:t>G</w:t>
            </w:r>
            <w:r w:rsidRPr="00792B8D">
              <w:rPr>
                <w:rFonts w:ascii="Calibri" w:eastAsia="Times New Roman" w:hAnsi="Calibri" w:cs="Calibri"/>
                <w:b/>
                <w:bCs/>
                <w:kern w:val="0"/>
                <w:sz w:val="32"/>
                <w:szCs w:val="32"/>
                <w:lang w:val="en-GB"/>
                <w14:ligatures w14:val="none"/>
              </w:rPr>
              <w:t>O/0725</w:t>
            </w:r>
          </w:p>
        </w:tc>
      </w:tr>
    </w:tbl>
    <w:p w14:paraId="406228B7" w14:textId="1B6B8281" w:rsidR="00792B8D" w:rsidRPr="00485BFE" w:rsidRDefault="00792B8D" w:rsidP="00485BFE">
      <w:pPr>
        <w:spacing w:line="240" w:lineRule="auto"/>
        <w:jc w:val="center"/>
        <w:rPr>
          <w:rFonts w:ascii="Calibri" w:eastAsia="Times New Roman" w:hAnsi="Calibri" w:cs="Calibri"/>
          <w:b/>
          <w:bCs/>
          <w:kern w:val="0"/>
          <w:sz w:val="28"/>
          <w:szCs w:val="28"/>
          <w:lang w:val="en-GB"/>
          <w14:ligatures w14:val="none"/>
        </w:rPr>
      </w:pPr>
      <w:r w:rsidRPr="00792B8D">
        <w:rPr>
          <w:rFonts w:ascii="Calibri" w:eastAsia="Times New Roman" w:hAnsi="Calibri" w:cs="Calibri"/>
          <w:b/>
          <w:kern w:val="0"/>
          <w:sz w:val="28"/>
          <w:szCs w:val="28"/>
          <w:lang w:val="en-GB"/>
          <w14:ligatures w14:val="none"/>
        </w:rPr>
        <w:t>Before you complete your application– please read and understand the following:</w:t>
      </w:r>
    </w:p>
    <w:p w14:paraId="10C0D6CA" w14:textId="35BE2EB8" w:rsidR="00792B8D" w:rsidRPr="00792B8D" w:rsidRDefault="00792B8D" w:rsidP="00792B8D">
      <w:pPr>
        <w:numPr>
          <w:ilvl w:val="0"/>
          <w:numId w:val="4"/>
        </w:numPr>
        <w:spacing w:after="0" w:line="240" w:lineRule="auto"/>
        <w:ind w:left="284" w:hanging="284"/>
        <w:contextualSpacing/>
        <w:jc w:val="both"/>
        <w:rPr>
          <w:rFonts w:ascii="Calibri" w:eastAsia="Calibri" w:hAnsi="Calibri" w:cs="Calibri"/>
          <w:b/>
          <w:kern w:val="0"/>
          <w:sz w:val="23"/>
          <w:szCs w:val="23"/>
          <w:lang w:val="en-GB"/>
          <w14:ligatures w14:val="none"/>
        </w:rPr>
      </w:pPr>
      <w:r w:rsidRPr="00792B8D">
        <w:rPr>
          <w:rFonts w:ascii="Calibri" w:eastAsia="Calibri" w:hAnsi="Calibri" w:cs="Calibri"/>
          <w:kern w:val="0"/>
          <w:sz w:val="23"/>
          <w:szCs w:val="23"/>
          <w:lang w:val="en-GB"/>
          <w14:ligatures w14:val="none"/>
        </w:rPr>
        <w:t xml:space="preserve">The closing date and time for receipt of completed applications is </w:t>
      </w:r>
      <w:r w:rsidRPr="00792B8D">
        <w:rPr>
          <w:rFonts w:ascii="Calibri" w:eastAsia="Calibri" w:hAnsi="Calibri" w:cs="Calibri"/>
          <w:b/>
          <w:kern w:val="0"/>
          <w:sz w:val="23"/>
          <w:szCs w:val="23"/>
          <w:u w:val="single"/>
          <w:lang w:val="en-GB"/>
          <w14:ligatures w14:val="none"/>
        </w:rPr>
        <w:t xml:space="preserve">4.00pm, Friday </w:t>
      </w:r>
      <w:r w:rsidR="00445F20" w:rsidRPr="00E67E91">
        <w:rPr>
          <w:rFonts w:ascii="Calibri" w:eastAsia="Calibri" w:hAnsi="Calibri" w:cs="Calibri"/>
          <w:b/>
          <w:kern w:val="0"/>
          <w:sz w:val="23"/>
          <w:szCs w:val="23"/>
          <w:u w:val="single"/>
          <w:lang w:val="en-GB"/>
          <w14:ligatures w14:val="none"/>
        </w:rPr>
        <w:t>8</w:t>
      </w:r>
      <w:r w:rsidR="00445F20" w:rsidRPr="00E67E91">
        <w:rPr>
          <w:rFonts w:ascii="Calibri" w:eastAsia="Calibri" w:hAnsi="Calibri" w:cs="Calibri"/>
          <w:b/>
          <w:kern w:val="0"/>
          <w:sz w:val="23"/>
          <w:szCs w:val="23"/>
          <w:u w:val="single"/>
          <w:vertAlign w:val="superscript"/>
          <w:lang w:val="en-GB"/>
          <w14:ligatures w14:val="none"/>
        </w:rPr>
        <w:t>th</w:t>
      </w:r>
      <w:r w:rsidRPr="00792B8D">
        <w:rPr>
          <w:rFonts w:ascii="Calibri" w:eastAsia="Calibri" w:hAnsi="Calibri" w:cs="Calibri"/>
          <w:b/>
          <w:kern w:val="0"/>
          <w:sz w:val="23"/>
          <w:szCs w:val="23"/>
          <w:u w:val="single"/>
          <w:lang w:val="en-GB"/>
          <w14:ligatures w14:val="none"/>
        </w:rPr>
        <w:t xml:space="preserve"> August 2025.</w:t>
      </w:r>
    </w:p>
    <w:p w14:paraId="50FCC2D9" w14:textId="77777777" w:rsidR="00792B8D" w:rsidRPr="00792B8D" w:rsidRDefault="00792B8D" w:rsidP="00792B8D">
      <w:pPr>
        <w:numPr>
          <w:ilvl w:val="0"/>
          <w:numId w:val="4"/>
        </w:numPr>
        <w:spacing w:after="0" w:line="240" w:lineRule="auto"/>
        <w:ind w:left="284" w:hanging="284"/>
        <w:jc w:val="both"/>
        <w:rPr>
          <w:rFonts w:ascii="Calibri" w:eastAsia="Times New Roman" w:hAnsi="Calibri" w:cs="Calibri"/>
          <w:iCs/>
          <w:kern w:val="0"/>
          <w:sz w:val="23"/>
          <w:szCs w:val="23"/>
          <w:lang w:val="en-GB"/>
          <w14:ligatures w14:val="none"/>
        </w:rPr>
      </w:pPr>
      <w:r w:rsidRPr="00792B8D">
        <w:rPr>
          <w:rFonts w:ascii="Calibri" w:eastAsia="Times New Roman" w:hAnsi="Calibri" w:cs="Calibri"/>
          <w:iCs/>
          <w:kern w:val="0"/>
          <w:sz w:val="23"/>
          <w:szCs w:val="23"/>
          <w:lang w:val="en-GB"/>
          <w14:ligatures w14:val="none"/>
        </w:rPr>
        <w:t xml:space="preserve">Applications submitted after the closing date and time will </w:t>
      </w:r>
      <w:r w:rsidRPr="00792B8D">
        <w:rPr>
          <w:rFonts w:ascii="Calibri" w:eastAsia="Times New Roman" w:hAnsi="Calibri" w:cs="Calibri"/>
          <w:b/>
          <w:iCs/>
          <w:kern w:val="0"/>
          <w:sz w:val="23"/>
          <w:szCs w:val="23"/>
          <w:u w:val="single"/>
          <w:lang w:val="en-GB"/>
          <w14:ligatures w14:val="none"/>
        </w:rPr>
        <w:t>not</w:t>
      </w:r>
      <w:r w:rsidRPr="00792B8D">
        <w:rPr>
          <w:rFonts w:ascii="Calibri" w:eastAsia="Times New Roman" w:hAnsi="Calibri" w:cs="Calibri"/>
          <w:iCs/>
          <w:kern w:val="0"/>
          <w:sz w:val="23"/>
          <w:szCs w:val="23"/>
          <w:lang w:val="en-GB"/>
          <w14:ligatures w14:val="none"/>
        </w:rPr>
        <w:t xml:space="preserve"> be accepted.</w:t>
      </w:r>
    </w:p>
    <w:p w14:paraId="0BCBD2E8" w14:textId="77777777" w:rsidR="00792B8D" w:rsidRPr="00792B8D" w:rsidRDefault="00792B8D" w:rsidP="00792B8D">
      <w:pPr>
        <w:numPr>
          <w:ilvl w:val="0"/>
          <w:numId w:val="4"/>
        </w:numPr>
        <w:spacing w:after="0" w:line="240" w:lineRule="auto"/>
        <w:ind w:left="284" w:hanging="284"/>
        <w:contextualSpacing/>
        <w:jc w:val="both"/>
        <w:rPr>
          <w:rFonts w:ascii="Calibri" w:eastAsia="Calibri" w:hAnsi="Calibri" w:cs="Calibri"/>
          <w:kern w:val="0"/>
          <w:sz w:val="23"/>
          <w:szCs w:val="23"/>
          <w:lang w:val="en-GB"/>
          <w14:ligatures w14:val="none"/>
        </w:rPr>
      </w:pPr>
      <w:r w:rsidRPr="00792B8D">
        <w:rPr>
          <w:rFonts w:ascii="Calibri" w:eastAsia="Calibri" w:hAnsi="Calibri" w:cs="Calibri"/>
          <w:kern w:val="0"/>
          <w:sz w:val="23"/>
          <w:szCs w:val="23"/>
          <w:lang w:val="ga-IE"/>
          <w14:ligatures w14:val="none"/>
        </w:rPr>
        <w:t>It is the responsibility of the applicant to ensure:</w:t>
      </w:r>
    </w:p>
    <w:p w14:paraId="2566BA1E" w14:textId="77777777" w:rsidR="00792B8D" w:rsidRPr="00792B8D" w:rsidRDefault="00792B8D" w:rsidP="00792B8D">
      <w:pPr>
        <w:numPr>
          <w:ilvl w:val="1"/>
          <w:numId w:val="5"/>
        </w:numPr>
        <w:spacing w:after="0" w:line="240" w:lineRule="auto"/>
        <w:ind w:left="1134" w:hanging="567"/>
        <w:contextualSpacing/>
        <w:jc w:val="both"/>
        <w:rPr>
          <w:rFonts w:ascii="Calibri" w:eastAsia="Calibri" w:hAnsi="Calibri" w:cs="Calibri"/>
          <w:kern w:val="0"/>
          <w:sz w:val="23"/>
          <w:szCs w:val="23"/>
          <w:lang w:val="en-GB"/>
          <w14:ligatures w14:val="none"/>
        </w:rPr>
      </w:pPr>
      <w:r w:rsidRPr="00792B8D">
        <w:rPr>
          <w:rFonts w:ascii="Calibri" w:eastAsia="Calibri" w:hAnsi="Calibri" w:cs="Calibri"/>
          <w:kern w:val="0"/>
          <w:sz w:val="23"/>
          <w:szCs w:val="23"/>
          <w:lang w:val="en-GB"/>
          <w14:ligatures w14:val="none"/>
        </w:rPr>
        <w:t>they establish their eligibility for the completion in the official Application Form</w:t>
      </w:r>
    </w:p>
    <w:p w14:paraId="70FECE56" w14:textId="77777777" w:rsidR="00792B8D" w:rsidRPr="00792B8D" w:rsidRDefault="00792B8D" w:rsidP="00792B8D">
      <w:pPr>
        <w:numPr>
          <w:ilvl w:val="1"/>
          <w:numId w:val="5"/>
        </w:numPr>
        <w:spacing w:after="0" w:line="240" w:lineRule="auto"/>
        <w:ind w:left="1134" w:hanging="567"/>
        <w:contextualSpacing/>
        <w:jc w:val="both"/>
        <w:rPr>
          <w:rFonts w:ascii="Calibri" w:eastAsia="Calibri" w:hAnsi="Calibri" w:cs="Calibri"/>
          <w:kern w:val="0"/>
          <w:sz w:val="23"/>
          <w:szCs w:val="23"/>
          <w:lang w:val="en-GB"/>
          <w14:ligatures w14:val="none"/>
        </w:rPr>
      </w:pPr>
      <w:r w:rsidRPr="00792B8D">
        <w:rPr>
          <w:rFonts w:ascii="Calibri" w:eastAsia="Calibri" w:hAnsi="Calibri" w:cs="Calibri"/>
          <w:kern w:val="0"/>
          <w:sz w:val="23"/>
          <w:szCs w:val="23"/>
          <w:lang w:val="en-GB"/>
          <w14:ligatures w14:val="none"/>
        </w:rPr>
        <w:t>they complete their application fully, clearly and accurately</w:t>
      </w:r>
    </w:p>
    <w:p w14:paraId="7A3EB758" w14:textId="77777777" w:rsidR="00792B8D" w:rsidRPr="00792B8D" w:rsidRDefault="00792B8D" w:rsidP="00792B8D">
      <w:pPr>
        <w:numPr>
          <w:ilvl w:val="1"/>
          <w:numId w:val="5"/>
        </w:numPr>
        <w:spacing w:after="0" w:line="240" w:lineRule="auto"/>
        <w:ind w:left="1134" w:hanging="567"/>
        <w:contextualSpacing/>
        <w:jc w:val="both"/>
        <w:rPr>
          <w:rFonts w:ascii="Calibri" w:eastAsia="Calibri" w:hAnsi="Calibri" w:cs="Calibri"/>
          <w:kern w:val="0"/>
          <w:sz w:val="23"/>
          <w:szCs w:val="23"/>
          <w:lang w:val="en-GB"/>
          <w14:ligatures w14:val="none"/>
        </w:rPr>
      </w:pPr>
      <w:r w:rsidRPr="00792B8D">
        <w:rPr>
          <w:rFonts w:ascii="Calibri" w:eastAsia="Calibri" w:hAnsi="Calibri" w:cs="Calibri"/>
          <w:kern w:val="0"/>
          <w:sz w:val="23"/>
          <w:szCs w:val="23"/>
          <w:lang w:val="en-GB"/>
          <w14:ligatures w14:val="none"/>
        </w:rPr>
        <w:t>they submit their application to Longford County Council on time</w:t>
      </w:r>
    </w:p>
    <w:p w14:paraId="530C9FC8" w14:textId="77777777" w:rsidR="00792B8D" w:rsidRPr="00792B8D" w:rsidRDefault="00792B8D" w:rsidP="00792B8D">
      <w:pPr>
        <w:numPr>
          <w:ilvl w:val="0"/>
          <w:numId w:val="4"/>
        </w:numPr>
        <w:spacing w:after="0" w:line="240" w:lineRule="auto"/>
        <w:ind w:left="284" w:hanging="284"/>
        <w:contextualSpacing/>
        <w:jc w:val="both"/>
        <w:rPr>
          <w:rFonts w:ascii="Calibri" w:eastAsia="Calibri" w:hAnsi="Calibri" w:cs="Calibri"/>
          <w:kern w:val="0"/>
          <w:sz w:val="23"/>
          <w:szCs w:val="23"/>
          <w:lang w:val="en-GB"/>
          <w14:ligatures w14:val="none"/>
        </w:rPr>
      </w:pPr>
      <w:r w:rsidRPr="00792B8D">
        <w:rPr>
          <w:rFonts w:ascii="Calibri" w:eastAsia="Calibri" w:hAnsi="Calibri" w:cs="Calibri"/>
          <w:kern w:val="0"/>
          <w:sz w:val="23"/>
          <w:szCs w:val="23"/>
          <w:lang w:val="en-GB"/>
          <w14:ligatures w14:val="none"/>
        </w:rPr>
        <w:t>Claims relating to the late receipt of applications will not be entertained.</w:t>
      </w:r>
    </w:p>
    <w:p w14:paraId="7AF9F9A5" w14:textId="77777777" w:rsidR="00485BFE" w:rsidRPr="00485BFE" w:rsidRDefault="00792B8D" w:rsidP="00792B8D">
      <w:pPr>
        <w:numPr>
          <w:ilvl w:val="0"/>
          <w:numId w:val="4"/>
        </w:numPr>
        <w:spacing w:after="0" w:line="240" w:lineRule="auto"/>
        <w:ind w:left="284" w:hanging="284"/>
        <w:contextualSpacing/>
        <w:jc w:val="both"/>
        <w:rPr>
          <w:rFonts w:ascii="Calibri" w:eastAsia="Calibri" w:hAnsi="Calibri" w:cs="Calibri"/>
          <w:kern w:val="0"/>
          <w:sz w:val="23"/>
          <w:szCs w:val="23"/>
          <w:lang w:val="en-GB"/>
          <w14:ligatures w14:val="none"/>
        </w:rPr>
      </w:pPr>
      <w:r w:rsidRPr="00792B8D">
        <w:rPr>
          <w:rFonts w:ascii="Calibri" w:eastAsia="Calibri" w:hAnsi="Calibri" w:cs="Calibri"/>
          <w:color w:val="000000"/>
          <w:kern w:val="0"/>
          <w:sz w:val="23"/>
          <w:szCs w:val="23"/>
          <w:lang w:eastAsia="en-IE"/>
          <w14:ligatures w14:val="none"/>
        </w:rPr>
        <w:t>Applications must be made on the official Application Form - do not attach or include your CV</w:t>
      </w:r>
      <w:r w:rsidR="00485BFE">
        <w:rPr>
          <w:rFonts w:ascii="Calibri" w:eastAsia="Calibri" w:hAnsi="Calibri" w:cs="Calibri"/>
          <w:color w:val="000000"/>
          <w:kern w:val="0"/>
          <w:sz w:val="23"/>
          <w:szCs w:val="23"/>
          <w:lang w:eastAsia="en-IE"/>
          <w14:ligatures w14:val="none"/>
        </w:rPr>
        <w:t>.</w:t>
      </w:r>
    </w:p>
    <w:p w14:paraId="265A9C64" w14:textId="75729BB5" w:rsidR="00792B8D" w:rsidRPr="00485BFE" w:rsidRDefault="00485BFE" w:rsidP="00485BFE">
      <w:pPr>
        <w:pStyle w:val="ListParagraph"/>
        <w:numPr>
          <w:ilvl w:val="0"/>
          <w:numId w:val="4"/>
        </w:numPr>
        <w:ind w:left="284" w:hanging="284"/>
        <w:jc w:val="both"/>
        <w:rPr>
          <w:rFonts w:asciiTheme="minorHAnsi" w:hAnsiTheme="minorHAnsi" w:cstheme="minorHAnsi"/>
          <w:sz w:val="23"/>
          <w:szCs w:val="23"/>
        </w:rPr>
      </w:pPr>
      <w:r w:rsidRPr="00C5450A">
        <w:rPr>
          <w:rFonts w:ascii="Calibri" w:hAnsi="Calibri" w:cs="Calibri"/>
          <w:sz w:val="24"/>
          <w:szCs w:val="24"/>
        </w:rPr>
        <w:t xml:space="preserve">Ensure that your application form is completed in </w:t>
      </w:r>
      <w:r w:rsidRPr="00C5450A">
        <w:rPr>
          <w:rFonts w:ascii="Calibri" w:hAnsi="Calibri" w:cs="Calibri"/>
          <w:b/>
          <w:sz w:val="24"/>
          <w:szCs w:val="24"/>
          <w:u w:val="single"/>
        </w:rPr>
        <w:t>typed format.</w:t>
      </w:r>
    </w:p>
    <w:p w14:paraId="7D2E6EE8" w14:textId="77777777" w:rsidR="00792B8D" w:rsidRPr="00792B8D" w:rsidRDefault="00792B8D" w:rsidP="00792B8D">
      <w:pPr>
        <w:numPr>
          <w:ilvl w:val="0"/>
          <w:numId w:val="4"/>
        </w:numPr>
        <w:spacing w:after="0" w:line="240" w:lineRule="auto"/>
        <w:ind w:left="284" w:hanging="284"/>
        <w:contextualSpacing/>
        <w:jc w:val="both"/>
        <w:rPr>
          <w:rFonts w:ascii="Calibri" w:eastAsia="Calibri" w:hAnsi="Calibri" w:cs="Calibri"/>
          <w:b/>
          <w:kern w:val="0"/>
          <w:sz w:val="23"/>
          <w:szCs w:val="23"/>
          <w:lang w:val="en-GB"/>
          <w14:ligatures w14:val="none"/>
        </w:rPr>
      </w:pPr>
      <w:r w:rsidRPr="00792B8D">
        <w:rPr>
          <w:rFonts w:ascii="Calibri" w:eastAsia="Calibri" w:hAnsi="Calibri" w:cs="Calibri"/>
          <w:kern w:val="0"/>
          <w:sz w:val="23"/>
          <w:szCs w:val="23"/>
          <w:lang w:val="en-GB"/>
          <w14:ligatures w14:val="none"/>
        </w:rPr>
        <w:t xml:space="preserve">Applications must be saved as a PDF document and submitted by </w:t>
      </w:r>
      <w:r w:rsidRPr="00792B8D">
        <w:rPr>
          <w:rFonts w:ascii="Calibri" w:eastAsia="Calibri" w:hAnsi="Calibri" w:cs="Calibri"/>
          <w:b/>
          <w:kern w:val="0"/>
          <w:sz w:val="23"/>
          <w:szCs w:val="23"/>
          <w:lang w:val="en-GB"/>
          <w14:ligatures w14:val="none"/>
        </w:rPr>
        <w:t>email</w:t>
      </w:r>
      <w:r w:rsidRPr="00792B8D">
        <w:rPr>
          <w:rFonts w:ascii="Calibri" w:eastAsia="Calibri" w:hAnsi="Calibri" w:cs="Calibri"/>
          <w:kern w:val="0"/>
          <w:sz w:val="23"/>
          <w:szCs w:val="23"/>
          <w:lang w:val="en-GB"/>
          <w14:ligatures w14:val="none"/>
        </w:rPr>
        <w:t xml:space="preserve"> to </w:t>
      </w:r>
      <w:hyperlink r:id="rId9" w:history="1">
        <w:r w:rsidRPr="00792B8D">
          <w:rPr>
            <w:rFonts w:ascii="Calibri" w:eastAsia="Calibri" w:hAnsi="Calibri" w:cs="Calibri"/>
            <w:b/>
            <w:color w:val="0000FF"/>
            <w:kern w:val="0"/>
            <w:sz w:val="23"/>
            <w:szCs w:val="23"/>
            <w:u w:val="single"/>
            <w:lang w:val="en-GB"/>
            <w14:ligatures w14:val="none"/>
          </w:rPr>
          <w:t>hrrecruitment@longfordcoco.ie</w:t>
        </w:r>
      </w:hyperlink>
      <w:r w:rsidRPr="00792B8D">
        <w:rPr>
          <w:rFonts w:ascii="Calibri" w:eastAsia="Calibri" w:hAnsi="Calibri" w:cs="Calibri"/>
          <w:kern w:val="0"/>
          <w:sz w:val="23"/>
          <w:szCs w:val="23"/>
          <w:lang w:val="en-GB"/>
          <w14:ligatures w14:val="none"/>
        </w:rPr>
        <w:t>.</w:t>
      </w:r>
    </w:p>
    <w:p w14:paraId="7961BE87" w14:textId="77777777" w:rsidR="00792B8D" w:rsidRPr="00792B8D" w:rsidRDefault="00792B8D" w:rsidP="00792B8D">
      <w:pPr>
        <w:numPr>
          <w:ilvl w:val="0"/>
          <w:numId w:val="4"/>
        </w:numPr>
        <w:spacing w:after="0" w:line="240" w:lineRule="auto"/>
        <w:ind w:left="284" w:hanging="284"/>
        <w:jc w:val="both"/>
        <w:rPr>
          <w:rFonts w:ascii="Calibri" w:eastAsia="Times New Roman" w:hAnsi="Calibri" w:cs="Calibri"/>
          <w:iCs/>
          <w:kern w:val="0"/>
          <w:sz w:val="23"/>
          <w:szCs w:val="23"/>
          <w:lang w:val="en-GB"/>
          <w14:ligatures w14:val="none"/>
        </w:rPr>
      </w:pPr>
      <w:r w:rsidRPr="00792B8D">
        <w:rPr>
          <w:rFonts w:ascii="Calibri" w:eastAsia="Times New Roman" w:hAnsi="Calibri" w:cs="Calibri"/>
          <w:iCs/>
          <w:kern w:val="0"/>
          <w:sz w:val="23"/>
          <w:szCs w:val="23"/>
          <w:lang w:val="en-GB"/>
          <w14:ligatures w14:val="none"/>
        </w:rPr>
        <w:t xml:space="preserve">Applications submitted by Post, by hand or by fax will </w:t>
      </w:r>
      <w:r w:rsidRPr="00792B8D">
        <w:rPr>
          <w:rFonts w:ascii="Calibri" w:eastAsia="Times New Roman" w:hAnsi="Calibri" w:cs="Calibri"/>
          <w:b/>
          <w:iCs/>
          <w:kern w:val="0"/>
          <w:sz w:val="23"/>
          <w:szCs w:val="23"/>
          <w:u w:val="single"/>
          <w:lang w:val="en-GB"/>
          <w14:ligatures w14:val="none"/>
        </w:rPr>
        <w:t>not</w:t>
      </w:r>
      <w:r w:rsidRPr="00792B8D">
        <w:rPr>
          <w:rFonts w:ascii="Calibri" w:eastAsia="Times New Roman" w:hAnsi="Calibri" w:cs="Calibri"/>
          <w:iCs/>
          <w:kern w:val="0"/>
          <w:sz w:val="23"/>
          <w:szCs w:val="23"/>
          <w:lang w:val="en-GB"/>
          <w14:ligatures w14:val="none"/>
        </w:rPr>
        <w:t xml:space="preserve"> be accepted.</w:t>
      </w:r>
    </w:p>
    <w:p w14:paraId="35D731D0" w14:textId="77777777" w:rsidR="00792B8D" w:rsidRPr="00792B8D" w:rsidRDefault="00792B8D" w:rsidP="00792B8D">
      <w:pPr>
        <w:numPr>
          <w:ilvl w:val="0"/>
          <w:numId w:val="4"/>
        </w:numPr>
        <w:spacing w:after="0" w:line="240" w:lineRule="auto"/>
        <w:ind w:left="284" w:hanging="284"/>
        <w:jc w:val="both"/>
        <w:rPr>
          <w:rFonts w:ascii="Calibri" w:eastAsia="Times New Roman" w:hAnsi="Calibri" w:cs="Calibri"/>
          <w:bCs/>
          <w:kern w:val="0"/>
          <w:sz w:val="23"/>
          <w:szCs w:val="23"/>
          <w:lang w:val="en-GB"/>
          <w14:ligatures w14:val="none"/>
        </w:rPr>
      </w:pPr>
      <w:r w:rsidRPr="00792B8D">
        <w:rPr>
          <w:rFonts w:ascii="Calibri" w:eastAsia="Times New Roman" w:hAnsi="Calibri" w:cs="Calibri"/>
          <w:bCs/>
          <w:kern w:val="0"/>
          <w:sz w:val="23"/>
          <w:szCs w:val="23"/>
          <w:lang w:val="en-GB"/>
          <w14:ligatures w14:val="none"/>
        </w:rPr>
        <w:t>All applications received will be acknowledged by return email.</w:t>
      </w:r>
    </w:p>
    <w:p w14:paraId="1B9EBA47" w14:textId="77777777" w:rsidR="00792B8D" w:rsidRPr="00792B8D" w:rsidRDefault="00792B8D" w:rsidP="00792B8D">
      <w:pPr>
        <w:numPr>
          <w:ilvl w:val="0"/>
          <w:numId w:val="4"/>
        </w:numPr>
        <w:spacing w:before="120" w:after="0" w:line="240" w:lineRule="auto"/>
        <w:ind w:left="284" w:hanging="284"/>
        <w:contextualSpacing/>
        <w:jc w:val="both"/>
        <w:rPr>
          <w:rFonts w:ascii="Calibri" w:eastAsia="Calibri" w:hAnsi="Calibri" w:cs="Calibri"/>
          <w:kern w:val="0"/>
          <w:sz w:val="23"/>
          <w:szCs w:val="23"/>
          <w:lang w:val="en-GB"/>
          <w14:ligatures w14:val="none"/>
        </w:rPr>
      </w:pPr>
      <w:r w:rsidRPr="00792B8D">
        <w:rPr>
          <w:rFonts w:ascii="Calibri" w:eastAsia="Calibri" w:hAnsi="Calibri" w:cs="Calibri"/>
          <w:kern w:val="0"/>
          <w:sz w:val="23"/>
          <w:szCs w:val="23"/>
          <w:lang w:val="en-GB"/>
          <w14:ligatures w14:val="none"/>
        </w:rPr>
        <w:t>To complete your Application:</w:t>
      </w:r>
    </w:p>
    <w:p w14:paraId="335CF4BC" w14:textId="77777777" w:rsidR="00792B8D" w:rsidRPr="00792B8D" w:rsidRDefault="00792B8D" w:rsidP="00792B8D">
      <w:pPr>
        <w:numPr>
          <w:ilvl w:val="1"/>
          <w:numId w:val="5"/>
        </w:numPr>
        <w:spacing w:after="0" w:line="240" w:lineRule="auto"/>
        <w:ind w:left="567" w:hanging="283"/>
        <w:contextualSpacing/>
        <w:jc w:val="both"/>
        <w:rPr>
          <w:rFonts w:ascii="Calibri" w:eastAsia="Calibri" w:hAnsi="Calibri" w:cs="Calibri"/>
          <w:kern w:val="0"/>
          <w:sz w:val="23"/>
          <w:szCs w:val="23"/>
          <w:lang w:val="en-GB"/>
          <w14:ligatures w14:val="none"/>
        </w:rPr>
      </w:pPr>
      <w:r w:rsidRPr="00792B8D">
        <w:rPr>
          <w:rFonts w:ascii="Calibri" w:eastAsia="Calibri" w:hAnsi="Calibri" w:cs="Calibri"/>
          <w:kern w:val="0"/>
          <w:sz w:val="23"/>
          <w:szCs w:val="23"/>
          <w:lang w:val="en-GB"/>
          <w14:ligatures w14:val="none"/>
        </w:rPr>
        <w:t>Complete all sections of the official Application Form fully and include all relevant, detailed and accurate information.</w:t>
      </w:r>
    </w:p>
    <w:p w14:paraId="102599F4" w14:textId="668FDDC1" w:rsidR="00792B8D" w:rsidRPr="00485BFE" w:rsidRDefault="00792B8D" w:rsidP="00792B8D">
      <w:pPr>
        <w:numPr>
          <w:ilvl w:val="1"/>
          <w:numId w:val="5"/>
        </w:numPr>
        <w:spacing w:after="0" w:line="240" w:lineRule="auto"/>
        <w:ind w:left="567" w:hanging="283"/>
        <w:contextualSpacing/>
        <w:jc w:val="both"/>
        <w:rPr>
          <w:rFonts w:ascii="Calibri" w:eastAsia="Calibri" w:hAnsi="Calibri" w:cs="Calibri"/>
          <w:b/>
          <w:bCs/>
          <w:kern w:val="0"/>
          <w:sz w:val="23"/>
          <w:szCs w:val="23"/>
          <w:lang w:val="en-GB"/>
          <w14:ligatures w14:val="none"/>
        </w:rPr>
      </w:pPr>
      <w:r w:rsidRPr="00792B8D">
        <w:rPr>
          <w:rFonts w:ascii="Calibri" w:eastAsia="Calibri" w:hAnsi="Calibri" w:cs="Calibri"/>
          <w:kern w:val="0"/>
          <w:sz w:val="23"/>
          <w:szCs w:val="23"/>
          <w:lang w:val="en-GB"/>
          <w14:ligatures w14:val="none"/>
        </w:rPr>
        <w:t>Sign the declaration at the end of the Form.</w:t>
      </w:r>
      <w:r w:rsidR="00485BFE">
        <w:rPr>
          <w:rFonts w:ascii="Calibri" w:eastAsia="Calibri" w:hAnsi="Calibri" w:cs="Calibri"/>
          <w:kern w:val="0"/>
          <w:sz w:val="23"/>
          <w:szCs w:val="23"/>
          <w:lang w:val="en-GB"/>
          <w14:ligatures w14:val="none"/>
        </w:rPr>
        <w:t xml:space="preserve"> </w:t>
      </w:r>
      <w:r w:rsidR="00485BFE" w:rsidRPr="00485BFE">
        <w:rPr>
          <w:rFonts w:ascii="Calibri" w:eastAsia="Calibri" w:hAnsi="Calibri" w:cs="Calibri"/>
          <w:b/>
          <w:bCs/>
          <w:kern w:val="0"/>
          <w:sz w:val="23"/>
          <w:szCs w:val="23"/>
          <w:lang w:val="en-GB"/>
          <w14:ligatures w14:val="none"/>
        </w:rPr>
        <w:t xml:space="preserve">E-signatures or handwritten signatures will only be accepted. </w:t>
      </w:r>
    </w:p>
    <w:p w14:paraId="0D8FEE53" w14:textId="7E12D811" w:rsidR="00792B8D" w:rsidRPr="00792B8D" w:rsidRDefault="00792B8D" w:rsidP="00792B8D">
      <w:pPr>
        <w:numPr>
          <w:ilvl w:val="1"/>
          <w:numId w:val="5"/>
        </w:numPr>
        <w:spacing w:after="0" w:line="240" w:lineRule="auto"/>
        <w:ind w:left="567" w:hanging="283"/>
        <w:contextualSpacing/>
        <w:jc w:val="both"/>
        <w:rPr>
          <w:rFonts w:ascii="Calibri" w:eastAsia="Calibri" w:hAnsi="Calibri" w:cs="Calibri"/>
          <w:kern w:val="0"/>
          <w:sz w:val="23"/>
          <w:szCs w:val="23"/>
          <w:lang w:val="en-GB"/>
          <w14:ligatures w14:val="none"/>
        </w:rPr>
      </w:pPr>
      <w:r w:rsidRPr="00792B8D">
        <w:rPr>
          <w:rFonts w:ascii="Calibri" w:eastAsia="Calibri" w:hAnsi="Calibri" w:cs="Calibri"/>
          <w:kern w:val="0"/>
          <w:sz w:val="23"/>
          <w:szCs w:val="23"/>
          <w:lang w:val="en-GB"/>
          <w14:ligatures w14:val="none"/>
        </w:rPr>
        <w:t>Attach copies of your education certificates</w:t>
      </w:r>
      <w:r w:rsidR="00093654">
        <w:rPr>
          <w:rFonts w:ascii="Calibri" w:eastAsia="Calibri" w:hAnsi="Calibri" w:cs="Calibri"/>
          <w:kern w:val="0"/>
          <w:sz w:val="23"/>
          <w:szCs w:val="23"/>
          <w:lang w:val="en-GB"/>
          <w14:ligatures w14:val="none"/>
        </w:rPr>
        <w:t>.</w:t>
      </w:r>
    </w:p>
    <w:p w14:paraId="65B6A0F8" w14:textId="77777777" w:rsidR="00792B8D" w:rsidRPr="00792B8D" w:rsidRDefault="00792B8D" w:rsidP="00792B8D">
      <w:pPr>
        <w:numPr>
          <w:ilvl w:val="1"/>
          <w:numId w:val="5"/>
        </w:numPr>
        <w:spacing w:after="0" w:line="240" w:lineRule="auto"/>
        <w:ind w:left="567" w:hanging="283"/>
        <w:contextualSpacing/>
        <w:jc w:val="both"/>
        <w:rPr>
          <w:rFonts w:ascii="Calibri" w:eastAsia="Calibri" w:hAnsi="Calibri" w:cs="Calibri"/>
          <w:kern w:val="0"/>
          <w:sz w:val="23"/>
          <w:szCs w:val="23"/>
          <w:lang w:val="en-GB"/>
          <w14:ligatures w14:val="none"/>
        </w:rPr>
      </w:pPr>
      <w:r w:rsidRPr="00792B8D">
        <w:rPr>
          <w:rFonts w:ascii="Calibri" w:eastAsia="Calibri" w:hAnsi="Calibri" w:cs="Calibri"/>
          <w:kern w:val="0"/>
          <w:sz w:val="23"/>
          <w:szCs w:val="23"/>
          <w:lang w:val="en-GB"/>
          <w14:ligatures w14:val="none"/>
        </w:rPr>
        <w:t>Do not attach or include your CV – your CV will not be accepted as an application or as part of your application.</w:t>
      </w:r>
    </w:p>
    <w:p w14:paraId="2A4A3A7D" w14:textId="77777777" w:rsidR="00792B8D" w:rsidRPr="00792B8D" w:rsidRDefault="00792B8D" w:rsidP="00792B8D">
      <w:pPr>
        <w:numPr>
          <w:ilvl w:val="1"/>
          <w:numId w:val="5"/>
        </w:numPr>
        <w:spacing w:after="0" w:line="240" w:lineRule="auto"/>
        <w:ind w:left="567" w:hanging="283"/>
        <w:contextualSpacing/>
        <w:jc w:val="both"/>
        <w:rPr>
          <w:rFonts w:ascii="Calibri" w:eastAsia="Calibri" w:hAnsi="Calibri" w:cs="Calibri"/>
          <w:kern w:val="0"/>
          <w:sz w:val="23"/>
          <w:szCs w:val="23"/>
          <w:lang w:val="en-GB"/>
          <w14:ligatures w14:val="none"/>
        </w:rPr>
      </w:pPr>
      <w:r w:rsidRPr="00792B8D">
        <w:rPr>
          <w:rFonts w:ascii="Calibri" w:eastAsia="Calibri" w:hAnsi="Calibri" w:cs="Calibri"/>
          <w:kern w:val="0"/>
          <w:sz w:val="23"/>
          <w:szCs w:val="23"/>
          <w:lang w:val="en-GB"/>
          <w14:ligatures w14:val="none"/>
        </w:rPr>
        <w:t>Save the completed Form with education certificates as one PDF document.</w:t>
      </w:r>
    </w:p>
    <w:p w14:paraId="7CB29291" w14:textId="77777777" w:rsidR="00792B8D" w:rsidRPr="00792B8D" w:rsidRDefault="00792B8D" w:rsidP="00792B8D">
      <w:pPr>
        <w:numPr>
          <w:ilvl w:val="1"/>
          <w:numId w:val="5"/>
        </w:numPr>
        <w:spacing w:after="0" w:line="240" w:lineRule="auto"/>
        <w:ind w:left="567" w:hanging="283"/>
        <w:contextualSpacing/>
        <w:jc w:val="both"/>
        <w:rPr>
          <w:rFonts w:ascii="Calibri" w:eastAsia="Calibri" w:hAnsi="Calibri" w:cs="Calibri"/>
          <w:kern w:val="0"/>
          <w:sz w:val="23"/>
          <w:szCs w:val="23"/>
          <w:lang w:val="en-GB"/>
          <w14:ligatures w14:val="none"/>
        </w:rPr>
      </w:pPr>
      <w:r w:rsidRPr="00792B8D">
        <w:rPr>
          <w:rFonts w:ascii="Calibri" w:eastAsia="Calibri" w:hAnsi="Calibri" w:cs="Calibri"/>
          <w:kern w:val="0"/>
          <w:sz w:val="23"/>
          <w:szCs w:val="23"/>
          <w:lang w:val="en-GB"/>
          <w14:ligatures w14:val="none"/>
        </w:rPr>
        <w:t>Save the completed application with the following naming structure:</w:t>
      </w:r>
    </w:p>
    <w:p w14:paraId="69ADB79D" w14:textId="20F11467" w:rsidR="00792B8D" w:rsidRPr="00792B8D" w:rsidRDefault="00792B8D" w:rsidP="00792B8D">
      <w:pPr>
        <w:spacing w:after="0" w:line="240" w:lineRule="auto"/>
        <w:ind w:left="567"/>
        <w:jc w:val="both"/>
        <w:rPr>
          <w:rFonts w:ascii="Calibri" w:eastAsia="Calibri" w:hAnsi="Calibri" w:cs="Calibri"/>
          <w:kern w:val="0"/>
          <w:sz w:val="23"/>
          <w:szCs w:val="23"/>
          <w:lang w:val="en-GB"/>
          <w14:ligatures w14:val="none"/>
        </w:rPr>
      </w:pPr>
      <w:r w:rsidRPr="00792B8D">
        <w:rPr>
          <w:rFonts w:ascii="Calibri" w:eastAsia="Calibri" w:hAnsi="Calibri" w:cs="Calibri"/>
          <w:kern w:val="0"/>
          <w:sz w:val="23"/>
          <w:szCs w:val="23"/>
          <w:lang w:val="en-GB"/>
          <w14:ligatures w14:val="none"/>
        </w:rPr>
        <w:t>“</w:t>
      </w:r>
      <w:r w:rsidR="00445F20" w:rsidRPr="00E67E91">
        <w:rPr>
          <w:rFonts w:ascii="Calibri" w:eastAsia="Calibri" w:hAnsi="Calibri" w:cs="Calibri"/>
          <w:b/>
          <w:kern w:val="0"/>
          <w:sz w:val="23"/>
          <w:szCs w:val="23"/>
          <w:lang w:val="en-GB"/>
          <w14:ligatures w14:val="none"/>
        </w:rPr>
        <w:t>General Operative</w:t>
      </w:r>
      <w:r w:rsidRPr="00792B8D">
        <w:rPr>
          <w:rFonts w:ascii="Calibri" w:eastAsia="Calibri" w:hAnsi="Calibri" w:cs="Calibri"/>
          <w:b/>
          <w:kern w:val="0"/>
          <w:sz w:val="23"/>
          <w:szCs w:val="23"/>
          <w:lang w:val="en-GB"/>
          <w14:ligatures w14:val="none"/>
        </w:rPr>
        <w:t>– [Your Name]</w:t>
      </w:r>
      <w:r w:rsidRPr="00792B8D">
        <w:rPr>
          <w:rFonts w:ascii="Calibri" w:eastAsia="Calibri" w:hAnsi="Calibri" w:cs="Calibri"/>
          <w:kern w:val="0"/>
          <w:sz w:val="23"/>
          <w:szCs w:val="23"/>
          <w:lang w:val="en-GB"/>
          <w14:ligatures w14:val="none"/>
        </w:rPr>
        <w:t xml:space="preserve">” </w:t>
      </w:r>
      <w:r w:rsidRPr="00792B8D">
        <w:rPr>
          <w:rFonts w:ascii="Calibri" w:eastAsia="Calibri" w:hAnsi="Calibri" w:cs="Calibri"/>
          <w:i/>
          <w:kern w:val="0"/>
          <w:sz w:val="23"/>
          <w:szCs w:val="23"/>
          <w:lang w:val="en-GB"/>
          <w14:ligatures w14:val="none"/>
        </w:rPr>
        <w:t xml:space="preserve">(e.g. </w:t>
      </w:r>
      <w:r w:rsidR="00445F20" w:rsidRPr="00E67E91">
        <w:rPr>
          <w:rFonts w:ascii="Calibri" w:eastAsia="Calibri" w:hAnsi="Calibri" w:cs="Calibri"/>
          <w:b/>
          <w:i/>
          <w:kern w:val="0"/>
          <w:sz w:val="23"/>
          <w:szCs w:val="23"/>
          <w:lang w:val="en-GB"/>
          <w14:ligatures w14:val="none"/>
        </w:rPr>
        <w:t>General Operative</w:t>
      </w:r>
      <w:r w:rsidRPr="00792B8D">
        <w:rPr>
          <w:rFonts w:ascii="Calibri" w:eastAsia="Calibri" w:hAnsi="Calibri" w:cs="Calibri"/>
          <w:b/>
          <w:i/>
          <w:kern w:val="0"/>
          <w:sz w:val="23"/>
          <w:szCs w:val="23"/>
          <w:lang w:val="en-GB"/>
          <w14:ligatures w14:val="none"/>
        </w:rPr>
        <w:t>-Joe Bloggs</w:t>
      </w:r>
      <w:r w:rsidRPr="00792B8D">
        <w:rPr>
          <w:rFonts w:ascii="Calibri" w:eastAsia="Calibri" w:hAnsi="Calibri" w:cs="Calibri"/>
          <w:i/>
          <w:kern w:val="0"/>
          <w:sz w:val="23"/>
          <w:szCs w:val="23"/>
          <w:lang w:val="en-GB"/>
          <w14:ligatures w14:val="none"/>
        </w:rPr>
        <w:t>)</w:t>
      </w:r>
    </w:p>
    <w:p w14:paraId="23D3C7A1" w14:textId="14F72B98" w:rsidR="00792B8D" w:rsidRPr="00485BFE" w:rsidRDefault="00792B8D" w:rsidP="00485BFE">
      <w:pPr>
        <w:autoSpaceDE w:val="0"/>
        <w:autoSpaceDN w:val="0"/>
        <w:adjustRightInd w:val="0"/>
        <w:spacing w:before="120" w:after="0" w:line="240" w:lineRule="auto"/>
        <w:jc w:val="both"/>
        <w:rPr>
          <w:rFonts w:ascii="Calibri" w:eastAsia="Times New Roman" w:hAnsi="Calibri" w:cs="Calibri"/>
          <w:kern w:val="0"/>
          <w:sz w:val="23"/>
          <w:szCs w:val="23"/>
          <w:lang w:val="en-GB"/>
          <w14:ligatures w14:val="none"/>
        </w:rPr>
      </w:pPr>
      <w:r w:rsidRPr="00792B8D">
        <w:rPr>
          <w:rFonts w:ascii="Calibri" w:eastAsia="Times New Roman" w:hAnsi="Calibri" w:cs="Calibri"/>
          <w:kern w:val="0"/>
          <w:sz w:val="23"/>
          <w:szCs w:val="23"/>
          <w:lang w:eastAsia="en-IE"/>
          <w14:ligatures w14:val="none"/>
        </w:rPr>
        <w:t>Longford County Council reserves the right to shortlist applications based on the information provided in the application form. It is very important that your application is neat, accurate and well-presented and that you provide relevant and comprehensive information that accurately reflects your experience, skills, competencies and ability to take on the duties of the post.</w:t>
      </w:r>
      <w:r w:rsidR="00485BFE">
        <w:rPr>
          <w:rFonts w:ascii="Calibri" w:eastAsia="Times New Roman" w:hAnsi="Calibri" w:cs="Calibri"/>
          <w:kern w:val="0"/>
          <w:sz w:val="23"/>
          <w:szCs w:val="23"/>
          <w:lang w:val="en-GB"/>
          <w14:ligatures w14:val="none"/>
        </w:rPr>
        <w:t xml:space="preserve"> </w:t>
      </w:r>
      <w:r w:rsidRPr="00792B8D">
        <w:rPr>
          <w:rFonts w:ascii="Calibri" w:eastAsia="Times New Roman" w:hAnsi="Calibri" w:cs="Calibri"/>
          <w:kern w:val="0"/>
          <w:sz w:val="23"/>
          <w:szCs w:val="23"/>
          <w:lang w:val="en-GB"/>
          <w14:ligatures w14:val="none"/>
        </w:rPr>
        <w:t>Correspondence throughout this recruitment campaign will be primarily via email – please ensure you state your email address correctly on your Application Form.</w:t>
      </w:r>
    </w:p>
    <w:p w14:paraId="0E9E3BE4" w14:textId="77777777" w:rsidR="00792B8D" w:rsidRPr="00792B8D" w:rsidRDefault="00792B8D" w:rsidP="00792B8D">
      <w:pPr>
        <w:spacing w:before="120" w:after="0" w:line="240" w:lineRule="auto"/>
        <w:contextualSpacing/>
        <w:jc w:val="center"/>
        <w:rPr>
          <w:rFonts w:ascii="Calibri" w:eastAsia="Calibri" w:hAnsi="Calibri" w:cs="Calibri"/>
          <w:b/>
          <w:i/>
          <w:kern w:val="0"/>
          <w:sz w:val="23"/>
          <w:szCs w:val="23"/>
          <w:lang w:val="ga-IE"/>
          <w14:ligatures w14:val="none"/>
        </w:rPr>
      </w:pPr>
      <w:r w:rsidRPr="00792B8D">
        <w:rPr>
          <w:rFonts w:ascii="Calibri" w:eastAsia="Calibri" w:hAnsi="Calibri" w:cs="Calibri"/>
          <w:b/>
          <w:i/>
          <w:kern w:val="0"/>
          <w:sz w:val="23"/>
          <w:szCs w:val="23"/>
          <w:lang w:val="en-GB"/>
          <w14:ligatures w14:val="none"/>
        </w:rPr>
        <w:t>Canvassing by or on behalf of the applicant will automatically lead to disqualification</w:t>
      </w:r>
      <w:r w:rsidRPr="00792B8D">
        <w:rPr>
          <w:rFonts w:ascii="Calibri" w:eastAsia="Calibri" w:hAnsi="Calibri" w:cs="Calibri"/>
          <w:b/>
          <w:i/>
          <w:kern w:val="0"/>
          <w:sz w:val="23"/>
          <w:szCs w:val="23"/>
          <w:lang w:val="ga-IE"/>
          <w14:ligatures w14:val="none"/>
        </w:rPr>
        <w:t>.</w:t>
      </w:r>
    </w:p>
    <w:p w14:paraId="676C497B" w14:textId="77777777" w:rsidR="00792B8D" w:rsidRPr="00792B8D" w:rsidRDefault="00792B8D" w:rsidP="00792B8D">
      <w:pPr>
        <w:spacing w:after="0" w:line="240" w:lineRule="auto"/>
        <w:ind w:left="720"/>
        <w:jc w:val="center"/>
        <w:rPr>
          <w:rFonts w:ascii="Calibri" w:eastAsia="Times New Roman" w:hAnsi="Calibri" w:cs="Calibri"/>
          <w:b/>
          <w:kern w:val="0"/>
          <w:lang w:val="en-GB"/>
          <w14:ligatures w14:val="none"/>
        </w:rPr>
      </w:pPr>
      <w:r w:rsidRPr="00792B8D">
        <w:rPr>
          <w:rFonts w:ascii="Calibri" w:eastAsia="Times New Roman" w:hAnsi="Calibri" w:cs="Calibri"/>
          <w:noProof/>
          <w:kern w:val="0"/>
          <w:sz w:val="24"/>
          <w:szCs w:val="24"/>
          <w:lang w:val="en-GB"/>
          <w14:ligatures w14:val="none"/>
        </w:rPr>
        <w:lastRenderedPageBreak/>
        <w:drawing>
          <wp:inline distT="0" distB="0" distL="0" distR="0" wp14:anchorId="2E736604" wp14:editId="1C1D7D53">
            <wp:extent cx="3095986" cy="1409700"/>
            <wp:effectExtent l="0" t="0" r="9525" b="0"/>
            <wp:docPr id="1828243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1348" cy="1416695"/>
                    </a:xfrm>
                    <a:prstGeom prst="rect">
                      <a:avLst/>
                    </a:prstGeom>
                    <a:noFill/>
                    <a:ln>
                      <a:noFill/>
                    </a:ln>
                  </pic:spPr>
                </pic:pic>
              </a:graphicData>
            </a:graphic>
          </wp:inline>
        </w:drawing>
      </w:r>
    </w:p>
    <w:p w14:paraId="404BE19B" w14:textId="77777777" w:rsidR="00792B8D" w:rsidRPr="00792B8D" w:rsidRDefault="00792B8D" w:rsidP="00792B8D">
      <w:pPr>
        <w:spacing w:after="0" w:line="240" w:lineRule="auto"/>
        <w:jc w:val="both"/>
        <w:rPr>
          <w:rFonts w:ascii="Calibri" w:eastAsia="Times New Roman" w:hAnsi="Calibri" w:cs="Calibri"/>
          <w:b/>
          <w:kern w:val="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792B8D" w:rsidRPr="00792B8D" w14:paraId="2EC5B3C9" w14:textId="77777777" w:rsidTr="000F3C05">
        <w:tc>
          <w:tcPr>
            <w:tcW w:w="10424" w:type="dxa"/>
            <w:shd w:val="clear" w:color="auto" w:fill="B4C6E7"/>
          </w:tcPr>
          <w:p w14:paraId="3A1ABCB1" w14:textId="77777777" w:rsidR="00792B8D" w:rsidRPr="00792B8D" w:rsidRDefault="00792B8D" w:rsidP="00792B8D">
            <w:pPr>
              <w:spacing w:after="0" w:line="240" w:lineRule="auto"/>
              <w:jc w:val="center"/>
              <w:rPr>
                <w:rFonts w:ascii="Calibri" w:eastAsia="Times New Roman" w:hAnsi="Calibri" w:cs="Calibri"/>
                <w:b/>
                <w:kern w:val="0"/>
                <w:sz w:val="28"/>
                <w:szCs w:val="28"/>
                <w:lang w:val="en-GB"/>
                <w14:ligatures w14:val="none"/>
              </w:rPr>
            </w:pPr>
            <w:r w:rsidRPr="00792B8D">
              <w:rPr>
                <w:rFonts w:ascii="Calibri" w:eastAsia="Times New Roman" w:hAnsi="Calibri" w:cs="Calibri"/>
                <w:b/>
                <w:kern w:val="0"/>
                <w:sz w:val="28"/>
                <w:szCs w:val="28"/>
                <w:lang w:val="en-GB"/>
                <w14:ligatures w14:val="none"/>
              </w:rPr>
              <w:t>Section A – Personal Details</w:t>
            </w:r>
          </w:p>
        </w:tc>
      </w:tr>
    </w:tbl>
    <w:p w14:paraId="718EE58E"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792B8D" w:rsidRPr="00792B8D" w14:paraId="0542F7CC" w14:textId="77777777" w:rsidTr="000F3C05">
        <w:tc>
          <w:tcPr>
            <w:tcW w:w="5212" w:type="dxa"/>
            <w:shd w:val="clear" w:color="auto" w:fill="auto"/>
          </w:tcPr>
          <w:p w14:paraId="120979FD"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1099AD10"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Surname:</w:t>
            </w:r>
          </w:p>
        </w:tc>
        <w:tc>
          <w:tcPr>
            <w:tcW w:w="5212" w:type="dxa"/>
            <w:shd w:val="clear" w:color="auto" w:fill="auto"/>
          </w:tcPr>
          <w:p w14:paraId="72910398"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4043D4AE"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Forename:</w:t>
            </w:r>
          </w:p>
        </w:tc>
      </w:tr>
      <w:tr w:rsidR="00792B8D" w:rsidRPr="00792B8D" w14:paraId="6B6A9982" w14:textId="77777777" w:rsidTr="000F3C05">
        <w:tc>
          <w:tcPr>
            <w:tcW w:w="5212" w:type="dxa"/>
            <w:vMerge w:val="restart"/>
            <w:shd w:val="clear" w:color="auto" w:fill="auto"/>
          </w:tcPr>
          <w:p w14:paraId="752905C1"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Address:</w:t>
            </w:r>
          </w:p>
        </w:tc>
        <w:tc>
          <w:tcPr>
            <w:tcW w:w="5212" w:type="dxa"/>
            <w:shd w:val="clear" w:color="auto" w:fill="auto"/>
          </w:tcPr>
          <w:p w14:paraId="2F594B2E"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Home Telephone:</w:t>
            </w:r>
          </w:p>
          <w:p w14:paraId="0FA5EC65"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7C05C17A" w14:textId="77777777" w:rsidTr="000F3C05">
        <w:tc>
          <w:tcPr>
            <w:tcW w:w="5212" w:type="dxa"/>
            <w:vMerge/>
            <w:shd w:val="clear" w:color="auto" w:fill="auto"/>
          </w:tcPr>
          <w:p w14:paraId="7390009E"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5212" w:type="dxa"/>
            <w:shd w:val="clear" w:color="auto" w:fill="auto"/>
          </w:tcPr>
          <w:p w14:paraId="721B6262"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Work Telephone:</w:t>
            </w:r>
          </w:p>
          <w:p w14:paraId="1F9A42EA"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316B7277" w14:textId="77777777" w:rsidTr="000F3C05">
        <w:tc>
          <w:tcPr>
            <w:tcW w:w="5212" w:type="dxa"/>
            <w:vMerge/>
            <w:shd w:val="clear" w:color="auto" w:fill="auto"/>
          </w:tcPr>
          <w:p w14:paraId="03DC678D"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5212" w:type="dxa"/>
            <w:shd w:val="clear" w:color="auto" w:fill="auto"/>
          </w:tcPr>
          <w:p w14:paraId="13411BE1"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Mobile Telephone:</w:t>
            </w:r>
          </w:p>
          <w:p w14:paraId="43D73079"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7ED15B16" w14:textId="77777777" w:rsidTr="000F3C05">
        <w:tc>
          <w:tcPr>
            <w:tcW w:w="5212" w:type="dxa"/>
            <w:shd w:val="clear" w:color="auto" w:fill="auto"/>
          </w:tcPr>
          <w:p w14:paraId="02131746"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Eircode:</w:t>
            </w:r>
          </w:p>
          <w:p w14:paraId="31709C51"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5212" w:type="dxa"/>
            <w:shd w:val="clear" w:color="auto" w:fill="auto"/>
          </w:tcPr>
          <w:p w14:paraId="482998A2"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Email Address:</w:t>
            </w:r>
          </w:p>
        </w:tc>
      </w:tr>
    </w:tbl>
    <w:p w14:paraId="40A04BD6" w14:textId="77777777" w:rsidR="00792B8D" w:rsidRPr="00792B8D" w:rsidRDefault="00792B8D" w:rsidP="00792B8D">
      <w:pPr>
        <w:spacing w:after="0" w:line="240" w:lineRule="auto"/>
        <w:rPr>
          <w:rFonts w:ascii="Calibri" w:eastAsia="Times New Roman" w:hAnsi="Calibri" w:cs="Calibri"/>
          <w:i/>
          <w:kern w:val="0"/>
          <w:sz w:val="23"/>
          <w:szCs w:val="23"/>
          <w:lang w:val="en-GB"/>
          <w14:ligatures w14:val="none"/>
        </w:rPr>
      </w:pPr>
    </w:p>
    <w:p w14:paraId="608A197F"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Do you possess a full-unendorsed Driving Licence:</w:t>
      </w:r>
      <w:r w:rsidRPr="00792B8D">
        <w:rPr>
          <w:rFonts w:ascii="Calibri" w:eastAsia="Times New Roman" w:hAnsi="Calibri" w:cs="Calibri"/>
          <w:b/>
          <w:kern w:val="0"/>
          <w:lang w:val="en-GB"/>
          <w14:ligatures w14:val="none"/>
        </w:rPr>
        <w:tab/>
      </w:r>
      <w:r w:rsidRPr="00792B8D">
        <w:rPr>
          <w:rFonts w:ascii="Calibri" w:eastAsia="Times New Roman" w:hAnsi="Calibri" w:cs="Calibri"/>
          <w:b/>
          <w:kern w:val="0"/>
          <w:lang w:val="en-GB"/>
          <w14:ligatures w14:val="none"/>
        </w:rPr>
        <w:tab/>
        <w:t xml:space="preserve">Yes  </w:t>
      </w:r>
      <w:sdt>
        <w:sdtPr>
          <w:rPr>
            <w:rFonts w:ascii="Calibri" w:eastAsia="Times New Roman" w:hAnsi="Calibri" w:cs="Calibri"/>
            <w:b/>
            <w:kern w:val="0"/>
            <w:lang w:val="en-GB"/>
            <w14:ligatures w14:val="none"/>
          </w:rPr>
          <w:id w:val="908347696"/>
          <w14:checkbox>
            <w14:checked w14:val="0"/>
            <w14:checkedState w14:val="2612" w14:font="MS Gothic"/>
            <w14:uncheckedState w14:val="2610" w14:font="MS Gothic"/>
          </w14:checkbox>
        </w:sdtPr>
        <w:sdtEndPr/>
        <w:sdtContent>
          <w:r w:rsidRPr="00792B8D">
            <w:rPr>
              <w:rFonts w:ascii="Segoe UI Symbol" w:eastAsia="Times New Roman" w:hAnsi="Segoe UI Symbol" w:cs="Segoe UI Symbol"/>
              <w:b/>
              <w:kern w:val="0"/>
              <w:lang w:val="en-GB"/>
              <w14:ligatures w14:val="none"/>
            </w:rPr>
            <w:t>☐</w:t>
          </w:r>
        </w:sdtContent>
      </w:sdt>
      <w:r w:rsidRPr="00792B8D">
        <w:rPr>
          <w:rFonts w:ascii="Calibri" w:eastAsia="Times New Roman" w:hAnsi="Calibri" w:cs="Calibri"/>
          <w:b/>
          <w:kern w:val="0"/>
          <w:lang w:val="en-GB"/>
          <w14:ligatures w14:val="none"/>
        </w:rPr>
        <w:tab/>
        <w:t xml:space="preserve">   No  </w:t>
      </w:r>
      <w:sdt>
        <w:sdtPr>
          <w:rPr>
            <w:rFonts w:ascii="Calibri" w:eastAsia="Times New Roman" w:hAnsi="Calibri" w:cs="Calibri"/>
            <w:b/>
            <w:kern w:val="0"/>
            <w:lang w:val="en-GB"/>
            <w14:ligatures w14:val="none"/>
          </w:rPr>
          <w:id w:val="-217592180"/>
          <w14:checkbox>
            <w14:checked w14:val="0"/>
            <w14:checkedState w14:val="2612" w14:font="MS Gothic"/>
            <w14:uncheckedState w14:val="2610" w14:font="MS Gothic"/>
          </w14:checkbox>
        </w:sdtPr>
        <w:sdtEndPr/>
        <w:sdtContent>
          <w:r w:rsidRPr="00792B8D">
            <w:rPr>
              <w:rFonts w:ascii="Segoe UI Symbol" w:eastAsia="Times New Roman" w:hAnsi="Segoe UI Symbol" w:cs="Segoe UI Symbol"/>
              <w:b/>
              <w:kern w:val="0"/>
              <w:lang w:val="en-GB"/>
              <w14:ligatures w14:val="none"/>
            </w:rPr>
            <w:t>☐</w:t>
          </w:r>
        </w:sdtContent>
      </w:sdt>
    </w:p>
    <w:p w14:paraId="2D01054A"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1B34ADCB"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If yes, please give details of class of licence: ____________________________________</w:t>
      </w:r>
    </w:p>
    <w:p w14:paraId="4EFC0A47" w14:textId="77777777" w:rsidR="00792B8D" w:rsidRPr="00792B8D" w:rsidRDefault="00792B8D" w:rsidP="00792B8D">
      <w:pPr>
        <w:keepNext/>
        <w:spacing w:after="0" w:line="240" w:lineRule="auto"/>
        <w:outlineLvl w:val="3"/>
        <w:rPr>
          <w:rFonts w:ascii="Calibri" w:eastAsia="Times New Roman" w:hAnsi="Calibri" w:cs="Calibri"/>
          <w:b/>
          <w:kern w:val="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792B8D" w:rsidRPr="00792B8D" w14:paraId="7FBD3646" w14:textId="77777777" w:rsidTr="000F3C05">
        <w:tc>
          <w:tcPr>
            <w:tcW w:w="10424" w:type="dxa"/>
            <w:shd w:val="clear" w:color="auto" w:fill="8EAADB"/>
          </w:tcPr>
          <w:p w14:paraId="36233536" w14:textId="77777777" w:rsidR="00792B8D" w:rsidRPr="00792B8D" w:rsidRDefault="00792B8D" w:rsidP="00792B8D">
            <w:pPr>
              <w:keepNext/>
              <w:spacing w:after="0" w:line="240" w:lineRule="auto"/>
              <w:outlineLvl w:val="3"/>
              <w:rPr>
                <w:rFonts w:ascii="Calibri" w:eastAsia="Times New Roman" w:hAnsi="Calibri" w:cs="Calibri"/>
                <w:b/>
                <w:kern w:val="0"/>
                <w:lang w:val="en-GB"/>
                <w14:ligatures w14:val="none"/>
              </w:rPr>
            </w:pPr>
            <w:r w:rsidRPr="00792B8D">
              <w:rPr>
                <w:rFonts w:ascii="Calibri" w:eastAsia="Times New Roman" w:hAnsi="Calibri" w:cs="Calibri"/>
                <w:b/>
                <w:kern w:val="0"/>
                <w:sz w:val="28"/>
                <w:szCs w:val="28"/>
                <w:lang w:val="en-GB"/>
                <w14:ligatures w14:val="none"/>
              </w:rPr>
              <w:t>Section B –</w:t>
            </w:r>
            <w:r w:rsidRPr="00792B8D">
              <w:rPr>
                <w:rFonts w:ascii="Calibri" w:eastAsia="Times New Roman" w:hAnsi="Calibri" w:cs="Calibri"/>
                <w:b/>
                <w:kern w:val="0"/>
                <w:lang w:val="en-GB"/>
                <w14:ligatures w14:val="none"/>
              </w:rPr>
              <w:t xml:space="preserve"> </w:t>
            </w:r>
            <w:r w:rsidRPr="00792B8D">
              <w:rPr>
                <w:rFonts w:ascii="Calibri" w:eastAsia="Times New Roman" w:hAnsi="Calibri" w:cs="Calibri"/>
                <w:b/>
                <w:kern w:val="0"/>
                <w:sz w:val="28"/>
                <w:szCs w:val="28"/>
                <w:lang w:val="en-GB"/>
                <w14:ligatures w14:val="none"/>
              </w:rPr>
              <w:t>General Education, Academic, Professional or Technical Qualifications</w:t>
            </w:r>
          </w:p>
        </w:tc>
      </w:tr>
    </w:tbl>
    <w:p w14:paraId="18D81D95" w14:textId="77777777" w:rsidR="00792B8D" w:rsidRPr="00792B8D" w:rsidRDefault="00792B8D" w:rsidP="00792B8D">
      <w:pPr>
        <w:keepNext/>
        <w:spacing w:after="0" w:line="240" w:lineRule="auto"/>
        <w:outlineLvl w:val="3"/>
        <w:rPr>
          <w:rFonts w:ascii="Calibri" w:eastAsia="Times New Roman" w:hAnsi="Calibri" w:cs="Calibri"/>
          <w:b/>
          <w:kern w:val="0"/>
          <w:u w:val="single"/>
          <w:lang w:val="en-GB"/>
          <w14:ligatures w14:val="none"/>
        </w:rPr>
      </w:pPr>
    </w:p>
    <w:p w14:paraId="35F3A43D" w14:textId="77777777" w:rsidR="00792B8D" w:rsidRPr="00792B8D" w:rsidRDefault="00792B8D" w:rsidP="00792B8D">
      <w:pPr>
        <w:spacing w:after="0" w:line="240" w:lineRule="auto"/>
        <w:jc w:val="center"/>
        <w:rPr>
          <w:rFonts w:ascii="Calibri" w:eastAsia="Times New Roman" w:hAnsi="Calibri" w:cs="Calibri"/>
          <w:b/>
          <w:kern w:val="0"/>
          <w:sz w:val="28"/>
          <w:szCs w:val="28"/>
          <w:u w:val="single"/>
          <w:lang w:val="en-GB"/>
          <w14:ligatures w14:val="none"/>
        </w:rPr>
      </w:pPr>
      <w:r w:rsidRPr="00792B8D">
        <w:rPr>
          <w:rFonts w:ascii="Calibri" w:eastAsia="Times New Roman" w:hAnsi="Calibri" w:cs="Calibri"/>
          <w:b/>
          <w:kern w:val="0"/>
          <w:sz w:val="28"/>
          <w:szCs w:val="28"/>
          <w:u w:val="single"/>
          <w:lang w:val="en-GB"/>
          <w14:ligatures w14:val="none"/>
        </w:rPr>
        <w:t>General Education</w:t>
      </w:r>
    </w:p>
    <w:p w14:paraId="5EF07A18" w14:textId="77777777" w:rsidR="00792B8D" w:rsidRPr="00792B8D" w:rsidRDefault="00792B8D" w:rsidP="00792B8D">
      <w:pPr>
        <w:spacing w:after="0" w:line="240" w:lineRule="auto"/>
        <w:jc w:val="center"/>
        <w:rPr>
          <w:rFonts w:ascii="Calibri" w:eastAsia="Times New Roman" w:hAnsi="Calibri" w:cs="Calibri"/>
          <w:b/>
          <w:kern w:val="0"/>
          <w:sz w:val="28"/>
          <w:szCs w:val="28"/>
          <w:u w:val="single"/>
          <w:lang w:val="en-GB"/>
          <w14:ligatures w14:val="non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792B8D" w:rsidRPr="00792B8D" w14:paraId="64CDA52F" w14:textId="77777777" w:rsidTr="000F3C05">
        <w:trPr>
          <w:trHeight w:val="477"/>
        </w:trPr>
        <w:tc>
          <w:tcPr>
            <w:tcW w:w="2268" w:type="dxa"/>
            <w:gridSpan w:val="2"/>
          </w:tcPr>
          <w:p w14:paraId="4A88E4ED" w14:textId="77777777" w:rsidR="00792B8D" w:rsidRPr="00792B8D" w:rsidRDefault="00792B8D" w:rsidP="00792B8D">
            <w:pPr>
              <w:spacing w:after="0" w:line="240" w:lineRule="auto"/>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Dates</w:t>
            </w:r>
          </w:p>
        </w:tc>
        <w:tc>
          <w:tcPr>
            <w:tcW w:w="2410" w:type="dxa"/>
            <w:vMerge w:val="restart"/>
          </w:tcPr>
          <w:p w14:paraId="00C33BC2" w14:textId="77777777" w:rsidR="00792B8D" w:rsidRPr="00792B8D" w:rsidRDefault="00792B8D" w:rsidP="00792B8D">
            <w:pPr>
              <w:spacing w:after="0" w:line="240" w:lineRule="auto"/>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Name of Secondary School(s):</w:t>
            </w:r>
          </w:p>
        </w:tc>
        <w:tc>
          <w:tcPr>
            <w:tcW w:w="2268" w:type="dxa"/>
            <w:vMerge w:val="restart"/>
          </w:tcPr>
          <w:p w14:paraId="5CD824EB" w14:textId="77777777" w:rsidR="00792B8D" w:rsidRPr="00792B8D" w:rsidRDefault="00792B8D" w:rsidP="00792B8D">
            <w:pPr>
              <w:spacing w:after="0" w:line="240" w:lineRule="auto"/>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Examination Taken</w:t>
            </w:r>
          </w:p>
        </w:tc>
        <w:tc>
          <w:tcPr>
            <w:tcW w:w="1842" w:type="dxa"/>
            <w:vMerge w:val="restart"/>
          </w:tcPr>
          <w:p w14:paraId="6B0D21FD" w14:textId="77777777" w:rsidR="00792B8D" w:rsidRPr="00792B8D" w:rsidRDefault="00792B8D" w:rsidP="00792B8D">
            <w:pPr>
              <w:spacing w:after="0" w:line="240" w:lineRule="auto"/>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Subjects</w:t>
            </w:r>
          </w:p>
        </w:tc>
        <w:tc>
          <w:tcPr>
            <w:tcW w:w="1418" w:type="dxa"/>
            <w:vMerge w:val="restart"/>
          </w:tcPr>
          <w:p w14:paraId="71DDCB50" w14:textId="77777777" w:rsidR="00792B8D" w:rsidRPr="00792B8D" w:rsidRDefault="00792B8D" w:rsidP="00792B8D">
            <w:pPr>
              <w:spacing w:after="0" w:line="240" w:lineRule="auto"/>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Results</w:t>
            </w:r>
          </w:p>
        </w:tc>
      </w:tr>
      <w:tr w:rsidR="00792B8D" w:rsidRPr="00792B8D" w14:paraId="516E9F19" w14:textId="77777777" w:rsidTr="000F3C05">
        <w:trPr>
          <w:trHeight w:val="684"/>
        </w:trPr>
        <w:tc>
          <w:tcPr>
            <w:tcW w:w="1134" w:type="dxa"/>
          </w:tcPr>
          <w:p w14:paraId="4046F648" w14:textId="77777777" w:rsidR="00792B8D" w:rsidRPr="00792B8D" w:rsidRDefault="00792B8D" w:rsidP="00792B8D">
            <w:pPr>
              <w:spacing w:after="0" w:line="240" w:lineRule="auto"/>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 xml:space="preserve">From </w:t>
            </w:r>
          </w:p>
        </w:tc>
        <w:tc>
          <w:tcPr>
            <w:tcW w:w="1134" w:type="dxa"/>
          </w:tcPr>
          <w:p w14:paraId="7D630BCF" w14:textId="77777777" w:rsidR="00792B8D" w:rsidRPr="00792B8D" w:rsidRDefault="00792B8D" w:rsidP="00792B8D">
            <w:pPr>
              <w:spacing w:after="0" w:line="240" w:lineRule="auto"/>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To</w:t>
            </w:r>
          </w:p>
        </w:tc>
        <w:tc>
          <w:tcPr>
            <w:tcW w:w="2410" w:type="dxa"/>
            <w:vMerge/>
          </w:tcPr>
          <w:p w14:paraId="5BC8F45E" w14:textId="77777777" w:rsidR="00792B8D" w:rsidRPr="00792B8D" w:rsidRDefault="00792B8D" w:rsidP="00792B8D">
            <w:pPr>
              <w:spacing w:after="0" w:line="240" w:lineRule="auto"/>
              <w:jc w:val="center"/>
              <w:rPr>
                <w:rFonts w:ascii="Calibri" w:eastAsia="Times New Roman" w:hAnsi="Calibri" w:cs="Calibri"/>
                <w:b/>
                <w:kern w:val="0"/>
                <w:lang w:val="en-GB"/>
                <w14:ligatures w14:val="none"/>
              </w:rPr>
            </w:pPr>
          </w:p>
        </w:tc>
        <w:tc>
          <w:tcPr>
            <w:tcW w:w="2268" w:type="dxa"/>
            <w:vMerge/>
          </w:tcPr>
          <w:p w14:paraId="475390D7" w14:textId="77777777" w:rsidR="00792B8D" w:rsidRPr="00792B8D" w:rsidRDefault="00792B8D" w:rsidP="00792B8D">
            <w:pPr>
              <w:spacing w:after="0" w:line="240" w:lineRule="auto"/>
              <w:jc w:val="center"/>
              <w:rPr>
                <w:rFonts w:ascii="Calibri" w:eastAsia="Times New Roman" w:hAnsi="Calibri" w:cs="Calibri"/>
                <w:b/>
                <w:kern w:val="0"/>
                <w:lang w:val="en-GB"/>
                <w14:ligatures w14:val="none"/>
              </w:rPr>
            </w:pPr>
          </w:p>
        </w:tc>
        <w:tc>
          <w:tcPr>
            <w:tcW w:w="1842" w:type="dxa"/>
            <w:vMerge/>
          </w:tcPr>
          <w:p w14:paraId="6BE86803" w14:textId="77777777" w:rsidR="00792B8D" w:rsidRPr="00792B8D" w:rsidRDefault="00792B8D" w:rsidP="00792B8D">
            <w:pPr>
              <w:spacing w:after="0" w:line="240" w:lineRule="auto"/>
              <w:jc w:val="center"/>
              <w:rPr>
                <w:rFonts w:ascii="Calibri" w:eastAsia="Times New Roman" w:hAnsi="Calibri" w:cs="Calibri"/>
                <w:b/>
                <w:kern w:val="0"/>
                <w:lang w:val="en-GB"/>
                <w14:ligatures w14:val="none"/>
              </w:rPr>
            </w:pPr>
          </w:p>
        </w:tc>
        <w:tc>
          <w:tcPr>
            <w:tcW w:w="1418" w:type="dxa"/>
            <w:vMerge/>
          </w:tcPr>
          <w:p w14:paraId="4DEB281C" w14:textId="77777777" w:rsidR="00792B8D" w:rsidRPr="00792B8D" w:rsidRDefault="00792B8D" w:rsidP="00792B8D">
            <w:pPr>
              <w:spacing w:after="0" w:line="240" w:lineRule="auto"/>
              <w:jc w:val="center"/>
              <w:rPr>
                <w:rFonts w:ascii="Calibri" w:eastAsia="Times New Roman" w:hAnsi="Calibri" w:cs="Calibri"/>
                <w:b/>
                <w:kern w:val="0"/>
                <w:lang w:val="en-GB"/>
                <w14:ligatures w14:val="none"/>
              </w:rPr>
            </w:pPr>
          </w:p>
        </w:tc>
      </w:tr>
      <w:tr w:rsidR="00792B8D" w:rsidRPr="00792B8D" w14:paraId="5C6043BD" w14:textId="77777777" w:rsidTr="000F3C05">
        <w:trPr>
          <w:trHeight w:val="925"/>
        </w:trPr>
        <w:tc>
          <w:tcPr>
            <w:tcW w:w="1134" w:type="dxa"/>
          </w:tcPr>
          <w:p w14:paraId="1BDA75A0"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p w14:paraId="26DF320D"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p w14:paraId="5B8FD5AB"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p w14:paraId="3804DCC2"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1134" w:type="dxa"/>
          </w:tcPr>
          <w:p w14:paraId="2D95DDF0"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p w14:paraId="69700365"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2410" w:type="dxa"/>
          </w:tcPr>
          <w:p w14:paraId="093F3746"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2268" w:type="dxa"/>
          </w:tcPr>
          <w:p w14:paraId="59383C63"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1842" w:type="dxa"/>
          </w:tcPr>
          <w:p w14:paraId="5D719880"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1418" w:type="dxa"/>
          </w:tcPr>
          <w:p w14:paraId="69F44DF9"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r>
      <w:tr w:rsidR="00792B8D" w:rsidRPr="00792B8D" w14:paraId="0647E7C5" w14:textId="77777777" w:rsidTr="000F3C05">
        <w:trPr>
          <w:trHeight w:val="969"/>
        </w:trPr>
        <w:tc>
          <w:tcPr>
            <w:tcW w:w="1134" w:type="dxa"/>
          </w:tcPr>
          <w:p w14:paraId="74139448"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p w14:paraId="2E2C7A34"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p w14:paraId="7B58F407"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p w14:paraId="1E96BA43"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1134" w:type="dxa"/>
          </w:tcPr>
          <w:p w14:paraId="177470C9"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p w14:paraId="69179DB1"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2410" w:type="dxa"/>
          </w:tcPr>
          <w:p w14:paraId="4A0984DD"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2268" w:type="dxa"/>
          </w:tcPr>
          <w:p w14:paraId="6A3AEBE6"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1842" w:type="dxa"/>
          </w:tcPr>
          <w:p w14:paraId="7178B9AF"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1418" w:type="dxa"/>
          </w:tcPr>
          <w:p w14:paraId="3F785454"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r>
      <w:tr w:rsidR="00792B8D" w:rsidRPr="00792B8D" w14:paraId="779CD846" w14:textId="77777777" w:rsidTr="000F3C05">
        <w:tc>
          <w:tcPr>
            <w:tcW w:w="1134" w:type="dxa"/>
          </w:tcPr>
          <w:p w14:paraId="0F932E76"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p w14:paraId="1C6A19B2"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p w14:paraId="2D687750"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p w14:paraId="1BB61401"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1134" w:type="dxa"/>
          </w:tcPr>
          <w:p w14:paraId="332A18F8"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p w14:paraId="710CBB2E"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2410" w:type="dxa"/>
          </w:tcPr>
          <w:p w14:paraId="1075D2CB"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2268" w:type="dxa"/>
          </w:tcPr>
          <w:p w14:paraId="13246B9F"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1842" w:type="dxa"/>
          </w:tcPr>
          <w:p w14:paraId="77417D3D"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c>
          <w:tcPr>
            <w:tcW w:w="1418" w:type="dxa"/>
          </w:tcPr>
          <w:p w14:paraId="266E7C21"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c>
      </w:tr>
    </w:tbl>
    <w:p w14:paraId="25884BC2" w14:textId="77777777" w:rsidR="001845FD" w:rsidRDefault="001845FD" w:rsidP="00792B8D">
      <w:pPr>
        <w:keepNext/>
        <w:spacing w:after="0" w:line="240" w:lineRule="auto"/>
        <w:jc w:val="both"/>
        <w:outlineLvl w:val="0"/>
        <w:rPr>
          <w:rFonts w:ascii="Calibri" w:eastAsia="Times New Roman" w:hAnsi="Calibri" w:cs="Calibri"/>
          <w:b/>
          <w:kern w:val="0"/>
          <w:sz w:val="20"/>
          <w:szCs w:val="20"/>
          <w:lang w:val="en-GB"/>
          <w14:ligatures w14:val="none"/>
        </w:rPr>
      </w:pPr>
    </w:p>
    <w:p w14:paraId="5721F0E9" w14:textId="3FE73FD3" w:rsidR="00792B8D" w:rsidRPr="00792B8D" w:rsidRDefault="00792B8D" w:rsidP="00792B8D">
      <w:pPr>
        <w:keepNext/>
        <w:spacing w:after="0" w:line="240" w:lineRule="auto"/>
        <w:jc w:val="both"/>
        <w:outlineLvl w:val="0"/>
        <w:rPr>
          <w:rFonts w:ascii="Calibri" w:eastAsia="Times New Roman" w:hAnsi="Calibri" w:cs="Calibri"/>
          <w:b/>
          <w:kern w:val="0"/>
          <w:sz w:val="20"/>
          <w:szCs w:val="20"/>
          <w:lang w:val="en-GB"/>
          <w14:ligatures w14:val="none"/>
        </w:rPr>
      </w:pPr>
      <w:r w:rsidRPr="00792B8D">
        <w:rPr>
          <w:rFonts w:ascii="Calibri" w:eastAsia="Times New Roman" w:hAnsi="Calibri" w:cs="Calibri"/>
          <w:b/>
          <w:kern w:val="0"/>
          <w:sz w:val="20"/>
          <w:szCs w:val="20"/>
          <w:lang w:val="en-GB"/>
          <w14:ligatures w14:val="none"/>
        </w:rPr>
        <w:t>Copies of Certificates to establish your eligibility for this position are required to be scanned and submitted with your application via email as outlined on Page 1 of the Application Form</w:t>
      </w:r>
    </w:p>
    <w:p w14:paraId="4C2401AC" w14:textId="77777777" w:rsidR="00792B8D" w:rsidRPr="00792B8D" w:rsidRDefault="00792B8D" w:rsidP="00792B8D">
      <w:pPr>
        <w:spacing w:after="0" w:line="240" w:lineRule="auto"/>
        <w:rPr>
          <w:rFonts w:ascii="Calibri" w:eastAsia="Times New Roman" w:hAnsi="Calibri" w:cs="Calibri"/>
          <w:b/>
          <w:caps/>
          <w:kern w:val="0"/>
          <w:sz w:val="24"/>
          <w:szCs w:val="28"/>
          <w:u w:val="single"/>
          <w:lang w:val="en-GB"/>
          <w14:ligatures w14:val="none"/>
        </w:rPr>
      </w:pPr>
    </w:p>
    <w:p w14:paraId="68BF7DD1" w14:textId="77777777" w:rsidR="00E67E91" w:rsidRDefault="00E67E91" w:rsidP="00792B8D">
      <w:pPr>
        <w:spacing w:after="0" w:line="240" w:lineRule="auto"/>
        <w:ind w:left="-284"/>
        <w:jc w:val="center"/>
        <w:rPr>
          <w:rFonts w:ascii="Calibri" w:eastAsia="Times New Roman" w:hAnsi="Calibri" w:cs="Calibri"/>
          <w:b/>
          <w:caps/>
          <w:kern w:val="0"/>
          <w:sz w:val="24"/>
          <w:szCs w:val="28"/>
          <w:u w:val="single"/>
          <w:lang w:val="en-GB"/>
          <w14:ligatures w14:val="none"/>
        </w:rPr>
      </w:pPr>
    </w:p>
    <w:p w14:paraId="6B509CD1" w14:textId="77777777" w:rsidR="00E67E91" w:rsidRDefault="00E67E91" w:rsidP="00792B8D">
      <w:pPr>
        <w:spacing w:after="0" w:line="240" w:lineRule="auto"/>
        <w:ind w:left="-284"/>
        <w:jc w:val="center"/>
        <w:rPr>
          <w:rFonts w:ascii="Calibri" w:eastAsia="Times New Roman" w:hAnsi="Calibri" w:cs="Calibri"/>
          <w:b/>
          <w:caps/>
          <w:kern w:val="0"/>
          <w:sz w:val="24"/>
          <w:szCs w:val="28"/>
          <w:u w:val="single"/>
          <w:lang w:val="en-GB"/>
          <w14:ligatures w14:val="none"/>
        </w:rPr>
      </w:pPr>
    </w:p>
    <w:p w14:paraId="1C60F3F6" w14:textId="154AA2B4" w:rsidR="00792B8D" w:rsidRPr="00792B8D" w:rsidRDefault="00792B8D" w:rsidP="00792B8D">
      <w:pPr>
        <w:spacing w:after="0" w:line="240" w:lineRule="auto"/>
        <w:ind w:left="-284"/>
        <w:jc w:val="center"/>
        <w:rPr>
          <w:rFonts w:ascii="Calibri" w:eastAsia="Times New Roman" w:hAnsi="Calibri" w:cs="Calibri"/>
          <w:b/>
          <w:caps/>
          <w:kern w:val="0"/>
          <w:sz w:val="24"/>
          <w:szCs w:val="28"/>
          <w:u w:val="single"/>
          <w:lang w:val="en-GB"/>
          <w14:ligatures w14:val="none"/>
        </w:rPr>
      </w:pPr>
      <w:r w:rsidRPr="00792B8D">
        <w:rPr>
          <w:rFonts w:ascii="Calibri" w:eastAsia="Times New Roman" w:hAnsi="Calibri" w:cs="Calibri"/>
          <w:b/>
          <w:caps/>
          <w:kern w:val="0"/>
          <w:sz w:val="24"/>
          <w:szCs w:val="28"/>
          <w:u w:val="single"/>
          <w:lang w:val="en-GB"/>
          <w14:ligatures w14:val="none"/>
        </w:rPr>
        <w:t>Academic, Professional or Technical Qualifications:</w:t>
      </w:r>
    </w:p>
    <w:p w14:paraId="4E7BDAFD" w14:textId="77777777" w:rsidR="00792B8D" w:rsidRPr="00792B8D" w:rsidRDefault="00792B8D" w:rsidP="00792B8D">
      <w:pPr>
        <w:spacing w:after="0" w:line="240" w:lineRule="auto"/>
        <w:ind w:left="-284"/>
        <w:rPr>
          <w:rFonts w:ascii="Calibri" w:eastAsia="Times New Roman" w:hAnsi="Calibri" w:cs="Calibri"/>
          <w:b/>
          <w:caps/>
          <w:kern w:val="0"/>
          <w:sz w:val="10"/>
          <w:szCs w:val="28"/>
          <w:u w:val="single"/>
          <w:lang w:val="ga-IE"/>
          <w14:ligatures w14:val="non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792B8D" w:rsidRPr="00792B8D" w14:paraId="51FF6C19" w14:textId="77777777" w:rsidTr="000F3C0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008D05B7"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Dates</w:t>
            </w:r>
          </w:p>
        </w:tc>
        <w:tc>
          <w:tcPr>
            <w:tcW w:w="1893" w:type="dxa"/>
            <w:tcBorders>
              <w:top w:val="single" w:sz="6" w:space="0" w:color="auto"/>
              <w:left w:val="single" w:sz="6" w:space="0" w:color="auto"/>
              <w:right w:val="single" w:sz="6" w:space="0" w:color="auto"/>
            </w:tcBorders>
            <w:vAlign w:val="center"/>
          </w:tcPr>
          <w:p w14:paraId="3D20DCE0"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College</w:t>
            </w:r>
          </w:p>
        </w:tc>
        <w:tc>
          <w:tcPr>
            <w:tcW w:w="2551" w:type="dxa"/>
            <w:tcBorders>
              <w:top w:val="single" w:sz="6" w:space="0" w:color="auto"/>
              <w:left w:val="single" w:sz="6" w:space="0" w:color="auto"/>
              <w:right w:val="single" w:sz="6" w:space="0" w:color="auto"/>
            </w:tcBorders>
            <w:vAlign w:val="center"/>
          </w:tcPr>
          <w:p w14:paraId="30C65B56"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ga-IE"/>
                <w14:ligatures w14:val="none"/>
              </w:rPr>
              <w:t>Title of Qualification Attained:</w:t>
            </w:r>
          </w:p>
        </w:tc>
        <w:tc>
          <w:tcPr>
            <w:tcW w:w="1720" w:type="dxa"/>
            <w:tcBorders>
              <w:top w:val="single" w:sz="6" w:space="0" w:color="auto"/>
              <w:left w:val="single" w:sz="6" w:space="0" w:color="auto"/>
              <w:right w:val="single" w:sz="6" w:space="0" w:color="auto"/>
            </w:tcBorders>
            <w:vAlign w:val="center"/>
          </w:tcPr>
          <w:p w14:paraId="44AACF01"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Grade</w:t>
            </w:r>
          </w:p>
        </w:tc>
        <w:tc>
          <w:tcPr>
            <w:tcW w:w="1966" w:type="dxa"/>
            <w:tcBorders>
              <w:top w:val="single" w:sz="6" w:space="0" w:color="auto"/>
              <w:left w:val="single" w:sz="6" w:space="0" w:color="auto"/>
              <w:right w:val="single" w:sz="6" w:space="0" w:color="auto"/>
            </w:tcBorders>
            <w:vAlign w:val="center"/>
          </w:tcPr>
          <w:p w14:paraId="67D42E41" w14:textId="77777777" w:rsidR="00792B8D" w:rsidRPr="00792B8D" w:rsidRDefault="00792B8D" w:rsidP="00792B8D">
            <w:pPr>
              <w:spacing w:after="0" w:line="240" w:lineRule="auto"/>
              <w:ind w:left="-95"/>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Level in the National Framework of Qualifications</w:t>
            </w:r>
            <w:r w:rsidRPr="00792B8D">
              <w:rPr>
                <w:rFonts w:ascii="Calibri" w:eastAsia="Times New Roman" w:hAnsi="Calibri" w:cs="Calibri"/>
                <w:kern w:val="0"/>
                <w:lang w:val="en-GB"/>
                <w14:ligatures w14:val="none"/>
              </w:rPr>
              <w:t>*</w:t>
            </w:r>
          </w:p>
        </w:tc>
      </w:tr>
      <w:tr w:rsidR="00792B8D" w:rsidRPr="00792B8D" w14:paraId="08665391" w14:textId="77777777" w:rsidTr="000F3C05">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4EE2D7EB"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6F822E3B"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To</w:t>
            </w:r>
          </w:p>
        </w:tc>
        <w:tc>
          <w:tcPr>
            <w:tcW w:w="1893" w:type="dxa"/>
            <w:tcBorders>
              <w:left w:val="single" w:sz="6" w:space="0" w:color="auto"/>
              <w:bottom w:val="single" w:sz="6" w:space="0" w:color="auto"/>
              <w:right w:val="single" w:sz="6" w:space="0" w:color="auto"/>
            </w:tcBorders>
          </w:tcPr>
          <w:p w14:paraId="703481CB"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c>
          <w:tcPr>
            <w:tcW w:w="2551" w:type="dxa"/>
            <w:tcBorders>
              <w:left w:val="single" w:sz="6" w:space="0" w:color="auto"/>
              <w:bottom w:val="single" w:sz="6" w:space="0" w:color="auto"/>
              <w:right w:val="single" w:sz="6" w:space="0" w:color="auto"/>
            </w:tcBorders>
          </w:tcPr>
          <w:p w14:paraId="29644C66"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c>
          <w:tcPr>
            <w:tcW w:w="1720" w:type="dxa"/>
            <w:tcBorders>
              <w:left w:val="single" w:sz="6" w:space="0" w:color="auto"/>
              <w:bottom w:val="single" w:sz="6" w:space="0" w:color="auto"/>
              <w:right w:val="single" w:sz="6" w:space="0" w:color="auto"/>
            </w:tcBorders>
          </w:tcPr>
          <w:p w14:paraId="07D39E14"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c>
          <w:tcPr>
            <w:tcW w:w="1966" w:type="dxa"/>
            <w:tcBorders>
              <w:left w:val="single" w:sz="6" w:space="0" w:color="auto"/>
              <w:bottom w:val="single" w:sz="6" w:space="0" w:color="auto"/>
              <w:right w:val="single" w:sz="6" w:space="0" w:color="auto"/>
            </w:tcBorders>
          </w:tcPr>
          <w:p w14:paraId="5C642182"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r>
      <w:tr w:rsidR="00792B8D" w:rsidRPr="00792B8D" w14:paraId="3C61AA43" w14:textId="77777777" w:rsidTr="000F3C05">
        <w:trPr>
          <w:cantSplit/>
          <w:trHeight w:val="305"/>
        </w:trPr>
        <w:tc>
          <w:tcPr>
            <w:tcW w:w="1134" w:type="dxa"/>
            <w:tcBorders>
              <w:top w:val="single" w:sz="6" w:space="0" w:color="auto"/>
              <w:left w:val="single" w:sz="6" w:space="0" w:color="auto"/>
              <w:bottom w:val="single" w:sz="6" w:space="0" w:color="auto"/>
              <w:right w:val="single" w:sz="6" w:space="0" w:color="auto"/>
            </w:tcBorders>
          </w:tcPr>
          <w:p w14:paraId="58A0A543"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1047" w:type="dxa"/>
            <w:tcBorders>
              <w:top w:val="single" w:sz="6" w:space="0" w:color="auto"/>
              <w:left w:val="single" w:sz="6" w:space="0" w:color="auto"/>
              <w:bottom w:val="single" w:sz="6" w:space="0" w:color="auto"/>
              <w:right w:val="single" w:sz="6" w:space="0" w:color="auto"/>
            </w:tcBorders>
          </w:tcPr>
          <w:p w14:paraId="25F0CF09"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1893" w:type="dxa"/>
            <w:tcBorders>
              <w:top w:val="single" w:sz="6" w:space="0" w:color="auto"/>
              <w:left w:val="single" w:sz="6" w:space="0" w:color="auto"/>
              <w:bottom w:val="single" w:sz="6" w:space="0" w:color="auto"/>
              <w:right w:val="single" w:sz="6" w:space="0" w:color="auto"/>
            </w:tcBorders>
          </w:tcPr>
          <w:p w14:paraId="224361FD"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2551" w:type="dxa"/>
            <w:tcBorders>
              <w:top w:val="single" w:sz="6" w:space="0" w:color="auto"/>
              <w:left w:val="single" w:sz="6" w:space="0" w:color="auto"/>
              <w:bottom w:val="single" w:sz="6" w:space="0" w:color="auto"/>
              <w:right w:val="single" w:sz="6" w:space="0" w:color="auto"/>
            </w:tcBorders>
          </w:tcPr>
          <w:p w14:paraId="0E12F8F6"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1720" w:type="dxa"/>
            <w:tcBorders>
              <w:top w:val="single" w:sz="6" w:space="0" w:color="auto"/>
              <w:left w:val="single" w:sz="6" w:space="0" w:color="auto"/>
              <w:bottom w:val="single" w:sz="6" w:space="0" w:color="auto"/>
              <w:right w:val="single" w:sz="6" w:space="0" w:color="auto"/>
            </w:tcBorders>
          </w:tcPr>
          <w:p w14:paraId="08E5A4E0" w14:textId="77777777" w:rsidR="00792B8D" w:rsidRPr="00792B8D" w:rsidRDefault="00792B8D" w:rsidP="00792B8D">
            <w:pPr>
              <w:spacing w:after="0" w:line="240" w:lineRule="auto"/>
              <w:ind w:left="-284" w:firstLine="284"/>
              <w:rPr>
                <w:rFonts w:ascii="Calibri" w:eastAsia="Times New Roman" w:hAnsi="Calibri" w:cs="Calibri"/>
                <w:kern w:val="0"/>
                <w:lang w:val="en-GB"/>
                <w14:ligatures w14:val="none"/>
              </w:rPr>
            </w:pPr>
          </w:p>
        </w:tc>
        <w:tc>
          <w:tcPr>
            <w:tcW w:w="1966" w:type="dxa"/>
            <w:tcBorders>
              <w:top w:val="single" w:sz="6" w:space="0" w:color="auto"/>
              <w:left w:val="single" w:sz="6" w:space="0" w:color="auto"/>
              <w:bottom w:val="single" w:sz="6" w:space="0" w:color="auto"/>
              <w:right w:val="single" w:sz="6" w:space="0" w:color="auto"/>
            </w:tcBorders>
          </w:tcPr>
          <w:p w14:paraId="6CF2DEFE" w14:textId="77777777" w:rsidR="00792B8D" w:rsidRPr="00792B8D" w:rsidRDefault="00792B8D" w:rsidP="00792B8D">
            <w:pPr>
              <w:spacing w:after="0" w:line="240" w:lineRule="auto"/>
              <w:ind w:left="-284" w:firstLine="284"/>
              <w:rPr>
                <w:rFonts w:ascii="Calibri" w:eastAsia="Times New Roman" w:hAnsi="Calibri" w:cs="Calibri"/>
                <w:kern w:val="0"/>
                <w:lang w:val="en-GB"/>
                <w14:ligatures w14:val="none"/>
              </w:rPr>
            </w:pPr>
          </w:p>
        </w:tc>
      </w:tr>
      <w:tr w:rsidR="00792B8D" w:rsidRPr="00792B8D" w14:paraId="6DA2E233" w14:textId="77777777" w:rsidTr="000F3C0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9CDAD13"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275787C" w14:textId="77777777" w:rsidR="00792B8D" w:rsidRPr="00792B8D" w:rsidRDefault="00792B8D" w:rsidP="00792B8D">
            <w:pPr>
              <w:spacing w:after="0" w:line="240" w:lineRule="auto"/>
              <w:ind w:left="-284" w:firstLine="284"/>
              <w:rPr>
                <w:rFonts w:ascii="Calibri" w:eastAsia="Times New Roman" w:hAnsi="Calibri" w:cs="Calibri"/>
                <w:b/>
                <w:kern w:val="0"/>
                <w:lang w:val="en-GB"/>
                <w14:ligatures w14:val="none"/>
              </w:rPr>
            </w:pPr>
          </w:p>
        </w:tc>
        <w:tc>
          <w:tcPr>
            <w:tcW w:w="1720" w:type="dxa"/>
            <w:tcBorders>
              <w:top w:val="single" w:sz="6" w:space="0" w:color="auto"/>
              <w:left w:val="single" w:sz="6" w:space="0" w:color="auto"/>
              <w:bottom w:val="single" w:sz="6" w:space="0" w:color="auto"/>
              <w:right w:val="single" w:sz="6" w:space="0" w:color="auto"/>
            </w:tcBorders>
          </w:tcPr>
          <w:p w14:paraId="5F9C0AEE"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 Awarded:</w:t>
            </w:r>
          </w:p>
        </w:tc>
        <w:tc>
          <w:tcPr>
            <w:tcW w:w="1966" w:type="dxa"/>
            <w:tcBorders>
              <w:top w:val="single" w:sz="6" w:space="0" w:color="auto"/>
              <w:left w:val="single" w:sz="6" w:space="0" w:color="auto"/>
              <w:bottom w:val="single" w:sz="6" w:space="0" w:color="auto"/>
              <w:right w:val="single" w:sz="6" w:space="0" w:color="auto"/>
            </w:tcBorders>
          </w:tcPr>
          <w:p w14:paraId="005C3D28" w14:textId="77777777" w:rsidR="00792B8D" w:rsidRPr="00792B8D" w:rsidRDefault="00792B8D" w:rsidP="00792B8D">
            <w:pPr>
              <w:spacing w:after="0" w:line="240" w:lineRule="auto"/>
              <w:ind w:left="-284" w:firstLine="322"/>
              <w:rPr>
                <w:rFonts w:ascii="Calibri" w:eastAsia="Times New Roman" w:hAnsi="Calibri" w:cs="Calibri"/>
                <w:kern w:val="0"/>
                <w:lang w:val="en-GB"/>
                <w14:ligatures w14:val="none"/>
              </w:rPr>
            </w:pPr>
          </w:p>
        </w:tc>
      </w:tr>
      <w:tr w:rsidR="00792B8D" w:rsidRPr="00792B8D" w14:paraId="7148BF55" w14:textId="77777777" w:rsidTr="000F3C05">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1CCCA0FD"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Final Year Examination Subjects:</w:t>
            </w:r>
          </w:p>
        </w:tc>
      </w:tr>
    </w:tbl>
    <w:p w14:paraId="0EE10D47"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792B8D" w:rsidRPr="00792B8D" w14:paraId="384FDDD3" w14:textId="77777777" w:rsidTr="000F3C0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6AC717C2"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Dates</w:t>
            </w:r>
          </w:p>
        </w:tc>
        <w:tc>
          <w:tcPr>
            <w:tcW w:w="1893" w:type="dxa"/>
            <w:tcBorders>
              <w:top w:val="single" w:sz="6" w:space="0" w:color="auto"/>
              <w:left w:val="single" w:sz="6" w:space="0" w:color="auto"/>
              <w:right w:val="single" w:sz="6" w:space="0" w:color="auto"/>
            </w:tcBorders>
            <w:vAlign w:val="center"/>
          </w:tcPr>
          <w:p w14:paraId="72E76BCE"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College</w:t>
            </w:r>
          </w:p>
        </w:tc>
        <w:tc>
          <w:tcPr>
            <w:tcW w:w="2551" w:type="dxa"/>
            <w:tcBorders>
              <w:top w:val="single" w:sz="6" w:space="0" w:color="auto"/>
              <w:left w:val="single" w:sz="6" w:space="0" w:color="auto"/>
              <w:right w:val="single" w:sz="6" w:space="0" w:color="auto"/>
            </w:tcBorders>
            <w:vAlign w:val="center"/>
          </w:tcPr>
          <w:p w14:paraId="331FA144"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ga-IE"/>
                <w14:ligatures w14:val="none"/>
              </w:rPr>
              <w:t>Title of Qualification Attained:</w:t>
            </w:r>
          </w:p>
        </w:tc>
        <w:tc>
          <w:tcPr>
            <w:tcW w:w="1720" w:type="dxa"/>
            <w:tcBorders>
              <w:top w:val="single" w:sz="6" w:space="0" w:color="auto"/>
              <w:left w:val="single" w:sz="6" w:space="0" w:color="auto"/>
              <w:right w:val="single" w:sz="6" w:space="0" w:color="auto"/>
            </w:tcBorders>
            <w:vAlign w:val="center"/>
          </w:tcPr>
          <w:p w14:paraId="5F7A890A"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Grade</w:t>
            </w:r>
          </w:p>
        </w:tc>
        <w:tc>
          <w:tcPr>
            <w:tcW w:w="1966" w:type="dxa"/>
            <w:tcBorders>
              <w:top w:val="single" w:sz="6" w:space="0" w:color="auto"/>
              <w:left w:val="single" w:sz="6" w:space="0" w:color="auto"/>
              <w:right w:val="single" w:sz="6" w:space="0" w:color="auto"/>
            </w:tcBorders>
            <w:vAlign w:val="center"/>
          </w:tcPr>
          <w:p w14:paraId="7AE82E94" w14:textId="77777777" w:rsidR="00792B8D" w:rsidRPr="00792B8D" w:rsidRDefault="00792B8D" w:rsidP="00792B8D">
            <w:pPr>
              <w:spacing w:after="0" w:line="240" w:lineRule="auto"/>
              <w:ind w:left="-95"/>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Level in the National Framework of Qualifications</w:t>
            </w:r>
            <w:r w:rsidRPr="00792B8D">
              <w:rPr>
                <w:rFonts w:ascii="Calibri" w:eastAsia="Times New Roman" w:hAnsi="Calibri" w:cs="Calibri"/>
                <w:kern w:val="0"/>
                <w:lang w:val="en-GB"/>
                <w14:ligatures w14:val="none"/>
              </w:rPr>
              <w:t>*</w:t>
            </w:r>
          </w:p>
        </w:tc>
      </w:tr>
      <w:tr w:rsidR="00792B8D" w:rsidRPr="00792B8D" w14:paraId="43E6C536" w14:textId="77777777" w:rsidTr="000F3C05">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6AFDBD71"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359976E"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To</w:t>
            </w:r>
          </w:p>
        </w:tc>
        <w:tc>
          <w:tcPr>
            <w:tcW w:w="1893" w:type="dxa"/>
            <w:tcBorders>
              <w:left w:val="single" w:sz="6" w:space="0" w:color="auto"/>
              <w:bottom w:val="single" w:sz="6" w:space="0" w:color="auto"/>
              <w:right w:val="single" w:sz="6" w:space="0" w:color="auto"/>
            </w:tcBorders>
          </w:tcPr>
          <w:p w14:paraId="3F1328B5"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c>
          <w:tcPr>
            <w:tcW w:w="2551" w:type="dxa"/>
            <w:tcBorders>
              <w:left w:val="single" w:sz="6" w:space="0" w:color="auto"/>
              <w:bottom w:val="single" w:sz="6" w:space="0" w:color="auto"/>
              <w:right w:val="single" w:sz="6" w:space="0" w:color="auto"/>
            </w:tcBorders>
          </w:tcPr>
          <w:p w14:paraId="5D0D881C"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c>
          <w:tcPr>
            <w:tcW w:w="1720" w:type="dxa"/>
            <w:tcBorders>
              <w:left w:val="single" w:sz="6" w:space="0" w:color="auto"/>
              <w:bottom w:val="single" w:sz="6" w:space="0" w:color="auto"/>
              <w:right w:val="single" w:sz="6" w:space="0" w:color="auto"/>
            </w:tcBorders>
          </w:tcPr>
          <w:p w14:paraId="6B2B8AA3"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c>
          <w:tcPr>
            <w:tcW w:w="1966" w:type="dxa"/>
            <w:tcBorders>
              <w:left w:val="single" w:sz="6" w:space="0" w:color="auto"/>
              <w:bottom w:val="single" w:sz="6" w:space="0" w:color="auto"/>
              <w:right w:val="single" w:sz="6" w:space="0" w:color="auto"/>
            </w:tcBorders>
          </w:tcPr>
          <w:p w14:paraId="007281B6"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r>
      <w:tr w:rsidR="00792B8D" w:rsidRPr="00792B8D" w14:paraId="0B01F667" w14:textId="77777777" w:rsidTr="000F3C05">
        <w:trPr>
          <w:cantSplit/>
          <w:trHeight w:val="250"/>
        </w:trPr>
        <w:tc>
          <w:tcPr>
            <w:tcW w:w="1134" w:type="dxa"/>
            <w:tcBorders>
              <w:top w:val="single" w:sz="6" w:space="0" w:color="auto"/>
              <w:left w:val="single" w:sz="6" w:space="0" w:color="auto"/>
              <w:bottom w:val="single" w:sz="6" w:space="0" w:color="auto"/>
              <w:right w:val="single" w:sz="6" w:space="0" w:color="auto"/>
            </w:tcBorders>
          </w:tcPr>
          <w:p w14:paraId="072874E6"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1047" w:type="dxa"/>
            <w:tcBorders>
              <w:top w:val="single" w:sz="6" w:space="0" w:color="auto"/>
              <w:left w:val="single" w:sz="6" w:space="0" w:color="auto"/>
              <w:bottom w:val="single" w:sz="6" w:space="0" w:color="auto"/>
              <w:right w:val="single" w:sz="6" w:space="0" w:color="auto"/>
            </w:tcBorders>
          </w:tcPr>
          <w:p w14:paraId="3619570C"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1893" w:type="dxa"/>
            <w:tcBorders>
              <w:top w:val="single" w:sz="6" w:space="0" w:color="auto"/>
              <w:left w:val="single" w:sz="6" w:space="0" w:color="auto"/>
              <w:bottom w:val="single" w:sz="6" w:space="0" w:color="auto"/>
              <w:right w:val="single" w:sz="6" w:space="0" w:color="auto"/>
            </w:tcBorders>
          </w:tcPr>
          <w:p w14:paraId="052D49BE"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2551" w:type="dxa"/>
            <w:tcBorders>
              <w:top w:val="single" w:sz="6" w:space="0" w:color="auto"/>
              <w:left w:val="single" w:sz="6" w:space="0" w:color="auto"/>
              <w:bottom w:val="single" w:sz="6" w:space="0" w:color="auto"/>
              <w:right w:val="single" w:sz="6" w:space="0" w:color="auto"/>
            </w:tcBorders>
          </w:tcPr>
          <w:p w14:paraId="3572C475"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1720" w:type="dxa"/>
            <w:tcBorders>
              <w:top w:val="single" w:sz="6" w:space="0" w:color="auto"/>
              <w:left w:val="single" w:sz="6" w:space="0" w:color="auto"/>
              <w:bottom w:val="single" w:sz="6" w:space="0" w:color="auto"/>
              <w:right w:val="single" w:sz="6" w:space="0" w:color="auto"/>
            </w:tcBorders>
          </w:tcPr>
          <w:p w14:paraId="0EE78C75" w14:textId="77777777" w:rsidR="00792B8D" w:rsidRPr="00792B8D" w:rsidRDefault="00792B8D" w:rsidP="00792B8D">
            <w:pPr>
              <w:spacing w:after="0" w:line="240" w:lineRule="auto"/>
              <w:ind w:left="-284" w:firstLine="284"/>
              <w:rPr>
                <w:rFonts w:ascii="Calibri" w:eastAsia="Times New Roman" w:hAnsi="Calibri" w:cs="Calibri"/>
                <w:kern w:val="0"/>
                <w:lang w:val="en-GB"/>
                <w14:ligatures w14:val="none"/>
              </w:rPr>
            </w:pPr>
          </w:p>
        </w:tc>
        <w:tc>
          <w:tcPr>
            <w:tcW w:w="1966" w:type="dxa"/>
            <w:tcBorders>
              <w:top w:val="single" w:sz="6" w:space="0" w:color="auto"/>
              <w:left w:val="single" w:sz="6" w:space="0" w:color="auto"/>
              <w:bottom w:val="single" w:sz="6" w:space="0" w:color="auto"/>
              <w:right w:val="single" w:sz="6" w:space="0" w:color="auto"/>
            </w:tcBorders>
          </w:tcPr>
          <w:p w14:paraId="640410B6" w14:textId="77777777" w:rsidR="00792B8D" w:rsidRPr="00792B8D" w:rsidRDefault="00792B8D" w:rsidP="00792B8D">
            <w:pPr>
              <w:spacing w:after="0" w:line="240" w:lineRule="auto"/>
              <w:ind w:left="-284" w:firstLine="284"/>
              <w:rPr>
                <w:rFonts w:ascii="Calibri" w:eastAsia="Times New Roman" w:hAnsi="Calibri" w:cs="Calibri"/>
                <w:kern w:val="0"/>
                <w:lang w:val="en-GB"/>
                <w14:ligatures w14:val="none"/>
              </w:rPr>
            </w:pPr>
          </w:p>
        </w:tc>
      </w:tr>
      <w:tr w:rsidR="00792B8D" w:rsidRPr="00792B8D" w14:paraId="1A3F80DA" w14:textId="77777777" w:rsidTr="000F3C0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556908D"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44F467D6" w14:textId="77777777" w:rsidR="00792B8D" w:rsidRPr="00792B8D" w:rsidRDefault="00792B8D" w:rsidP="00792B8D">
            <w:pPr>
              <w:spacing w:after="0" w:line="240" w:lineRule="auto"/>
              <w:ind w:left="-284" w:firstLine="284"/>
              <w:rPr>
                <w:rFonts w:ascii="Calibri" w:eastAsia="Times New Roman" w:hAnsi="Calibri" w:cs="Calibri"/>
                <w:b/>
                <w:kern w:val="0"/>
                <w:lang w:val="en-GB"/>
                <w14:ligatures w14:val="none"/>
              </w:rPr>
            </w:pPr>
          </w:p>
        </w:tc>
        <w:tc>
          <w:tcPr>
            <w:tcW w:w="1720" w:type="dxa"/>
            <w:tcBorders>
              <w:top w:val="single" w:sz="6" w:space="0" w:color="auto"/>
              <w:left w:val="single" w:sz="6" w:space="0" w:color="auto"/>
              <w:bottom w:val="single" w:sz="6" w:space="0" w:color="auto"/>
              <w:right w:val="single" w:sz="6" w:space="0" w:color="auto"/>
            </w:tcBorders>
          </w:tcPr>
          <w:p w14:paraId="6F4044D2"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 Awarded:</w:t>
            </w:r>
          </w:p>
        </w:tc>
        <w:tc>
          <w:tcPr>
            <w:tcW w:w="1966" w:type="dxa"/>
            <w:tcBorders>
              <w:top w:val="single" w:sz="6" w:space="0" w:color="auto"/>
              <w:left w:val="single" w:sz="6" w:space="0" w:color="auto"/>
              <w:bottom w:val="single" w:sz="6" w:space="0" w:color="auto"/>
              <w:right w:val="single" w:sz="6" w:space="0" w:color="auto"/>
            </w:tcBorders>
          </w:tcPr>
          <w:p w14:paraId="0F9D2274" w14:textId="77777777" w:rsidR="00792B8D" w:rsidRPr="00792B8D" w:rsidRDefault="00792B8D" w:rsidP="00792B8D">
            <w:pPr>
              <w:spacing w:after="0" w:line="240" w:lineRule="auto"/>
              <w:ind w:left="-284" w:firstLine="322"/>
              <w:rPr>
                <w:rFonts w:ascii="Calibri" w:eastAsia="Times New Roman" w:hAnsi="Calibri" w:cs="Calibri"/>
                <w:kern w:val="0"/>
                <w:lang w:val="en-GB"/>
                <w14:ligatures w14:val="none"/>
              </w:rPr>
            </w:pPr>
          </w:p>
        </w:tc>
      </w:tr>
      <w:tr w:rsidR="00792B8D" w:rsidRPr="00792B8D" w14:paraId="372FF8C8" w14:textId="77777777" w:rsidTr="000F3C05">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113EF454"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Final Year Examination Subjects:</w:t>
            </w:r>
          </w:p>
        </w:tc>
      </w:tr>
    </w:tbl>
    <w:p w14:paraId="4667E853"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792B8D" w:rsidRPr="00792B8D" w14:paraId="11215A2C" w14:textId="77777777" w:rsidTr="000F3C0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B487F90"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Dates</w:t>
            </w:r>
          </w:p>
        </w:tc>
        <w:tc>
          <w:tcPr>
            <w:tcW w:w="1893" w:type="dxa"/>
            <w:tcBorders>
              <w:top w:val="single" w:sz="6" w:space="0" w:color="auto"/>
              <w:left w:val="single" w:sz="6" w:space="0" w:color="auto"/>
              <w:right w:val="single" w:sz="6" w:space="0" w:color="auto"/>
            </w:tcBorders>
            <w:vAlign w:val="center"/>
          </w:tcPr>
          <w:p w14:paraId="47526EC2"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College</w:t>
            </w:r>
          </w:p>
        </w:tc>
        <w:tc>
          <w:tcPr>
            <w:tcW w:w="2551" w:type="dxa"/>
            <w:tcBorders>
              <w:top w:val="single" w:sz="6" w:space="0" w:color="auto"/>
              <w:left w:val="single" w:sz="6" w:space="0" w:color="auto"/>
              <w:right w:val="single" w:sz="6" w:space="0" w:color="auto"/>
            </w:tcBorders>
            <w:vAlign w:val="center"/>
          </w:tcPr>
          <w:p w14:paraId="406FF233"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ga-IE"/>
                <w14:ligatures w14:val="none"/>
              </w:rPr>
              <w:t>Title of Qualification Attained:</w:t>
            </w:r>
          </w:p>
        </w:tc>
        <w:tc>
          <w:tcPr>
            <w:tcW w:w="1720" w:type="dxa"/>
            <w:tcBorders>
              <w:top w:val="single" w:sz="6" w:space="0" w:color="auto"/>
              <w:left w:val="single" w:sz="6" w:space="0" w:color="auto"/>
              <w:right w:val="single" w:sz="6" w:space="0" w:color="auto"/>
            </w:tcBorders>
            <w:vAlign w:val="center"/>
          </w:tcPr>
          <w:p w14:paraId="21AB73AF"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Grade</w:t>
            </w:r>
          </w:p>
        </w:tc>
        <w:tc>
          <w:tcPr>
            <w:tcW w:w="1966" w:type="dxa"/>
            <w:tcBorders>
              <w:top w:val="single" w:sz="6" w:space="0" w:color="auto"/>
              <w:left w:val="single" w:sz="6" w:space="0" w:color="auto"/>
              <w:right w:val="single" w:sz="6" w:space="0" w:color="auto"/>
            </w:tcBorders>
            <w:vAlign w:val="center"/>
          </w:tcPr>
          <w:p w14:paraId="4981BC4B" w14:textId="77777777" w:rsidR="00792B8D" w:rsidRPr="00792B8D" w:rsidRDefault="00792B8D" w:rsidP="00792B8D">
            <w:pPr>
              <w:spacing w:after="0" w:line="240" w:lineRule="auto"/>
              <w:ind w:left="-95"/>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Level in the National Framework of Qualifications</w:t>
            </w:r>
            <w:r w:rsidRPr="00792B8D">
              <w:rPr>
                <w:rFonts w:ascii="Calibri" w:eastAsia="Times New Roman" w:hAnsi="Calibri" w:cs="Calibri"/>
                <w:kern w:val="0"/>
                <w:lang w:val="en-GB"/>
                <w14:ligatures w14:val="none"/>
              </w:rPr>
              <w:t>*</w:t>
            </w:r>
          </w:p>
        </w:tc>
      </w:tr>
      <w:tr w:rsidR="00792B8D" w:rsidRPr="00792B8D" w14:paraId="3BFA963C" w14:textId="77777777" w:rsidTr="000F3C05">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478D040E"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7E15E29"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To</w:t>
            </w:r>
          </w:p>
        </w:tc>
        <w:tc>
          <w:tcPr>
            <w:tcW w:w="1893" w:type="dxa"/>
            <w:tcBorders>
              <w:left w:val="single" w:sz="6" w:space="0" w:color="auto"/>
              <w:bottom w:val="single" w:sz="6" w:space="0" w:color="auto"/>
              <w:right w:val="single" w:sz="6" w:space="0" w:color="auto"/>
            </w:tcBorders>
          </w:tcPr>
          <w:p w14:paraId="6BE612E6"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c>
          <w:tcPr>
            <w:tcW w:w="2551" w:type="dxa"/>
            <w:tcBorders>
              <w:left w:val="single" w:sz="6" w:space="0" w:color="auto"/>
              <w:bottom w:val="single" w:sz="6" w:space="0" w:color="auto"/>
              <w:right w:val="single" w:sz="6" w:space="0" w:color="auto"/>
            </w:tcBorders>
          </w:tcPr>
          <w:p w14:paraId="746FF0BF"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c>
          <w:tcPr>
            <w:tcW w:w="1720" w:type="dxa"/>
            <w:tcBorders>
              <w:left w:val="single" w:sz="6" w:space="0" w:color="auto"/>
              <w:bottom w:val="single" w:sz="6" w:space="0" w:color="auto"/>
              <w:right w:val="single" w:sz="6" w:space="0" w:color="auto"/>
            </w:tcBorders>
          </w:tcPr>
          <w:p w14:paraId="0573BE82"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c>
          <w:tcPr>
            <w:tcW w:w="1966" w:type="dxa"/>
            <w:tcBorders>
              <w:left w:val="single" w:sz="6" w:space="0" w:color="auto"/>
              <w:bottom w:val="single" w:sz="6" w:space="0" w:color="auto"/>
              <w:right w:val="single" w:sz="6" w:space="0" w:color="auto"/>
            </w:tcBorders>
          </w:tcPr>
          <w:p w14:paraId="44604317"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r>
      <w:tr w:rsidR="00792B8D" w:rsidRPr="00792B8D" w14:paraId="5BD0F697" w14:textId="77777777" w:rsidTr="000F3C05">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7623D36"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1047" w:type="dxa"/>
            <w:tcBorders>
              <w:top w:val="single" w:sz="6" w:space="0" w:color="auto"/>
              <w:left w:val="single" w:sz="6" w:space="0" w:color="auto"/>
              <w:bottom w:val="single" w:sz="6" w:space="0" w:color="auto"/>
              <w:right w:val="single" w:sz="6" w:space="0" w:color="auto"/>
            </w:tcBorders>
          </w:tcPr>
          <w:p w14:paraId="2ED30A0C"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1893" w:type="dxa"/>
            <w:tcBorders>
              <w:top w:val="single" w:sz="6" w:space="0" w:color="auto"/>
              <w:left w:val="single" w:sz="6" w:space="0" w:color="auto"/>
              <w:bottom w:val="single" w:sz="6" w:space="0" w:color="auto"/>
              <w:right w:val="single" w:sz="6" w:space="0" w:color="auto"/>
            </w:tcBorders>
          </w:tcPr>
          <w:p w14:paraId="7135487F"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2551" w:type="dxa"/>
            <w:tcBorders>
              <w:top w:val="single" w:sz="6" w:space="0" w:color="auto"/>
              <w:left w:val="single" w:sz="6" w:space="0" w:color="auto"/>
              <w:bottom w:val="single" w:sz="6" w:space="0" w:color="auto"/>
              <w:right w:val="single" w:sz="6" w:space="0" w:color="auto"/>
            </w:tcBorders>
          </w:tcPr>
          <w:p w14:paraId="242B1DAF"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1720" w:type="dxa"/>
            <w:tcBorders>
              <w:top w:val="single" w:sz="6" w:space="0" w:color="auto"/>
              <w:left w:val="single" w:sz="6" w:space="0" w:color="auto"/>
              <w:bottom w:val="single" w:sz="6" w:space="0" w:color="auto"/>
              <w:right w:val="single" w:sz="6" w:space="0" w:color="auto"/>
            </w:tcBorders>
          </w:tcPr>
          <w:p w14:paraId="251E8BA2" w14:textId="77777777" w:rsidR="00792B8D" w:rsidRPr="00792B8D" w:rsidRDefault="00792B8D" w:rsidP="00792B8D">
            <w:pPr>
              <w:spacing w:after="0" w:line="240" w:lineRule="auto"/>
              <w:ind w:left="-284" w:firstLine="284"/>
              <w:rPr>
                <w:rFonts w:ascii="Calibri" w:eastAsia="Times New Roman" w:hAnsi="Calibri" w:cs="Calibri"/>
                <w:kern w:val="0"/>
                <w:lang w:val="en-GB"/>
                <w14:ligatures w14:val="none"/>
              </w:rPr>
            </w:pPr>
          </w:p>
        </w:tc>
        <w:tc>
          <w:tcPr>
            <w:tcW w:w="1966" w:type="dxa"/>
            <w:tcBorders>
              <w:top w:val="single" w:sz="6" w:space="0" w:color="auto"/>
              <w:left w:val="single" w:sz="6" w:space="0" w:color="auto"/>
              <w:bottom w:val="single" w:sz="6" w:space="0" w:color="auto"/>
              <w:right w:val="single" w:sz="6" w:space="0" w:color="auto"/>
            </w:tcBorders>
          </w:tcPr>
          <w:p w14:paraId="1FDF7D27" w14:textId="77777777" w:rsidR="00792B8D" w:rsidRPr="00792B8D" w:rsidRDefault="00792B8D" w:rsidP="00792B8D">
            <w:pPr>
              <w:spacing w:after="0" w:line="240" w:lineRule="auto"/>
              <w:ind w:left="-284" w:firstLine="284"/>
              <w:rPr>
                <w:rFonts w:ascii="Calibri" w:eastAsia="Times New Roman" w:hAnsi="Calibri" w:cs="Calibri"/>
                <w:kern w:val="0"/>
                <w:lang w:val="en-GB"/>
                <w14:ligatures w14:val="none"/>
              </w:rPr>
            </w:pPr>
          </w:p>
        </w:tc>
      </w:tr>
      <w:tr w:rsidR="00792B8D" w:rsidRPr="00792B8D" w14:paraId="4746D337" w14:textId="77777777" w:rsidTr="000F3C0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A90EC3F"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4C43495" w14:textId="77777777" w:rsidR="00792B8D" w:rsidRPr="00792B8D" w:rsidRDefault="00792B8D" w:rsidP="00792B8D">
            <w:pPr>
              <w:spacing w:after="0" w:line="240" w:lineRule="auto"/>
              <w:ind w:left="-284" w:firstLine="284"/>
              <w:rPr>
                <w:rFonts w:ascii="Calibri" w:eastAsia="Times New Roman" w:hAnsi="Calibri" w:cs="Calibri"/>
                <w:b/>
                <w:kern w:val="0"/>
                <w:lang w:val="en-GB"/>
                <w14:ligatures w14:val="none"/>
              </w:rPr>
            </w:pPr>
          </w:p>
        </w:tc>
        <w:tc>
          <w:tcPr>
            <w:tcW w:w="1720" w:type="dxa"/>
            <w:tcBorders>
              <w:top w:val="single" w:sz="6" w:space="0" w:color="auto"/>
              <w:left w:val="single" w:sz="6" w:space="0" w:color="auto"/>
              <w:bottom w:val="single" w:sz="6" w:space="0" w:color="auto"/>
              <w:right w:val="single" w:sz="6" w:space="0" w:color="auto"/>
            </w:tcBorders>
          </w:tcPr>
          <w:p w14:paraId="1622102C"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 Awarded:</w:t>
            </w:r>
          </w:p>
        </w:tc>
        <w:tc>
          <w:tcPr>
            <w:tcW w:w="1966" w:type="dxa"/>
            <w:tcBorders>
              <w:top w:val="single" w:sz="6" w:space="0" w:color="auto"/>
              <w:left w:val="single" w:sz="6" w:space="0" w:color="auto"/>
              <w:bottom w:val="single" w:sz="6" w:space="0" w:color="auto"/>
              <w:right w:val="single" w:sz="6" w:space="0" w:color="auto"/>
            </w:tcBorders>
          </w:tcPr>
          <w:p w14:paraId="33D32BDF" w14:textId="77777777" w:rsidR="00792B8D" w:rsidRPr="00792B8D" w:rsidRDefault="00792B8D" w:rsidP="00792B8D">
            <w:pPr>
              <w:spacing w:after="0" w:line="240" w:lineRule="auto"/>
              <w:ind w:left="-284" w:firstLine="322"/>
              <w:rPr>
                <w:rFonts w:ascii="Calibri" w:eastAsia="Times New Roman" w:hAnsi="Calibri" w:cs="Calibri"/>
                <w:kern w:val="0"/>
                <w:lang w:val="en-GB"/>
                <w14:ligatures w14:val="none"/>
              </w:rPr>
            </w:pPr>
          </w:p>
        </w:tc>
      </w:tr>
      <w:tr w:rsidR="00792B8D" w:rsidRPr="00792B8D" w14:paraId="434B9150" w14:textId="77777777" w:rsidTr="000F3C05">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0321D095"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Final Year Examination Subjects:</w:t>
            </w:r>
          </w:p>
        </w:tc>
      </w:tr>
    </w:tbl>
    <w:p w14:paraId="451271D9"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bl>
      <w:tblPr>
        <w:tblW w:w="10350" w:type="dxa"/>
        <w:tblInd w:w="82" w:type="dxa"/>
        <w:tblLayout w:type="fixed"/>
        <w:tblCellMar>
          <w:top w:w="58" w:type="dxa"/>
          <w:left w:w="115" w:type="dxa"/>
          <w:bottom w:w="58" w:type="dxa"/>
          <w:right w:w="115" w:type="dxa"/>
        </w:tblCellMar>
        <w:tblLook w:val="0000" w:firstRow="0" w:lastRow="0" w:firstColumn="0" w:lastColumn="0" w:noHBand="0" w:noVBand="0"/>
      </w:tblPr>
      <w:tblGrid>
        <w:gridCol w:w="1186"/>
        <w:gridCol w:w="1003"/>
        <w:gridCol w:w="1900"/>
        <w:gridCol w:w="2561"/>
        <w:gridCol w:w="1727"/>
        <w:gridCol w:w="1973"/>
      </w:tblGrid>
      <w:tr w:rsidR="00792B8D" w:rsidRPr="00792B8D" w14:paraId="08364110" w14:textId="77777777" w:rsidTr="000F3C05">
        <w:trPr>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6FA65CC2"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Dates</w:t>
            </w:r>
          </w:p>
        </w:tc>
        <w:tc>
          <w:tcPr>
            <w:tcW w:w="1900" w:type="dxa"/>
            <w:tcBorders>
              <w:top w:val="single" w:sz="6" w:space="0" w:color="auto"/>
              <w:left w:val="single" w:sz="6" w:space="0" w:color="auto"/>
              <w:right w:val="single" w:sz="6" w:space="0" w:color="auto"/>
            </w:tcBorders>
            <w:vAlign w:val="center"/>
          </w:tcPr>
          <w:p w14:paraId="5C4170E4"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College</w:t>
            </w:r>
          </w:p>
        </w:tc>
        <w:tc>
          <w:tcPr>
            <w:tcW w:w="2561" w:type="dxa"/>
            <w:tcBorders>
              <w:top w:val="single" w:sz="6" w:space="0" w:color="auto"/>
              <w:left w:val="single" w:sz="6" w:space="0" w:color="auto"/>
              <w:right w:val="single" w:sz="6" w:space="0" w:color="auto"/>
            </w:tcBorders>
            <w:vAlign w:val="center"/>
          </w:tcPr>
          <w:p w14:paraId="5594C2C1"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ga-IE"/>
                <w14:ligatures w14:val="none"/>
              </w:rPr>
              <w:t>Title of Qualification Attained:</w:t>
            </w:r>
          </w:p>
        </w:tc>
        <w:tc>
          <w:tcPr>
            <w:tcW w:w="1727" w:type="dxa"/>
            <w:tcBorders>
              <w:top w:val="single" w:sz="6" w:space="0" w:color="auto"/>
              <w:left w:val="single" w:sz="6" w:space="0" w:color="auto"/>
              <w:right w:val="single" w:sz="6" w:space="0" w:color="auto"/>
            </w:tcBorders>
            <w:vAlign w:val="center"/>
          </w:tcPr>
          <w:p w14:paraId="47003D7B"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Grade</w:t>
            </w:r>
          </w:p>
        </w:tc>
        <w:tc>
          <w:tcPr>
            <w:tcW w:w="1973" w:type="dxa"/>
            <w:tcBorders>
              <w:top w:val="single" w:sz="6" w:space="0" w:color="auto"/>
              <w:left w:val="single" w:sz="6" w:space="0" w:color="auto"/>
              <w:right w:val="single" w:sz="6" w:space="0" w:color="auto"/>
            </w:tcBorders>
            <w:vAlign w:val="center"/>
          </w:tcPr>
          <w:p w14:paraId="6F436994" w14:textId="77777777" w:rsidR="00792B8D" w:rsidRPr="00792B8D" w:rsidRDefault="00792B8D" w:rsidP="00792B8D">
            <w:pPr>
              <w:spacing w:after="0" w:line="240" w:lineRule="auto"/>
              <w:ind w:left="-95"/>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Level in the National Framework of Qualifications</w:t>
            </w:r>
            <w:r w:rsidRPr="00792B8D">
              <w:rPr>
                <w:rFonts w:ascii="Calibri" w:eastAsia="Times New Roman" w:hAnsi="Calibri" w:cs="Calibri"/>
                <w:kern w:val="0"/>
                <w:lang w:val="en-GB"/>
                <w14:ligatures w14:val="none"/>
              </w:rPr>
              <w:t>*</w:t>
            </w:r>
          </w:p>
        </w:tc>
      </w:tr>
      <w:tr w:rsidR="00792B8D" w:rsidRPr="00792B8D" w14:paraId="6A5D1320" w14:textId="77777777" w:rsidTr="000F3C05">
        <w:trPr>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246AC4AD"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2F07EDBA" w14:textId="77777777" w:rsidR="00792B8D" w:rsidRPr="00792B8D" w:rsidRDefault="00792B8D" w:rsidP="00792B8D">
            <w:pPr>
              <w:spacing w:after="0" w:line="240" w:lineRule="auto"/>
              <w:ind w:left="-284"/>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To</w:t>
            </w:r>
          </w:p>
        </w:tc>
        <w:tc>
          <w:tcPr>
            <w:tcW w:w="1900" w:type="dxa"/>
            <w:tcBorders>
              <w:left w:val="single" w:sz="6" w:space="0" w:color="auto"/>
              <w:bottom w:val="single" w:sz="6" w:space="0" w:color="auto"/>
              <w:right w:val="single" w:sz="6" w:space="0" w:color="auto"/>
            </w:tcBorders>
          </w:tcPr>
          <w:p w14:paraId="5E37B9FB"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c>
          <w:tcPr>
            <w:tcW w:w="2561" w:type="dxa"/>
            <w:tcBorders>
              <w:left w:val="single" w:sz="6" w:space="0" w:color="auto"/>
              <w:bottom w:val="single" w:sz="6" w:space="0" w:color="auto"/>
              <w:right w:val="single" w:sz="6" w:space="0" w:color="auto"/>
            </w:tcBorders>
          </w:tcPr>
          <w:p w14:paraId="1AE6C1FB"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c>
          <w:tcPr>
            <w:tcW w:w="1727" w:type="dxa"/>
            <w:tcBorders>
              <w:left w:val="single" w:sz="6" w:space="0" w:color="auto"/>
              <w:bottom w:val="single" w:sz="6" w:space="0" w:color="auto"/>
              <w:right w:val="single" w:sz="6" w:space="0" w:color="auto"/>
            </w:tcBorders>
          </w:tcPr>
          <w:p w14:paraId="21AC6DF6"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c>
          <w:tcPr>
            <w:tcW w:w="1973" w:type="dxa"/>
            <w:tcBorders>
              <w:left w:val="single" w:sz="6" w:space="0" w:color="auto"/>
              <w:bottom w:val="single" w:sz="6" w:space="0" w:color="auto"/>
              <w:right w:val="single" w:sz="6" w:space="0" w:color="auto"/>
            </w:tcBorders>
          </w:tcPr>
          <w:p w14:paraId="6F033D8C" w14:textId="77777777" w:rsidR="00792B8D" w:rsidRPr="00792B8D" w:rsidRDefault="00792B8D" w:rsidP="00792B8D">
            <w:pPr>
              <w:spacing w:after="0" w:line="240" w:lineRule="auto"/>
              <w:ind w:left="-284"/>
              <w:rPr>
                <w:rFonts w:ascii="Calibri" w:eastAsia="Times New Roman" w:hAnsi="Calibri" w:cs="Calibri"/>
                <w:kern w:val="0"/>
                <w:lang w:val="en-GB"/>
                <w14:ligatures w14:val="none"/>
              </w:rPr>
            </w:pPr>
          </w:p>
        </w:tc>
      </w:tr>
      <w:tr w:rsidR="00792B8D" w:rsidRPr="00792B8D" w14:paraId="243F7A88" w14:textId="77777777" w:rsidTr="000F3C05">
        <w:trPr>
          <w:cantSplit/>
          <w:trHeight w:val="305"/>
        </w:trPr>
        <w:tc>
          <w:tcPr>
            <w:tcW w:w="1186" w:type="dxa"/>
            <w:tcBorders>
              <w:top w:val="single" w:sz="6" w:space="0" w:color="auto"/>
              <w:left w:val="single" w:sz="6" w:space="0" w:color="auto"/>
              <w:bottom w:val="single" w:sz="6" w:space="0" w:color="auto"/>
              <w:right w:val="single" w:sz="6" w:space="0" w:color="auto"/>
            </w:tcBorders>
          </w:tcPr>
          <w:p w14:paraId="0FB3A8CA"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1003" w:type="dxa"/>
            <w:tcBorders>
              <w:top w:val="single" w:sz="6" w:space="0" w:color="auto"/>
              <w:left w:val="single" w:sz="6" w:space="0" w:color="auto"/>
              <w:bottom w:val="single" w:sz="6" w:space="0" w:color="auto"/>
              <w:right w:val="single" w:sz="6" w:space="0" w:color="auto"/>
            </w:tcBorders>
          </w:tcPr>
          <w:p w14:paraId="7A5F1204"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1900" w:type="dxa"/>
            <w:tcBorders>
              <w:top w:val="single" w:sz="6" w:space="0" w:color="auto"/>
              <w:left w:val="single" w:sz="6" w:space="0" w:color="auto"/>
              <w:bottom w:val="single" w:sz="6" w:space="0" w:color="auto"/>
              <w:right w:val="single" w:sz="6" w:space="0" w:color="auto"/>
            </w:tcBorders>
          </w:tcPr>
          <w:p w14:paraId="2C430BFB"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2561" w:type="dxa"/>
            <w:tcBorders>
              <w:top w:val="single" w:sz="6" w:space="0" w:color="auto"/>
              <w:left w:val="single" w:sz="6" w:space="0" w:color="auto"/>
              <w:bottom w:val="single" w:sz="6" w:space="0" w:color="auto"/>
              <w:right w:val="single" w:sz="6" w:space="0" w:color="auto"/>
            </w:tcBorders>
          </w:tcPr>
          <w:p w14:paraId="232F5EA6"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c>
          <w:tcPr>
            <w:tcW w:w="1727" w:type="dxa"/>
            <w:tcBorders>
              <w:top w:val="single" w:sz="6" w:space="0" w:color="auto"/>
              <w:left w:val="single" w:sz="6" w:space="0" w:color="auto"/>
              <w:bottom w:val="single" w:sz="6" w:space="0" w:color="auto"/>
              <w:right w:val="single" w:sz="6" w:space="0" w:color="auto"/>
            </w:tcBorders>
          </w:tcPr>
          <w:p w14:paraId="6B4EBE33" w14:textId="77777777" w:rsidR="00792B8D" w:rsidRPr="00792B8D" w:rsidRDefault="00792B8D" w:rsidP="00792B8D">
            <w:pPr>
              <w:spacing w:after="0" w:line="240" w:lineRule="auto"/>
              <w:ind w:left="-284" w:firstLine="284"/>
              <w:rPr>
                <w:rFonts w:ascii="Calibri" w:eastAsia="Times New Roman" w:hAnsi="Calibri" w:cs="Calibri"/>
                <w:kern w:val="0"/>
                <w:lang w:val="en-GB"/>
                <w14:ligatures w14:val="none"/>
              </w:rPr>
            </w:pPr>
          </w:p>
        </w:tc>
        <w:tc>
          <w:tcPr>
            <w:tcW w:w="1973" w:type="dxa"/>
            <w:tcBorders>
              <w:top w:val="single" w:sz="6" w:space="0" w:color="auto"/>
              <w:left w:val="single" w:sz="6" w:space="0" w:color="auto"/>
              <w:bottom w:val="single" w:sz="6" w:space="0" w:color="auto"/>
              <w:right w:val="single" w:sz="6" w:space="0" w:color="auto"/>
            </w:tcBorders>
          </w:tcPr>
          <w:p w14:paraId="46E397B3" w14:textId="77777777" w:rsidR="00792B8D" w:rsidRPr="00792B8D" w:rsidRDefault="00792B8D" w:rsidP="00792B8D">
            <w:pPr>
              <w:spacing w:after="0" w:line="240" w:lineRule="auto"/>
              <w:ind w:left="-284" w:firstLine="284"/>
              <w:rPr>
                <w:rFonts w:ascii="Calibri" w:eastAsia="Times New Roman" w:hAnsi="Calibri" w:cs="Calibri"/>
                <w:kern w:val="0"/>
                <w:lang w:val="en-GB"/>
                <w14:ligatures w14:val="none"/>
              </w:rPr>
            </w:pPr>
          </w:p>
        </w:tc>
      </w:tr>
      <w:tr w:rsidR="00792B8D" w:rsidRPr="00792B8D" w14:paraId="73BD402E" w14:textId="77777777" w:rsidTr="000F3C05">
        <w:trPr>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24C7857"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3AB17FA4" w14:textId="77777777" w:rsidR="00792B8D" w:rsidRPr="00792B8D" w:rsidRDefault="00792B8D" w:rsidP="00792B8D">
            <w:pPr>
              <w:spacing w:after="0" w:line="240" w:lineRule="auto"/>
              <w:ind w:left="-284" w:firstLine="284"/>
              <w:rPr>
                <w:rFonts w:ascii="Calibri" w:eastAsia="Times New Roman" w:hAnsi="Calibri" w:cs="Calibri"/>
                <w:b/>
                <w:kern w:val="0"/>
                <w:lang w:val="en-GB"/>
                <w14:ligatures w14:val="none"/>
              </w:rPr>
            </w:pPr>
          </w:p>
        </w:tc>
        <w:tc>
          <w:tcPr>
            <w:tcW w:w="1727" w:type="dxa"/>
            <w:tcBorders>
              <w:top w:val="single" w:sz="6" w:space="0" w:color="auto"/>
              <w:left w:val="single" w:sz="6" w:space="0" w:color="auto"/>
              <w:bottom w:val="single" w:sz="6" w:space="0" w:color="auto"/>
              <w:right w:val="single" w:sz="6" w:space="0" w:color="auto"/>
            </w:tcBorders>
          </w:tcPr>
          <w:p w14:paraId="467A8ED8"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 Awarded:</w:t>
            </w:r>
          </w:p>
        </w:tc>
        <w:tc>
          <w:tcPr>
            <w:tcW w:w="1973" w:type="dxa"/>
            <w:tcBorders>
              <w:top w:val="single" w:sz="6" w:space="0" w:color="auto"/>
              <w:left w:val="single" w:sz="6" w:space="0" w:color="auto"/>
              <w:bottom w:val="single" w:sz="6" w:space="0" w:color="auto"/>
              <w:right w:val="single" w:sz="6" w:space="0" w:color="auto"/>
            </w:tcBorders>
          </w:tcPr>
          <w:p w14:paraId="66C6CD42" w14:textId="77777777" w:rsidR="00792B8D" w:rsidRPr="00792B8D" w:rsidRDefault="00792B8D" w:rsidP="00792B8D">
            <w:pPr>
              <w:spacing w:after="0" w:line="240" w:lineRule="auto"/>
              <w:ind w:left="-284" w:firstLine="322"/>
              <w:rPr>
                <w:rFonts w:ascii="Calibri" w:eastAsia="Times New Roman" w:hAnsi="Calibri" w:cs="Calibri"/>
                <w:kern w:val="0"/>
                <w:lang w:val="en-GB"/>
                <w14:ligatures w14:val="none"/>
              </w:rPr>
            </w:pPr>
          </w:p>
        </w:tc>
      </w:tr>
      <w:tr w:rsidR="00792B8D" w:rsidRPr="00792B8D" w14:paraId="3A2D9861" w14:textId="77777777" w:rsidTr="000F3C05">
        <w:trPr>
          <w:cantSplit/>
          <w:trHeight w:val="499"/>
        </w:trPr>
        <w:tc>
          <w:tcPr>
            <w:tcW w:w="10350" w:type="dxa"/>
            <w:gridSpan w:val="6"/>
            <w:tcBorders>
              <w:top w:val="single" w:sz="6" w:space="0" w:color="auto"/>
              <w:left w:val="single" w:sz="6" w:space="0" w:color="auto"/>
              <w:bottom w:val="single" w:sz="6" w:space="0" w:color="auto"/>
              <w:right w:val="single" w:sz="6" w:space="0" w:color="auto"/>
            </w:tcBorders>
          </w:tcPr>
          <w:p w14:paraId="3E54116F"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Final Year Examination Subjects:</w:t>
            </w:r>
          </w:p>
        </w:tc>
      </w:tr>
    </w:tbl>
    <w:p w14:paraId="15D9087E" w14:textId="77777777" w:rsidR="00445F20" w:rsidRPr="00445F20" w:rsidRDefault="00445F20" w:rsidP="00445F20">
      <w:pPr>
        <w:spacing w:after="0" w:line="240" w:lineRule="auto"/>
        <w:rPr>
          <w:rFonts w:ascii="Calibri" w:eastAsia="Times New Roman" w:hAnsi="Calibri" w:cs="Calibri"/>
          <w:kern w:val="0"/>
          <w:sz w:val="24"/>
          <w:szCs w:val="24"/>
          <w:lang w:val="en-GB"/>
          <w14:ligatures w14:val="none"/>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8"/>
      </w:tblGrid>
      <w:tr w:rsidR="00445F20" w:rsidRPr="00445F20" w14:paraId="0435A14D" w14:textId="77777777" w:rsidTr="000F3C05">
        <w:tc>
          <w:tcPr>
            <w:tcW w:w="10198" w:type="dxa"/>
            <w:shd w:val="clear" w:color="auto" w:fill="8EAADB"/>
          </w:tcPr>
          <w:p w14:paraId="4227996C" w14:textId="77777777" w:rsidR="00445F20" w:rsidRPr="00445F20" w:rsidRDefault="00445F20" w:rsidP="00445F20">
            <w:pPr>
              <w:spacing w:after="0" w:line="240" w:lineRule="auto"/>
              <w:jc w:val="center"/>
              <w:rPr>
                <w:rFonts w:ascii="Calibri" w:eastAsia="Times New Roman" w:hAnsi="Calibri" w:cs="Calibri"/>
                <w:b/>
                <w:kern w:val="0"/>
                <w:sz w:val="28"/>
                <w:szCs w:val="28"/>
                <w:lang w:val="en-GB"/>
                <w14:ligatures w14:val="none"/>
              </w:rPr>
            </w:pPr>
            <w:r w:rsidRPr="00445F20">
              <w:rPr>
                <w:rFonts w:ascii="Calibri" w:eastAsia="Times New Roman" w:hAnsi="Calibri" w:cs="Calibri"/>
                <w:b/>
                <w:kern w:val="0"/>
                <w:sz w:val="28"/>
                <w:szCs w:val="28"/>
                <w:lang w:val="en-GB"/>
                <w14:ligatures w14:val="none"/>
              </w:rPr>
              <w:t>Section C – Training</w:t>
            </w:r>
          </w:p>
        </w:tc>
      </w:tr>
    </w:tbl>
    <w:p w14:paraId="1879AB04" w14:textId="77777777" w:rsidR="00445F20" w:rsidRPr="00445F20" w:rsidRDefault="00445F20" w:rsidP="00445F20">
      <w:pPr>
        <w:spacing w:after="0" w:line="240" w:lineRule="auto"/>
        <w:rPr>
          <w:rFonts w:ascii="Calibri" w:eastAsia="Times New Roman" w:hAnsi="Calibri" w:cs="Calibri"/>
          <w:kern w:val="0"/>
          <w:sz w:val="24"/>
          <w:szCs w:val="24"/>
          <w:lang w:val="en-GB"/>
          <w14:ligatures w14:val="none"/>
        </w:rPr>
      </w:pPr>
    </w:p>
    <w:p w14:paraId="0EA27A18" w14:textId="77777777" w:rsidR="00445F20" w:rsidRPr="00445F20" w:rsidRDefault="00445F20" w:rsidP="00445F20">
      <w:pPr>
        <w:spacing w:after="0" w:line="240" w:lineRule="auto"/>
        <w:rPr>
          <w:rFonts w:ascii="Calibri" w:eastAsia="Times New Roman" w:hAnsi="Calibri" w:cs="Calibri"/>
          <w:kern w:val="0"/>
          <w:sz w:val="24"/>
          <w:szCs w:val="24"/>
          <w:lang w:val="en-GB"/>
          <w14:ligatures w14:val="none"/>
        </w:rPr>
      </w:pPr>
      <w:r w:rsidRPr="00445F20">
        <w:rPr>
          <w:rFonts w:ascii="Calibri" w:eastAsia="Times New Roman" w:hAnsi="Calibri" w:cs="Calibri"/>
          <w:kern w:val="0"/>
          <w:sz w:val="24"/>
          <w:szCs w:val="24"/>
          <w:lang w:val="en-GB"/>
          <w14:ligatures w14:val="none"/>
        </w:rPr>
        <w:t xml:space="preserve">Please outline below any specific training you have undertaken. </w:t>
      </w:r>
    </w:p>
    <w:p w14:paraId="0A32A2B2" w14:textId="77777777" w:rsidR="00445F20" w:rsidRPr="00445F20" w:rsidRDefault="00445F20" w:rsidP="00445F20">
      <w:pPr>
        <w:spacing w:after="0" w:line="240" w:lineRule="auto"/>
        <w:rPr>
          <w:rFonts w:ascii="Calibri" w:eastAsia="Times New Roman" w:hAnsi="Calibri" w:cs="Calibri"/>
          <w:b/>
          <w:bCs/>
          <w:kern w:val="0"/>
          <w:sz w:val="24"/>
          <w:szCs w:val="24"/>
          <w:lang w:val="en-GB"/>
          <w14:ligatures w14:val="none"/>
        </w:rPr>
      </w:pPr>
      <w:r w:rsidRPr="00445F20">
        <w:rPr>
          <w:rFonts w:ascii="Calibri" w:eastAsia="Times New Roman" w:hAnsi="Calibri" w:cs="Calibri"/>
          <w:b/>
          <w:bCs/>
          <w:kern w:val="0"/>
          <w:sz w:val="24"/>
          <w:szCs w:val="24"/>
          <w:lang w:val="en-GB"/>
          <w14:ligatures w14:val="none"/>
        </w:rPr>
        <w:t xml:space="preserve">Proof of your training certificate or card must be attached and submitted with your application.  </w:t>
      </w:r>
    </w:p>
    <w:p w14:paraId="53982E13" w14:textId="77777777" w:rsidR="00445F20" w:rsidRPr="00445F20" w:rsidRDefault="00445F20" w:rsidP="00445F20">
      <w:pPr>
        <w:spacing w:after="0" w:line="240" w:lineRule="auto"/>
        <w:rPr>
          <w:rFonts w:ascii="Calibri" w:eastAsia="Times New Roman" w:hAnsi="Calibri" w:cs="Calibri"/>
          <w:kern w:val="0"/>
          <w:sz w:val="24"/>
          <w:szCs w:val="24"/>
          <w:lang w:val="en-GB"/>
          <w14:ligatures w14:val="none"/>
        </w:rPr>
      </w:pPr>
    </w:p>
    <w:p w14:paraId="102C7D93" w14:textId="77777777" w:rsidR="00445F20" w:rsidRPr="00445F20" w:rsidRDefault="00445F20" w:rsidP="00445F20">
      <w:pPr>
        <w:spacing w:after="0" w:line="240" w:lineRule="auto"/>
        <w:rPr>
          <w:rFonts w:ascii="Calibri" w:eastAsia="Times New Roman" w:hAnsi="Calibri" w:cs="Calibri"/>
          <w:b/>
          <w:kern w:val="0"/>
          <w:sz w:val="24"/>
          <w:szCs w:val="24"/>
          <w:lang w:val="en-GB"/>
          <w14:ligatures w14:val="none"/>
        </w:rPr>
      </w:pPr>
      <w:r w:rsidRPr="00445F20">
        <w:rPr>
          <w:rFonts w:ascii="Calibri" w:eastAsia="Times New Roman" w:hAnsi="Calibri" w:cs="Calibri"/>
          <w:b/>
          <w:kern w:val="0"/>
          <w:sz w:val="24"/>
          <w:szCs w:val="24"/>
          <w:lang w:val="en-GB"/>
          <w14:ligatures w14:val="none"/>
        </w:rPr>
        <w:t>TRAINING COURSES UNDERTAKEN</w:t>
      </w:r>
    </w:p>
    <w:p w14:paraId="15DA2EBF" w14:textId="77777777" w:rsidR="00445F20" w:rsidRPr="00445F20" w:rsidRDefault="00445F20" w:rsidP="00445F20">
      <w:pPr>
        <w:spacing w:after="0" w:line="240" w:lineRule="auto"/>
        <w:rPr>
          <w:rFonts w:ascii="Calibri" w:eastAsia="Times New Roman" w:hAnsi="Calibri" w:cs="Calibri"/>
          <w:b/>
          <w:kern w:val="0"/>
          <w:sz w:val="24"/>
          <w:szCs w:val="24"/>
          <w:lang w:val="en-GB"/>
          <w14:ligatures w14:val="none"/>
        </w:rPr>
      </w:pPr>
    </w:p>
    <w:tbl>
      <w:tblPr>
        <w:tblStyle w:val="TableGrid"/>
        <w:tblW w:w="10311" w:type="dxa"/>
        <w:tblLook w:val="01E0" w:firstRow="1" w:lastRow="1" w:firstColumn="1" w:lastColumn="1" w:noHBand="0" w:noVBand="0"/>
      </w:tblPr>
      <w:tblGrid>
        <w:gridCol w:w="2547"/>
        <w:gridCol w:w="2126"/>
        <w:gridCol w:w="3686"/>
        <w:gridCol w:w="1952"/>
      </w:tblGrid>
      <w:tr w:rsidR="00445F20" w:rsidRPr="00445F20" w14:paraId="3885D006" w14:textId="77777777" w:rsidTr="000F3C05">
        <w:tc>
          <w:tcPr>
            <w:tcW w:w="2547" w:type="dxa"/>
          </w:tcPr>
          <w:p w14:paraId="6E400DA8" w14:textId="77777777" w:rsidR="00445F20" w:rsidRPr="00445F20" w:rsidRDefault="00445F20" w:rsidP="00445F20">
            <w:pPr>
              <w:rPr>
                <w:rFonts w:ascii="Calibri" w:hAnsi="Calibri" w:cs="Calibri"/>
                <w:b/>
                <w:sz w:val="24"/>
                <w:szCs w:val="24"/>
                <w:lang w:val="en-GB"/>
              </w:rPr>
            </w:pPr>
            <w:r w:rsidRPr="00445F20">
              <w:rPr>
                <w:rFonts w:ascii="Calibri" w:hAnsi="Calibri" w:cs="Calibri"/>
                <w:b/>
                <w:sz w:val="24"/>
                <w:szCs w:val="24"/>
                <w:lang w:val="en-GB"/>
              </w:rPr>
              <w:t>Course Title e.g.</w:t>
            </w:r>
          </w:p>
        </w:tc>
        <w:tc>
          <w:tcPr>
            <w:tcW w:w="2126" w:type="dxa"/>
          </w:tcPr>
          <w:p w14:paraId="2A58CFAF" w14:textId="77777777" w:rsidR="00445F20" w:rsidRPr="00445F20" w:rsidRDefault="00445F20" w:rsidP="00445F20">
            <w:pPr>
              <w:rPr>
                <w:rFonts w:ascii="Calibri" w:hAnsi="Calibri" w:cs="Calibri"/>
                <w:b/>
                <w:sz w:val="24"/>
                <w:szCs w:val="24"/>
                <w:lang w:val="en-GB"/>
              </w:rPr>
            </w:pPr>
            <w:r w:rsidRPr="00445F20">
              <w:rPr>
                <w:rFonts w:ascii="Calibri" w:hAnsi="Calibri" w:cs="Calibri"/>
                <w:b/>
                <w:sz w:val="24"/>
                <w:szCs w:val="24"/>
                <w:lang w:val="en-GB"/>
              </w:rPr>
              <w:t>Yes/No</w:t>
            </w:r>
          </w:p>
        </w:tc>
        <w:tc>
          <w:tcPr>
            <w:tcW w:w="3686" w:type="dxa"/>
          </w:tcPr>
          <w:p w14:paraId="2C24248C" w14:textId="77777777" w:rsidR="00445F20" w:rsidRPr="00445F20" w:rsidRDefault="00445F20" w:rsidP="00445F20">
            <w:pPr>
              <w:rPr>
                <w:rFonts w:ascii="Calibri" w:hAnsi="Calibri" w:cs="Calibri"/>
                <w:b/>
                <w:sz w:val="24"/>
                <w:szCs w:val="24"/>
                <w:lang w:val="en-GB"/>
              </w:rPr>
            </w:pPr>
            <w:r w:rsidRPr="00445F20">
              <w:rPr>
                <w:rFonts w:ascii="Calibri" w:hAnsi="Calibri" w:cs="Calibri"/>
                <w:b/>
                <w:sz w:val="24"/>
                <w:szCs w:val="24"/>
                <w:lang w:val="en-GB"/>
              </w:rPr>
              <w:t>Awarding Body</w:t>
            </w:r>
          </w:p>
        </w:tc>
        <w:tc>
          <w:tcPr>
            <w:tcW w:w="1952" w:type="dxa"/>
          </w:tcPr>
          <w:p w14:paraId="019ADCA4" w14:textId="77777777" w:rsidR="00445F20" w:rsidRPr="00445F20" w:rsidRDefault="00445F20" w:rsidP="00445F20">
            <w:pPr>
              <w:rPr>
                <w:rFonts w:ascii="Calibri" w:hAnsi="Calibri" w:cs="Calibri"/>
                <w:b/>
                <w:sz w:val="24"/>
                <w:szCs w:val="24"/>
                <w:lang w:val="en-GB"/>
              </w:rPr>
            </w:pPr>
            <w:r w:rsidRPr="00445F20">
              <w:rPr>
                <w:rFonts w:ascii="Calibri" w:hAnsi="Calibri" w:cs="Calibri"/>
                <w:b/>
                <w:sz w:val="24"/>
                <w:szCs w:val="24"/>
                <w:lang w:val="en-GB"/>
              </w:rPr>
              <w:t>Expiry date</w:t>
            </w:r>
          </w:p>
          <w:p w14:paraId="2D0F2186" w14:textId="77777777" w:rsidR="00445F20" w:rsidRPr="00445F20" w:rsidRDefault="00445F20" w:rsidP="00445F20">
            <w:pPr>
              <w:rPr>
                <w:rFonts w:ascii="Calibri" w:hAnsi="Calibri" w:cs="Calibri"/>
                <w:b/>
                <w:sz w:val="24"/>
                <w:szCs w:val="24"/>
                <w:lang w:val="en-GB"/>
              </w:rPr>
            </w:pPr>
            <w:r w:rsidRPr="00445F20">
              <w:rPr>
                <w:rFonts w:ascii="Calibri" w:hAnsi="Calibri" w:cs="Calibri"/>
                <w:b/>
                <w:sz w:val="24"/>
                <w:szCs w:val="24"/>
                <w:lang w:val="en-GB"/>
              </w:rPr>
              <w:t>if applicable</w:t>
            </w:r>
          </w:p>
        </w:tc>
      </w:tr>
      <w:tr w:rsidR="00445F20" w:rsidRPr="00445F20" w14:paraId="3A5372A5" w14:textId="77777777" w:rsidTr="000F3C05">
        <w:tc>
          <w:tcPr>
            <w:tcW w:w="2547" w:type="dxa"/>
          </w:tcPr>
          <w:p w14:paraId="008A39F5" w14:textId="77777777" w:rsidR="00445F20" w:rsidRPr="00445F20" w:rsidRDefault="00445F20" w:rsidP="00445F20">
            <w:pPr>
              <w:rPr>
                <w:rFonts w:ascii="Calibri" w:hAnsi="Calibri" w:cs="Calibri"/>
                <w:b/>
                <w:sz w:val="24"/>
                <w:szCs w:val="24"/>
                <w:lang w:val="en-GB"/>
              </w:rPr>
            </w:pPr>
            <w:r w:rsidRPr="00445F20">
              <w:rPr>
                <w:rFonts w:ascii="Calibri" w:hAnsi="Calibri" w:cs="Calibri"/>
                <w:b/>
                <w:sz w:val="24"/>
                <w:szCs w:val="24"/>
                <w:lang w:val="en-GB"/>
              </w:rPr>
              <w:t>Manual Handling</w:t>
            </w:r>
          </w:p>
          <w:p w14:paraId="51DE179D" w14:textId="77777777" w:rsidR="00445F20" w:rsidRPr="00445F20" w:rsidRDefault="00445F20" w:rsidP="00445F20">
            <w:pPr>
              <w:rPr>
                <w:rFonts w:ascii="Calibri" w:hAnsi="Calibri" w:cs="Calibri"/>
                <w:b/>
                <w:sz w:val="24"/>
                <w:szCs w:val="24"/>
                <w:lang w:val="en-GB"/>
              </w:rPr>
            </w:pPr>
          </w:p>
        </w:tc>
        <w:tc>
          <w:tcPr>
            <w:tcW w:w="2126" w:type="dxa"/>
          </w:tcPr>
          <w:p w14:paraId="503CB0EF" w14:textId="77777777" w:rsidR="00445F20" w:rsidRPr="00445F20" w:rsidRDefault="00445F20" w:rsidP="00445F20">
            <w:pPr>
              <w:rPr>
                <w:rFonts w:ascii="Calibri" w:hAnsi="Calibri" w:cs="Calibri"/>
                <w:sz w:val="24"/>
                <w:szCs w:val="24"/>
                <w:lang w:val="en-GB"/>
              </w:rPr>
            </w:pPr>
          </w:p>
        </w:tc>
        <w:tc>
          <w:tcPr>
            <w:tcW w:w="3686" w:type="dxa"/>
          </w:tcPr>
          <w:p w14:paraId="435CB064" w14:textId="77777777" w:rsidR="00445F20" w:rsidRPr="00445F20" w:rsidRDefault="00445F20" w:rsidP="00445F20">
            <w:pPr>
              <w:rPr>
                <w:rFonts w:ascii="Calibri" w:hAnsi="Calibri" w:cs="Calibri"/>
                <w:sz w:val="24"/>
                <w:szCs w:val="24"/>
                <w:lang w:val="en-GB"/>
              </w:rPr>
            </w:pPr>
          </w:p>
        </w:tc>
        <w:tc>
          <w:tcPr>
            <w:tcW w:w="1952" w:type="dxa"/>
          </w:tcPr>
          <w:p w14:paraId="55E7D7ED" w14:textId="77777777" w:rsidR="00445F20" w:rsidRPr="00445F20" w:rsidRDefault="00445F20" w:rsidP="00445F20">
            <w:pPr>
              <w:rPr>
                <w:rFonts w:ascii="Calibri" w:hAnsi="Calibri" w:cs="Calibri"/>
                <w:sz w:val="24"/>
                <w:szCs w:val="24"/>
                <w:lang w:val="en-GB"/>
              </w:rPr>
            </w:pPr>
          </w:p>
        </w:tc>
      </w:tr>
      <w:tr w:rsidR="00445F20" w:rsidRPr="00445F20" w14:paraId="621DCAB5" w14:textId="77777777" w:rsidTr="000F3C05">
        <w:tc>
          <w:tcPr>
            <w:tcW w:w="2547" w:type="dxa"/>
          </w:tcPr>
          <w:p w14:paraId="2E61EBB9" w14:textId="77777777" w:rsidR="00445F20" w:rsidRPr="00445F20" w:rsidRDefault="00445F20" w:rsidP="00445F20">
            <w:pPr>
              <w:rPr>
                <w:rFonts w:ascii="Calibri" w:hAnsi="Calibri" w:cs="Calibri"/>
                <w:b/>
                <w:sz w:val="24"/>
                <w:szCs w:val="24"/>
                <w:lang w:val="en-GB"/>
              </w:rPr>
            </w:pPr>
            <w:smartTag w:uri="urn:schemas-microsoft-com:office:smarttags" w:element="PlaceName">
              <w:r w:rsidRPr="00445F20">
                <w:rPr>
                  <w:rFonts w:ascii="Calibri" w:hAnsi="Calibri" w:cs="Calibri"/>
                  <w:b/>
                  <w:sz w:val="24"/>
                  <w:szCs w:val="24"/>
                  <w:lang w:val="en-GB"/>
                </w:rPr>
                <w:t>Safe</w:t>
              </w:r>
            </w:smartTag>
            <w:r w:rsidRPr="00445F20">
              <w:rPr>
                <w:rFonts w:ascii="Calibri" w:hAnsi="Calibri" w:cs="Calibri"/>
                <w:b/>
                <w:sz w:val="24"/>
                <w:szCs w:val="24"/>
                <w:lang w:val="en-GB"/>
              </w:rPr>
              <w:t xml:space="preserve"> Pass</w:t>
            </w:r>
          </w:p>
          <w:p w14:paraId="7D9CF27E" w14:textId="77777777" w:rsidR="00445F20" w:rsidRPr="00445F20" w:rsidRDefault="00445F20" w:rsidP="00445F20">
            <w:pPr>
              <w:rPr>
                <w:rFonts w:ascii="Calibri" w:hAnsi="Calibri" w:cs="Calibri"/>
                <w:b/>
                <w:sz w:val="24"/>
                <w:szCs w:val="24"/>
                <w:lang w:val="en-GB"/>
              </w:rPr>
            </w:pPr>
          </w:p>
        </w:tc>
        <w:tc>
          <w:tcPr>
            <w:tcW w:w="2126" w:type="dxa"/>
          </w:tcPr>
          <w:p w14:paraId="090FC742" w14:textId="77777777" w:rsidR="00445F20" w:rsidRPr="00445F20" w:rsidRDefault="00445F20" w:rsidP="00445F20">
            <w:pPr>
              <w:rPr>
                <w:rFonts w:ascii="Calibri" w:hAnsi="Calibri" w:cs="Calibri"/>
                <w:sz w:val="24"/>
                <w:szCs w:val="24"/>
                <w:lang w:val="en-GB"/>
              </w:rPr>
            </w:pPr>
          </w:p>
        </w:tc>
        <w:tc>
          <w:tcPr>
            <w:tcW w:w="3686" w:type="dxa"/>
          </w:tcPr>
          <w:p w14:paraId="3D5BEFA4" w14:textId="77777777" w:rsidR="00445F20" w:rsidRPr="00445F20" w:rsidRDefault="00445F20" w:rsidP="00445F20">
            <w:pPr>
              <w:rPr>
                <w:rFonts w:ascii="Calibri" w:hAnsi="Calibri" w:cs="Calibri"/>
                <w:sz w:val="24"/>
                <w:szCs w:val="24"/>
                <w:lang w:val="en-GB"/>
              </w:rPr>
            </w:pPr>
          </w:p>
        </w:tc>
        <w:tc>
          <w:tcPr>
            <w:tcW w:w="1952" w:type="dxa"/>
          </w:tcPr>
          <w:p w14:paraId="0B05370E" w14:textId="77777777" w:rsidR="00445F20" w:rsidRPr="00445F20" w:rsidRDefault="00445F20" w:rsidP="00445F20">
            <w:pPr>
              <w:rPr>
                <w:rFonts w:ascii="Calibri" w:hAnsi="Calibri" w:cs="Calibri"/>
                <w:sz w:val="24"/>
                <w:szCs w:val="24"/>
                <w:lang w:val="en-GB"/>
              </w:rPr>
            </w:pPr>
          </w:p>
        </w:tc>
      </w:tr>
      <w:tr w:rsidR="00445F20" w:rsidRPr="00445F20" w14:paraId="12180BCC" w14:textId="77777777" w:rsidTr="000F3C05">
        <w:tc>
          <w:tcPr>
            <w:tcW w:w="2547" w:type="dxa"/>
          </w:tcPr>
          <w:p w14:paraId="2BF66B8E" w14:textId="77777777" w:rsidR="00445F20" w:rsidRPr="00445F20" w:rsidRDefault="00445F20" w:rsidP="00445F20">
            <w:pPr>
              <w:rPr>
                <w:rFonts w:ascii="Calibri" w:hAnsi="Calibri" w:cs="Calibri"/>
                <w:b/>
                <w:sz w:val="24"/>
                <w:szCs w:val="24"/>
                <w:lang w:val="en-GB"/>
              </w:rPr>
            </w:pPr>
            <w:r w:rsidRPr="00445F20">
              <w:rPr>
                <w:rFonts w:ascii="Calibri" w:hAnsi="Calibri" w:cs="Calibri"/>
                <w:b/>
                <w:sz w:val="24"/>
                <w:szCs w:val="24"/>
                <w:lang w:val="en-GB"/>
              </w:rPr>
              <w:t>Health &amp; Safety at Roadworks</w:t>
            </w:r>
          </w:p>
          <w:p w14:paraId="2788EC59" w14:textId="77777777" w:rsidR="00445F20" w:rsidRPr="00445F20" w:rsidRDefault="00445F20" w:rsidP="00445F20">
            <w:pPr>
              <w:rPr>
                <w:rFonts w:ascii="Calibri" w:hAnsi="Calibri" w:cs="Calibri"/>
                <w:b/>
                <w:sz w:val="24"/>
                <w:szCs w:val="24"/>
                <w:lang w:val="en-GB"/>
              </w:rPr>
            </w:pPr>
          </w:p>
        </w:tc>
        <w:tc>
          <w:tcPr>
            <w:tcW w:w="2126" w:type="dxa"/>
          </w:tcPr>
          <w:p w14:paraId="4ADFC9EE" w14:textId="77777777" w:rsidR="00445F20" w:rsidRPr="00445F20" w:rsidRDefault="00445F20" w:rsidP="00445F20">
            <w:pPr>
              <w:rPr>
                <w:rFonts w:ascii="Calibri" w:hAnsi="Calibri" w:cs="Calibri"/>
                <w:sz w:val="24"/>
                <w:szCs w:val="24"/>
                <w:lang w:val="en-GB"/>
              </w:rPr>
            </w:pPr>
          </w:p>
        </w:tc>
        <w:tc>
          <w:tcPr>
            <w:tcW w:w="3686" w:type="dxa"/>
          </w:tcPr>
          <w:p w14:paraId="065280C3" w14:textId="77777777" w:rsidR="00445F20" w:rsidRPr="00445F20" w:rsidRDefault="00445F20" w:rsidP="00445F20">
            <w:pPr>
              <w:rPr>
                <w:rFonts w:ascii="Calibri" w:hAnsi="Calibri" w:cs="Calibri"/>
                <w:sz w:val="24"/>
                <w:szCs w:val="24"/>
                <w:lang w:val="en-GB"/>
              </w:rPr>
            </w:pPr>
          </w:p>
        </w:tc>
        <w:tc>
          <w:tcPr>
            <w:tcW w:w="1952" w:type="dxa"/>
          </w:tcPr>
          <w:p w14:paraId="26226F64" w14:textId="77777777" w:rsidR="00445F20" w:rsidRPr="00445F20" w:rsidRDefault="00445F20" w:rsidP="00445F20">
            <w:pPr>
              <w:rPr>
                <w:rFonts w:ascii="Calibri" w:hAnsi="Calibri" w:cs="Calibri"/>
                <w:sz w:val="24"/>
                <w:szCs w:val="24"/>
                <w:lang w:val="en-GB"/>
              </w:rPr>
            </w:pPr>
          </w:p>
        </w:tc>
      </w:tr>
      <w:tr w:rsidR="00445F20" w:rsidRPr="00445F20" w14:paraId="416572F8" w14:textId="77777777" w:rsidTr="000F3C05">
        <w:tc>
          <w:tcPr>
            <w:tcW w:w="2547" w:type="dxa"/>
          </w:tcPr>
          <w:p w14:paraId="3F895AFD" w14:textId="77777777" w:rsidR="00445F20" w:rsidRPr="00445F20" w:rsidRDefault="00445F20" w:rsidP="00445F20">
            <w:pPr>
              <w:rPr>
                <w:rFonts w:ascii="Calibri" w:hAnsi="Calibri" w:cs="Calibri"/>
                <w:b/>
                <w:sz w:val="24"/>
                <w:szCs w:val="24"/>
                <w:lang w:val="en-GB"/>
              </w:rPr>
            </w:pPr>
            <w:r w:rsidRPr="00445F20">
              <w:rPr>
                <w:rFonts w:ascii="Calibri" w:hAnsi="Calibri" w:cs="Calibri"/>
                <w:b/>
                <w:sz w:val="24"/>
                <w:szCs w:val="24"/>
                <w:lang w:val="en-GB"/>
              </w:rPr>
              <w:t>Signing, Lighting &amp; Guarding at Roadworks</w:t>
            </w:r>
          </w:p>
          <w:p w14:paraId="13747980" w14:textId="77777777" w:rsidR="00445F20" w:rsidRPr="00445F20" w:rsidRDefault="00445F20" w:rsidP="00445F20">
            <w:pPr>
              <w:rPr>
                <w:rFonts w:ascii="Calibri" w:hAnsi="Calibri" w:cs="Calibri"/>
                <w:b/>
                <w:sz w:val="24"/>
                <w:szCs w:val="24"/>
                <w:lang w:val="en-GB"/>
              </w:rPr>
            </w:pPr>
          </w:p>
          <w:p w14:paraId="7665D1F4" w14:textId="77777777" w:rsidR="00445F20" w:rsidRPr="00445F20" w:rsidRDefault="00445F20" w:rsidP="00445F20">
            <w:pPr>
              <w:rPr>
                <w:rFonts w:ascii="Calibri" w:hAnsi="Calibri" w:cs="Calibri"/>
                <w:b/>
                <w:sz w:val="24"/>
                <w:szCs w:val="24"/>
                <w:lang w:val="en-GB"/>
              </w:rPr>
            </w:pPr>
          </w:p>
        </w:tc>
        <w:tc>
          <w:tcPr>
            <w:tcW w:w="2126" w:type="dxa"/>
          </w:tcPr>
          <w:p w14:paraId="3B346F28" w14:textId="77777777" w:rsidR="00445F20" w:rsidRPr="00445F20" w:rsidRDefault="00445F20" w:rsidP="00445F20">
            <w:pPr>
              <w:rPr>
                <w:rFonts w:ascii="Calibri" w:hAnsi="Calibri" w:cs="Calibri"/>
                <w:sz w:val="24"/>
                <w:szCs w:val="24"/>
                <w:lang w:val="en-GB"/>
              </w:rPr>
            </w:pPr>
          </w:p>
        </w:tc>
        <w:tc>
          <w:tcPr>
            <w:tcW w:w="3686" w:type="dxa"/>
          </w:tcPr>
          <w:p w14:paraId="65993290" w14:textId="77777777" w:rsidR="00445F20" w:rsidRPr="00445F20" w:rsidRDefault="00445F20" w:rsidP="00445F20">
            <w:pPr>
              <w:rPr>
                <w:rFonts w:ascii="Calibri" w:hAnsi="Calibri" w:cs="Calibri"/>
                <w:sz w:val="24"/>
                <w:szCs w:val="24"/>
                <w:lang w:val="en-GB"/>
              </w:rPr>
            </w:pPr>
          </w:p>
        </w:tc>
        <w:tc>
          <w:tcPr>
            <w:tcW w:w="1952" w:type="dxa"/>
          </w:tcPr>
          <w:p w14:paraId="4135A0C5" w14:textId="77777777" w:rsidR="00445F20" w:rsidRPr="00445F20" w:rsidRDefault="00445F20" w:rsidP="00445F20">
            <w:pPr>
              <w:rPr>
                <w:rFonts w:ascii="Calibri" w:hAnsi="Calibri" w:cs="Calibri"/>
                <w:sz w:val="24"/>
                <w:szCs w:val="24"/>
                <w:lang w:val="en-GB"/>
              </w:rPr>
            </w:pPr>
          </w:p>
        </w:tc>
      </w:tr>
      <w:tr w:rsidR="00445F20" w:rsidRPr="00445F20" w14:paraId="400E4F04" w14:textId="77777777" w:rsidTr="000F3C05">
        <w:tc>
          <w:tcPr>
            <w:tcW w:w="2547" w:type="dxa"/>
          </w:tcPr>
          <w:p w14:paraId="6BF85FEB" w14:textId="77777777" w:rsidR="00445F20" w:rsidRPr="00445F20" w:rsidRDefault="00445F20" w:rsidP="00445F20">
            <w:pPr>
              <w:rPr>
                <w:rFonts w:ascii="Calibri" w:hAnsi="Calibri" w:cs="Calibri"/>
                <w:b/>
                <w:sz w:val="24"/>
                <w:szCs w:val="24"/>
                <w:lang w:val="en-GB"/>
              </w:rPr>
            </w:pPr>
            <w:r w:rsidRPr="00445F20">
              <w:rPr>
                <w:rFonts w:ascii="Calibri" w:hAnsi="Calibri" w:cs="Calibri"/>
                <w:b/>
                <w:sz w:val="24"/>
                <w:szCs w:val="24"/>
                <w:lang w:val="en-GB"/>
              </w:rPr>
              <w:t>Risk Assessment/SSWP Training</w:t>
            </w:r>
          </w:p>
          <w:p w14:paraId="3284B3AE" w14:textId="77777777" w:rsidR="00445F20" w:rsidRPr="00445F20" w:rsidRDefault="00445F20" w:rsidP="00445F20">
            <w:pPr>
              <w:rPr>
                <w:rFonts w:ascii="Calibri" w:hAnsi="Calibri" w:cs="Calibri"/>
                <w:b/>
                <w:sz w:val="24"/>
                <w:szCs w:val="24"/>
                <w:lang w:val="en-GB"/>
              </w:rPr>
            </w:pPr>
          </w:p>
          <w:p w14:paraId="27EDF70D" w14:textId="77777777" w:rsidR="00445F20" w:rsidRPr="00445F20" w:rsidRDefault="00445F20" w:rsidP="00445F20">
            <w:pPr>
              <w:rPr>
                <w:rFonts w:ascii="Calibri" w:hAnsi="Calibri" w:cs="Calibri"/>
                <w:b/>
                <w:sz w:val="24"/>
                <w:szCs w:val="24"/>
                <w:lang w:val="en-GB"/>
              </w:rPr>
            </w:pPr>
          </w:p>
        </w:tc>
        <w:tc>
          <w:tcPr>
            <w:tcW w:w="2126" w:type="dxa"/>
          </w:tcPr>
          <w:p w14:paraId="6F2B6338" w14:textId="77777777" w:rsidR="00445F20" w:rsidRPr="00445F20" w:rsidRDefault="00445F20" w:rsidP="00445F20">
            <w:pPr>
              <w:rPr>
                <w:rFonts w:ascii="Calibri" w:hAnsi="Calibri" w:cs="Calibri"/>
                <w:sz w:val="24"/>
                <w:szCs w:val="24"/>
                <w:lang w:val="en-GB"/>
              </w:rPr>
            </w:pPr>
          </w:p>
        </w:tc>
        <w:tc>
          <w:tcPr>
            <w:tcW w:w="3686" w:type="dxa"/>
          </w:tcPr>
          <w:p w14:paraId="6E8A4FB4" w14:textId="77777777" w:rsidR="00445F20" w:rsidRPr="00445F20" w:rsidRDefault="00445F20" w:rsidP="00445F20">
            <w:pPr>
              <w:rPr>
                <w:rFonts w:ascii="Calibri" w:hAnsi="Calibri" w:cs="Calibri"/>
                <w:sz w:val="24"/>
                <w:szCs w:val="24"/>
                <w:lang w:val="en-GB"/>
              </w:rPr>
            </w:pPr>
          </w:p>
        </w:tc>
        <w:tc>
          <w:tcPr>
            <w:tcW w:w="1952" w:type="dxa"/>
          </w:tcPr>
          <w:p w14:paraId="4B20B00A" w14:textId="77777777" w:rsidR="00445F20" w:rsidRPr="00445F20" w:rsidRDefault="00445F20" w:rsidP="00445F20">
            <w:pPr>
              <w:rPr>
                <w:rFonts w:ascii="Calibri" w:hAnsi="Calibri" w:cs="Calibri"/>
                <w:sz w:val="24"/>
                <w:szCs w:val="24"/>
                <w:lang w:val="en-GB"/>
              </w:rPr>
            </w:pPr>
          </w:p>
        </w:tc>
      </w:tr>
      <w:tr w:rsidR="00445F20" w:rsidRPr="00445F20" w14:paraId="2669E9ED" w14:textId="77777777" w:rsidTr="000F3C05">
        <w:tc>
          <w:tcPr>
            <w:tcW w:w="2547" w:type="dxa"/>
          </w:tcPr>
          <w:p w14:paraId="7FFA2F0E" w14:textId="77777777" w:rsidR="00445F20" w:rsidRPr="00445F20" w:rsidRDefault="00445F20" w:rsidP="00445F20">
            <w:pPr>
              <w:rPr>
                <w:rFonts w:ascii="Calibri" w:hAnsi="Calibri" w:cs="Calibri"/>
                <w:b/>
                <w:sz w:val="24"/>
                <w:szCs w:val="24"/>
                <w:lang w:val="en-GB"/>
              </w:rPr>
            </w:pPr>
            <w:r w:rsidRPr="00445F20">
              <w:rPr>
                <w:rFonts w:ascii="Calibri" w:hAnsi="Calibri" w:cs="Calibri"/>
                <w:b/>
                <w:sz w:val="24"/>
                <w:szCs w:val="24"/>
                <w:lang w:val="en-GB"/>
              </w:rPr>
              <w:t>Any CSCS training completed:</w:t>
            </w:r>
          </w:p>
          <w:p w14:paraId="3BEC2DCA" w14:textId="77777777" w:rsidR="00445F20" w:rsidRPr="00445F20" w:rsidRDefault="00445F20" w:rsidP="00445F20">
            <w:pPr>
              <w:rPr>
                <w:rFonts w:ascii="Calibri" w:hAnsi="Calibri" w:cs="Calibri"/>
                <w:b/>
                <w:sz w:val="24"/>
                <w:szCs w:val="24"/>
                <w:lang w:val="en-GB"/>
              </w:rPr>
            </w:pPr>
          </w:p>
          <w:p w14:paraId="6EA5620A" w14:textId="77777777" w:rsidR="00445F20" w:rsidRPr="00445F20" w:rsidRDefault="00445F20" w:rsidP="00445F20">
            <w:pPr>
              <w:rPr>
                <w:rFonts w:ascii="Calibri" w:hAnsi="Calibri" w:cs="Calibri"/>
                <w:b/>
                <w:sz w:val="24"/>
                <w:szCs w:val="24"/>
                <w:lang w:val="en-GB"/>
              </w:rPr>
            </w:pPr>
          </w:p>
          <w:p w14:paraId="59AF1AA8" w14:textId="77777777" w:rsidR="00445F20" w:rsidRPr="00445F20" w:rsidRDefault="00445F20" w:rsidP="00445F20">
            <w:pPr>
              <w:rPr>
                <w:rFonts w:ascii="Calibri" w:hAnsi="Calibri" w:cs="Calibri"/>
                <w:b/>
                <w:sz w:val="24"/>
                <w:szCs w:val="24"/>
                <w:lang w:val="en-GB"/>
              </w:rPr>
            </w:pPr>
          </w:p>
          <w:p w14:paraId="2D9E9725" w14:textId="77777777" w:rsidR="00445F20" w:rsidRPr="00445F20" w:rsidRDefault="00445F20" w:rsidP="00445F20">
            <w:pPr>
              <w:rPr>
                <w:rFonts w:ascii="Calibri" w:hAnsi="Calibri" w:cs="Calibri"/>
                <w:b/>
                <w:sz w:val="24"/>
                <w:szCs w:val="24"/>
                <w:lang w:val="en-GB"/>
              </w:rPr>
            </w:pPr>
          </w:p>
          <w:p w14:paraId="38192070" w14:textId="77777777" w:rsidR="00445F20" w:rsidRPr="00445F20" w:rsidRDefault="00445F20" w:rsidP="00445F20">
            <w:pPr>
              <w:rPr>
                <w:rFonts w:ascii="Calibri" w:hAnsi="Calibri" w:cs="Calibri"/>
                <w:b/>
                <w:sz w:val="24"/>
                <w:szCs w:val="24"/>
                <w:lang w:val="en-GB"/>
              </w:rPr>
            </w:pPr>
          </w:p>
          <w:p w14:paraId="36FE32CB" w14:textId="77777777" w:rsidR="00445F20" w:rsidRPr="00445F20" w:rsidRDefault="00445F20" w:rsidP="00445F20">
            <w:pPr>
              <w:rPr>
                <w:rFonts w:ascii="Calibri" w:hAnsi="Calibri" w:cs="Calibri"/>
                <w:b/>
                <w:sz w:val="24"/>
                <w:szCs w:val="24"/>
                <w:lang w:val="en-GB"/>
              </w:rPr>
            </w:pPr>
          </w:p>
          <w:p w14:paraId="50EF61DF" w14:textId="77777777" w:rsidR="00445F20" w:rsidRPr="00445F20" w:rsidRDefault="00445F20" w:rsidP="00445F20">
            <w:pPr>
              <w:rPr>
                <w:rFonts w:ascii="Calibri" w:hAnsi="Calibri" w:cs="Calibri"/>
                <w:b/>
                <w:sz w:val="24"/>
                <w:szCs w:val="24"/>
                <w:lang w:val="en-GB"/>
              </w:rPr>
            </w:pPr>
          </w:p>
          <w:p w14:paraId="0A8A96D6" w14:textId="77777777" w:rsidR="00445F20" w:rsidRPr="00445F20" w:rsidRDefault="00445F20" w:rsidP="00445F20">
            <w:pPr>
              <w:rPr>
                <w:rFonts w:ascii="Calibri" w:hAnsi="Calibri" w:cs="Calibri"/>
                <w:b/>
                <w:sz w:val="24"/>
                <w:szCs w:val="24"/>
                <w:lang w:val="en-GB"/>
              </w:rPr>
            </w:pPr>
          </w:p>
          <w:p w14:paraId="01C935A9" w14:textId="77777777" w:rsidR="00445F20" w:rsidRPr="00445F20" w:rsidRDefault="00445F20" w:rsidP="00445F20">
            <w:pPr>
              <w:rPr>
                <w:rFonts w:ascii="Calibri" w:hAnsi="Calibri" w:cs="Calibri"/>
                <w:b/>
                <w:sz w:val="24"/>
                <w:szCs w:val="24"/>
                <w:lang w:val="en-GB"/>
              </w:rPr>
            </w:pPr>
          </w:p>
        </w:tc>
        <w:tc>
          <w:tcPr>
            <w:tcW w:w="2126" w:type="dxa"/>
          </w:tcPr>
          <w:p w14:paraId="1F1C446D" w14:textId="77777777" w:rsidR="00445F20" w:rsidRPr="00445F20" w:rsidRDefault="00445F20" w:rsidP="00445F20">
            <w:pPr>
              <w:rPr>
                <w:rFonts w:ascii="Calibri" w:hAnsi="Calibri" w:cs="Calibri"/>
                <w:sz w:val="24"/>
                <w:szCs w:val="24"/>
                <w:lang w:val="en-GB"/>
              </w:rPr>
            </w:pPr>
          </w:p>
        </w:tc>
        <w:tc>
          <w:tcPr>
            <w:tcW w:w="3686" w:type="dxa"/>
          </w:tcPr>
          <w:p w14:paraId="1A79CDA3" w14:textId="77777777" w:rsidR="00445F20" w:rsidRPr="00445F20" w:rsidRDefault="00445F20" w:rsidP="00445F20">
            <w:pPr>
              <w:rPr>
                <w:rFonts w:ascii="Calibri" w:hAnsi="Calibri" w:cs="Calibri"/>
                <w:sz w:val="24"/>
                <w:szCs w:val="24"/>
                <w:lang w:val="en-GB"/>
              </w:rPr>
            </w:pPr>
          </w:p>
        </w:tc>
        <w:tc>
          <w:tcPr>
            <w:tcW w:w="1952" w:type="dxa"/>
          </w:tcPr>
          <w:p w14:paraId="4DD2ADFF" w14:textId="77777777" w:rsidR="00445F20" w:rsidRPr="00445F20" w:rsidRDefault="00445F20" w:rsidP="00445F20">
            <w:pPr>
              <w:rPr>
                <w:rFonts w:ascii="Calibri" w:hAnsi="Calibri" w:cs="Calibri"/>
                <w:sz w:val="24"/>
                <w:szCs w:val="24"/>
                <w:lang w:val="en-GB"/>
              </w:rPr>
            </w:pPr>
          </w:p>
        </w:tc>
      </w:tr>
      <w:tr w:rsidR="00445F20" w:rsidRPr="00445F20" w14:paraId="6856F1E9" w14:textId="77777777" w:rsidTr="000F3C05">
        <w:tc>
          <w:tcPr>
            <w:tcW w:w="2547" w:type="dxa"/>
          </w:tcPr>
          <w:p w14:paraId="483FFE37" w14:textId="77777777" w:rsidR="00445F20" w:rsidRPr="00445F20" w:rsidRDefault="00445F20" w:rsidP="00445F20">
            <w:pPr>
              <w:rPr>
                <w:rFonts w:ascii="Calibri" w:hAnsi="Calibri" w:cs="Calibri"/>
                <w:b/>
                <w:sz w:val="24"/>
                <w:szCs w:val="24"/>
                <w:lang w:val="en-GB"/>
              </w:rPr>
            </w:pPr>
            <w:r w:rsidRPr="00445F20">
              <w:rPr>
                <w:rFonts w:ascii="Calibri" w:hAnsi="Calibri" w:cs="Calibri"/>
                <w:b/>
                <w:sz w:val="24"/>
                <w:szCs w:val="24"/>
                <w:lang w:val="en-GB"/>
              </w:rPr>
              <w:t>Any other courses please list below:</w:t>
            </w:r>
          </w:p>
          <w:p w14:paraId="5A086B01" w14:textId="77777777" w:rsidR="00445F20" w:rsidRPr="00445F20" w:rsidRDefault="00445F20" w:rsidP="00445F20">
            <w:pPr>
              <w:rPr>
                <w:rFonts w:ascii="Calibri" w:hAnsi="Calibri" w:cs="Calibri"/>
                <w:b/>
                <w:sz w:val="24"/>
                <w:szCs w:val="24"/>
                <w:lang w:val="en-GB"/>
              </w:rPr>
            </w:pPr>
          </w:p>
          <w:p w14:paraId="0FFDFC34" w14:textId="77777777" w:rsidR="00445F20" w:rsidRPr="00445F20" w:rsidRDefault="00445F20" w:rsidP="00445F20">
            <w:pPr>
              <w:rPr>
                <w:rFonts w:ascii="Calibri" w:hAnsi="Calibri" w:cs="Calibri"/>
                <w:b/>
                <w:sz w:val="24"/>
                <w:szCs w:val="24"/>
                <w:lang w:val="en-GB"/>
              </w:rPr>
            </w:pPr>
          </w:p>
          <w:p w14:paraId="1DC10D84" w14:textId="77777777" w:rsidR="00445F20" w:rsidRPr="00445F20" w:rsidRDefault="00445F20" w:rsidP="00445F20">
            <w:pPr>
              <w:rPr>
                <w:rFonts w:ascii="Calibri" w:hAnsi="Calibri" w:cs="Calibri"/>
                <w:b/>
                <w:sz w:val="24"/>
                <w:szCs w:val="24"/>
                <w:lang w:val="en-GB"/>
              </w:rPr>
            </w:pPr>
          </w:p>
          <w:p w14:paraId="12304464" w14:textId="77777777" w:rsidR="00445F20" w:rsidRPr="00445F20" w:rsidRDefault="00445F20" w:rsidP="00445F20">
            <w:pPr>
              <w:rPr>
                <w:rFonts w:ascii="Calibri" w:hAnsi="Calibri" w:cs="Calibri"/>
                <w:b/>
                <w:sz w:val="24"/>
                <w:szCs w:val="24"/>
                <w:lang w:val="en-GB"/>
              </w:rPr>
            </w:pPr>
          </w:p>
          <w:p w14:paraId="60BC7616" w14:textId="77777777" w:rsidR="00445F20" w:rsidRPr="00445F20" w:rsidRDefault="00445F20" w:rsidP="00445F20">
            <w:pPr>
              <w:rPr>
                <w:rFonts w:ascii="Calibri" w:hAnsi="Calibri" w:cs="Calibri"/>
                <w:b/>
                <w:sz w:val="24"/>
                <w:szCs w:val="24"/>
                <w:lang w:val="en-GB"/>
              </w:rPr>
            </w:pPr>
          </w:p>
        </w:tc>
        <w:tc>
          <w:tcPr>
            <w:tcW w:w="2126" w:type="dxa"/>
          </w:tcPr>
          <w:p w14:paraId="390B07F4" w14:textId="77777777" w:rsidR="00445F20" w:rsidRPr="00445F20" w:rsidRDefault="00445F20" w:rsidP="00445F20">
            <w:pPr>
              <w:rPr>
                <w:rFonts w:ascii="Calibri" w:hAnsi="Calibri" w:cs="Calibri"/>
                <w:sz w:val="24"/>
                <w:szCs w:val="24"/>
                <w:lang w:val="en-GB"/>
              </w:rPr>
            </w:pPr>
          </w:p>
        </w:tc>
        <w:tc>
          <w:tcPr>
            <w:tcW w:w="3686" w:type="dxa"/>
          </w:tcPr>
          <w:p w14:paraId="773CECEF" w14:textId="77777777" w:rsidR="00445F20" w:rsidRPr="00445F20" w:rsidRDefault="00445F20" w:rsidP="00445F20">
            <w:pPr>
              <w:rPr>
                <w:rFonts w:ascii="Calibri" w:hAnsi="Calibri" w:cs="Calibri"/>
                <w:sz w:val="24"/>
                <w:szCs w:val="24"/>
                <w:lang w:val="en-GB"/>
              </w:rPr>
            </w:pPr>
          </w:p>
        </w:tc>
        <w:tc>
          <w:tcPr>
            <w:tcW w:w="1952" w:type="dxa"/>
          </w:tcPr>
          <w:p w14:paraId="775A9018" w14:textId="77777777" w:rsidR="00445F20" w:rsidRPr="00445F20" w:rsidRDefault="00445F20" w:rsidP="00445F20">
            <w:pPr>
              <w:rPr>
                <w:rFonts w:ascii="Calibri" w:hAnsi="Calibri" w:cs="Calibri"/>
                <w:sz w:val="24"/>
                <w:szCs w:val="24"/>
                <w:lang w:val="en-GB"/>
              </w:rPr>
            </w:pPr>
          </w:p>
        </w:tc>
      </w:tr>
    </w:tbl>
    <w:p w14:paraId="6A8B67F6" w14:textId="77777777" w:rsidR="00445F20" w:rsidRPr="00445F20" w:rsidRDefault="00445F20" w:rsidP="00445F20">
      <w:pPr>
        <w:spacing w:after="0" w:line="240" w:lineRule="auto"/>
        <w:rPr>
          <w:rFonts w:ascii="Calibri" w:eastAsia="Times New Roman" w:hAnsi="Calibri" w:cs="Calibri"/>
          <w:kern w:val="0"/>
          <w:sz w:val="24"/>
          <w:szCs w:val="24"/>
          <w:lang w:val="en-GB"/>
          <w14:ligatures w14:val="none"/>
        </w:rPr>
      </w:pPr>
    </w:p>
    <w:p w14:paraId="01202CED" w14:textId="77777777" w:rsidR="00445F20" w:rsidRPr="00445F20" w:rsidRDefault="00445F20" w:rsidP="00445F20">
      <w:pPr>
        <w:spacing w:after="0" w:line="240" w:lineRule="auto"/>
        <w:rPr>
          <w:rFonts w:ascii="Calibri" w:eastAsia="Times New Roman" w:hAnsi="Calibri" w:cs="Calibri"/>
          <w:kern w:val="0"/>
          <w:sz w:val="24"/>
          <w:szCs w:val="24"/>
          <w:lang w:val="en-GB"/>
          <w14:ligatures w14:val="none"/>
        </w:rPr>
      </w:pPr>
    </w:p>
    <w:p w14:paraId="4A682A6F" w14:textId="77777777" w:rsidR="00445F20" w:rsidRPr="00445F20" w:rsidRDefault="00445F20" w:rsidP="00445F20">
      <w:pPr>
        <w:spacing w:after="0" w:line="240" w:lineRule="auto"/>
        <w:rPr>
          <w:rFonts w:ascii="Calibri" w:eastAsia="Times New Roman" w:hAnsi="Calibri" w:cs="Calibri"/>
          <w:kern w:val="0"/>
          <w:sz w:val="24"/>
          <w:szCs w:val="24"/>
          <w:lang w:val="en-GB"/>
          <w14:ligatures w14:val="none"/>
        </w:rPr>
      </w:pPr>
    </w:p>
    <w:p w14:paraId="1930AFDB" w14:textId="77777777" w:rsidR="00445F20" w:rsidRPr="00445F20" w:rsidRDefault="00445F20" w:rsidP="00445F20">
      <w:pPr>
        <w:spacing w:after="0" w:line="240" w:lineRule="auto"/>
        <w:rPr>
          <w:rFonts w:ascii="Calibri" w:eastAsia="Times New Roman" w:hAnsi="Calibri" w:cs="Calibri"/>
          <w:kern w:val="0"/>
          <w:sz w:val="24"/>
          <w:szCs w:val="24"/>
          <w:lang w:val="en-GB"/>
          <w14:ligatures w14:val="none"/>
        </w:rPr>
      </w:pPr>
    </w:p>
    <w:p w14:paraId="2601C1E7" w14:textId="77777777" w:rsidR="00445F20" w:rsidRPr="00792B8D" w:rsidRDefault="00445F20" w:rsidP="00792B8D">
      <w:pPr>
        <w:spacing w:after="0" w:line="240" w:lineRule="auto"/>
        <w:rPr>
          <w:rFonts w:ascii="Calibri" w:eastAsia="Times New Roman" w:hAnsi="Calibri" w:cs="Calibri"/>
          <w:kern w:val="0"/>
          <w:sz w:val="24"/>
          <w:szCs w:val="24"/>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792B8D" w:rsidRPr="00792B8D" w14:paraId="28122C01" w14:textId="77777777" w:rsidTr="000F3C05">
        <w:tc>
          <w:tcPr>
            <w:tcW w:w="10424" w:type="dxa"/>
            <w:shd w:val="clear" w:color="auto" w:fill="B4C6E7"/>
          </w:tcPr>
          <w:p w14:paraId="444BB958" w14:textId="20930170" w:rsidR="00792B8D" w:rsidRPr="00792B8D" w:rsidRDefault="00792B8D" w:rsidP="00792B8D">
            <w:pPr>
              <w:spacing w:after="0" w:line="240" w:lineRule="auto"/>
              <w:jc w:val="center"/>
              <w:rPr>
                <w:rFonts w:ascii="Calibri" w:eastAsia="Times New Roman" w:hAnsi="Calibri" w:cs="Calibri"/>
                <w:b/>
                <w:kern w:val="0"/>
                <w:sz w:val="28"/>
                <w:szCs w:val="28"/>
                <w:lang w:val="en-GB"/>
                <w14:ligatures w14:val="none"/>
              </w:rPr>
            </w:pPr>
            <w:bookmarkStart w:id="0" w:name="_Hlk41386121"/>
            <w:r w:rsidRPr="00792B8D">
              <w:rPr>
                <w:rFonts w:ascii="Calibri" w:eastAsia="Times New Roman" w:hAnsi="Calibri" w:cs="Calibri"/>
                <w:b/>
                <w:kern w:val="0"/>
                <w:sz w:val="28"/>
                <w:szCs w:val="28"/>
                <w:lang w:val="en-GB"/>
                <w14:ligatures w14:val="none"/>
              </w:rPr>
              <w:lastRenderedPageBreak/>
              <w:t xml:space="preserve">Section </w:t>
            </w:r>
            <w:r w:rsidR="00445F20" w:rsidRPr="00E67E91">
              <w:rPr>
                <w:rFonts w:ascii="Calibri" w:eastAsia="Times New Roman" w:hAnsi="Calibri" w:cs="Calibri"/>
                <w:b/>
                <w:kern w:val="0"/>
                <w:sz w:val="28"/>
                <w:szCs w:val="28"/>
                <w:lang w:val="en-GB"/>
                <w14:ligatures w14:val="none"/>
              </w:rPr>
              <w:t>D</w:t>
            </w:r>
            <w:r w:rsidRPr="00792B8D">
              <w:rPr>
                <w:rFonts w:ascii="Calibri" w:eastAsia="Times New Roman" w:hAnsi="Calibri" w:cs="Calibri"/>
                <w:b/>
                <w:kern w:val="0"/>
                <w:sz w:val="28"/>
                <w:szCs w:val="28"/>
                <w:lang w:val="en-GB"/>
                <w14:ligatures w14:val="none"/>
              </w:rPr>
              <w:t xml:space="preserve"> – Employment Record</w:t>
            </w:r>
          </w:p>
        </w:tc>
      </w:tr>
    </w:tbl>
    <w:bookmarkEnd w:id="0"/>
    <w:p w14:paraId="5C2EF455" w14:textId="77777777" w:rsidR="00792B8D" w:rsidRPr="00792B8D" w:rsidRDefault="00792B8D" w:rsidP="00792B8D">
      <w:pPr>
        <w:spacing w:after="0" w:line="240" w:lineRule="auto"/>
        <w:jc w:val="both"/>
        <w:rPr>
          <w:rFonts w:ascii="Calibri" w:eastAsia="Times New Roman" w:hAnsi="Calibri" w:cs="Calibri"/>
          <w:kern w:val="0"/>
          <w:lang w:val="ga-IE"/>
          <w14:ligatures w14:val="none"/>
        </w:rPr>
      </w:pPr>
      <w:r w:rsidRPr="00792B8D">
        <w:rPr>
          <w:rFonts w:ascii="Calibri" w:eastAsia="Times New Roman" w:hAnsi="Calibri" w:cs="Calibri"/>
          <w:kern w:val="0"/>
          <w:lang w:val="en-GB"/>
          <w14:ligatures w14:val="none"/>
        </w:rPr>
        <w:t xml:space="preserve">Please give below, in date order </w:t>
      </w:r>
      <w:r w:rsidRPr="00792B8D">
        <w:rPr>
          <w:rFonts w:ascii="Calibri" w:eastAsia="Times New Roman" w:hAnsi="Calibri" w:cs="Calibri"/>
          <w:b/>
          <w:kern w:val="0"/>
          <w:lang w:val="en-GB"/>
          <w14:ligatures w14:val="none"/>
        </w:rPr>
        <w:t>(starting with your current employer)</w:t>
      </w:r>
      <w:r w:rsidRPr="00792B8D">
        <w:rPr>
          <w:rFonts w:ascii="Calibri" w:eastAsia="Times New Roman" w:hAnsi="Calibri" w:cs="Calibri"/>
          <w:kern w:val="0"/>
          <w:lang w:val="en-GB"/>
          <w14:ligatures w14:val="none"/>
        </w:rPr>
        <w:t xml:space="preserve"> full details of all employment between the date of leaving school or college and the present dates. Please do not leave any period between these dates unaccounted for. </w:t>
      </w:r>
    </w:p>
    <w:p w14:paraId="10605625" w14:textId="77777777" w:rsidR="00792B8D" w:rsidRPr="00792B8D" w:rsidRDefault="00792B8D" w:rsidP="00792B8D">
      <w:pPr>
        <w:spacing w:after="0" w:line="240" w:lineRule="auto"/>
        <w:jc w:val="both"/>
        <w:rPr>
          <w:rFonts w:ascii="Calibri" w:eastAsia="Times New Roman" w:hAnsi="Calibri" w:cs="Calibri"/>
          <w:b/>
          <w:kern w:val="0"/>
          <w:u w:val="single"/>
          <w:lang w:val="en-GB"/>
          <w14:ligatures w14:val="none"/>
        </w:rPr>
      </w:pPr>
      <w:r w:rsidRPr="00792B8D">
        <w:rPr>
          <w:rFonts w:ascii="Calibri" w:eastAsia="Times New Roman" w:hAnsi="Calibri" w:cs="Calibri"/>
          <w:b/>
          <w:kern w:val="0"/>
          <w:u w:val="single"/>
          <w:lang w:val="en-GB"/>
          <w14:ligatures w14:val="none"/>
        </w:rPr>
        <w:t>If necessary, continue on a separate sheet, setting out the information in the same manner as below.</w:t>
      </w:r>
    </w:p>
    <w:p w14:paraId="5AD5872E" w14:textId="77777777" w:rsidR="00792B8D" w:rsidRPr="00792B8D" w:rsidRDefault="00792B8D" w:rsidP="00792B8D">
      <w:pPr>
        <w:spacing w:after="0" w:line="240" w:lineRule="auto"/>
        <w:rPr>
          <w:rFonts w:ascii="Calibri" w:eastAsia="Times New Roman" w:hAnsi="Calibri" w:cs="Calibri"/>
          <w:kern w:val="0"/>
          <w:sz w:val="24"/>
          <w:szCs w:val="24"/>
          <w:lang w:val="en-GB"/>
          <w14:ligatures w14:val="non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792B8D" w:rsidRPr="00792B8D" w14:paraId="23782FF9" w14:textId="77777777" w:rsidTr="000F3C05">
        <w:trPr>
          <w:trHeight w:val="579"/>
        </w:trPr>
        <w:tc>
          <w:tcPr>
            <w:tcW w:w="10424" w:type="dxa"/>
            <w:gridSpan w:val="5"/>
            <w:shd w:val="clear" w:color="auto" w:fill="auto"/>
          </w:tcPr>
          <w:p w14:paraId="4CAFE353" w14:textId="77777777" w:rsidR="00792B8D" w:rsidRPr="00792B8D" w:rsidRDefault="00792B8D" w:rsidP="00792B8D">
            <w:pPr>
              <w:spacing w:after="0" w:line="240" w:lineRule="auto"/>
              <w:rPr>
                <w:rFonts w:ascii="Calibri" w:eastAsia="Times New Roman" w:hAnsi="Calibri" w:cs="Calibri"/>
                <w:b/>
                <w:kern w:val="0"/>
                <w:lang w:val="en-GB"/>
                <w14:ligatures w14:val="none"/>
              </w:rPr>
            </w:pPr>
            <w:bookmarkStart w:id="1" w:name="_Hlk41385069"/>
            <w:r w:rsidRPr="00792B8D">
              <w:rPr>
                <w:rFonts w:ascii="Calibri" w:eastAsia="Times New Roman" w:hAnsi="Calibri" w:cs="Calibri"/>
                <w:b/>
                <w:kern w:val="0"/>
                <w:lang w:val="en-GB"/>
                <w14:ligatures w14:val="none"/>
              </w:rPr>
              <w:t>Employer:</w:t>
            </w:r>
          </w:p>
          <w:p w14:paraId="12B0CB69"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085D005C" w14:textId="77777777" w:rsidTr="000F3C05">
        <w:tc>
          <w:tcPr>
            <w:tcW w:w="10424" w:type="dxa"/>
            <w:gridSpan w:val="5"/>
            <w:shd w:val="clear" w:color="auto" w:fill="auto"/>
          </w:tcPr>
          <w:p w14:paraId="54D5191B"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Address:</w:t>
            </w:r>
          </w:p>
          <w:p w14:paraId="0E30FCC0"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5C81488D" w14:textId="77777777" w:rsidTr="000F3C05">
        <w:tc>
          <w:tcPr>
            <w:tcW w:w="10424" w:type="dxa"/>
            <w:gridSpan w:val="5"/>
            <w:shd w:val="clear" w:color="auto" w:fill="auto"/>
          </w:tcPr>
          <w:p w14:paraId="72E37C25"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Nature of Business:</w:t>
            </w:r>
          </w:p>
          <w:p w14:paraId="1C1E9686"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5487A50B" w14:textId="77777777" w:rsidTr="000F3C05">
        <w:tc>
          <w:tcPr>
            <w:tcW w:w="5212" w:type="dxa"/>
            <w:gridSpan w:val="3"/>
            <w:shd w:val="clear" w:color="auto" w:fill="auto"/>
          </w:tcPr>
          <w:p w14:paraId="66C93A10"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Position Held</w:t>
            </w:r>
          </w:p>
          <w:p w14:paraId="50C566C8"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shd w:val="clear" w:color="auto" w:fill="auto"/>
          </w:tcPr>
          <w:p w14:paraId="4004E0DF"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Grade (if Applicable):</w:t>
            </w:r>
          </w:p>
        </w:tc>
        <w:tc>
          <w:tcPr>
            <w:tcW w:w="2606" w:type="dxa"/>
            <w:shd w:val="clear" w:color="auto" w:fill="auto"/>
          </w:tcPr>
          <w:p w14:paraId="1633992A"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296C2997" w14:textId="77777777" w:rsidTr="000F3C05">
        <w:tc>
          <w:tcPr>
            <w:tcW w:w="2606" w:type="dxa"/>
            <w:shd w:val="clear" w:color="auto" w:fill="auto"/>
          </w:tcPr>
          <w:p w14:paraId="72D36717"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Permanent, Temporary or Acting</w:t>
            </w:r>
          </w:p>
        </w:tc>
        <w:tc>
          <w:tcPr>
            <w:tcW w:w="2606" w:type="dxa"/>
            <w:gridSpan w:val="2"/>
            <w:shd w:val="clear" w:color="auto" w:fill="auto"/>
          </w:tcPr>
          <w:p w14:paraId="3326E43A"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shd w:val="clear" w:color="auto" w:fill="auto"/>
          </w:tcPr>
          <w:p w14:paraId="760E5D1C"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Part Time/Full Time</w:t>
            </w:r>
          </w:p>
        </w:tc>
        <w:tc>
          <w:tcPr>
            <w:tcW w:w="2606" w:type="dxa"/>
            <w:shd w:val="clear" w:color="auto" w:fill="auto"/>
          </w:tcPr>
          <w:p w14:paraId="2016E56C"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38C432E2" w14:textId="77777777" w:rsidTr="000F3C05">
        <w:trPr>
          <w:trHeight w:val="285"/>
        </w:trPr>
        <w:tc>
          <w:tcPr>
            <w:tcW w:w="2606" w:type="dxa"/>
            <w:vMerge w:val="restart"/>
            <w:shd w:val="clear" w:color="auto" w:fill="auto"/>
          </w:tcPr>
          <w:p w14:paraId="35845907"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Dates</w:t>
            </w:r>
            <w:r w:rsidRPr="00792B8D">
              <w:rPr>
                <w:rFonts w:ascii="Calibri" w:eastAsia="Times New Roman" w:hAnsi="Calibri" w:cs="Calibri"/>
                <w:b/>
                <w:kern w:val="0"/>
                <w:lang w:val="en-GB"/>
                <w14:ligatures w14:val="none"/>
              </w:rPr>
              <w:tab/>
            </w:r>
          </w:p>
          <w:p w14:paraId="31582CD9"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p>
        </w:tc>
        <w:tc>
          <w:tcPr>
            <w:tcW w:w="1303" w:type="dxa"/>
            <w:shd w:val="clear" w:color="auto" w:fill="auto"/>
          </w:tcPr>
          <w:p w14:paraId="1EBD495D"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From</w:t>
            </w:r>
          </w:p>
        </w:tc>
        <w:tc>
          <w:tcPr>
            <w:tcW w:w="1303" w:type="dxa"/>
            <w:shd w:val="clear" w:color="auto" w:fill="auto"/>
          </w:tcPr>
          <w:p w14:paraId="5EB44807"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To</w:t>
            </w:r>
          </w:p>
        </w:tc>
        <w:tc>
          <w:tcPr>
            <w:tcW w:w="2606" w:type="dxa"/>
            <w:vMerge w:val="restart"/>
            <w:shd w:val="clear" w:color="auto" w:fill="auto"/>
          </w:tcPr>
          <w:p w14:paraId="453C2D2D"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Duration in Months</w:t>
            </w:r>
          </w:p>
        </w:tc>
        <w:tc>
          <w:tcPr>
            <w:tcW w:w="2606" w:type="dxa"/>
            <w:vMerge w:val="restart"/>
            <w:shd w:val="clear" w:color="auto" w:fill="auto"/>
          </w:tcPr>
          <w:p w14:paraId="309E021F"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20296EF8" w14:textId="77777777" w:rsidTr="000F3C05">
        <w:trPr>
          <w:trHeight w:val="284"/>
        </w:trPr>
        <w:tc>
          <w:tcPr>
            <w:tcW w:w="2606" w:type="dxa"/>
            <w:vMerge/>
            <w:shd w:val="clear" w:color="auto" w:fill="auto"/>
          </w:tcPr>
          <w:p w14:paraId="59E0D6DA"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p>
        </w:tc>
        <w:tc>
          <w:tcPr>
            <w:tcW w:w="1303" w:type="dxa"/>
            <w:shd w:val="clear" w:color="auto" w:fill="auto"/>
          </w:tcPr>
          <w:p w14:paraId="219F3F5D"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1303" w:type="dxa"/>
            <w:shd w:val="clear" w:color="auto" w:fill="auto"/>
          </w:tcPr>
          <w:p w14:paraId="754EA847"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vMerge/>
            <w:shd w:val="clear" w:color="auto" w:fill="auto"/>
          </w:tcPr>
          <w:p w14:paraId="659A8F4C"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c>
          <w:tcPr>
            <w:tcW w:w="2606" w:type="dxa"/>
            <w:vMerge/>
            <w:shd w:val="clear" w:color="auto" w:fill="auto"/>
          </w:tcPr>
          <w:p w14:paraId="757838D6"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43D899BC" w14:textId="77777777" w:rsidTr="000F3C05">
        <w:tc>
          <w:tcPr>
            <w:tcW w:w="10424" w:type="dxa"/>
            <w:gridSpan w:val="5"/>
            <w:shd w:val="clear" w:color="auto" w:fill="auto"/>
          </w:tcPr>
          <w:p w14:paraId="7092D211"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Description of main duties &amp; responsibilities:</w:t>
            </w:r>
          </w:p>
          <w:p w14:paraId="4B91DC4C"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35BD2ED8"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35BAE924"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5E8EC74B"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26807173"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288CFD27"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4B1A5C0F" w14:textId="77777777" w:rsidTr="000F3C05">
        <w:tc>
          <w:tcPr>
            <w:tcW w:w="10424" w:type="dxa"/>
            <w:gridSpan w:val="5"/>
            <w:shd w:val="clear" w:color="auto" w:fill="auto"/>
          </w:tcPr>
          <w:p w14:paraId="678E8F98"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Reason for Leaving:</w:t>
            </w:r>
          </w:p>
          <w:p w14:paraId="6327B34D"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05167F32"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bookmarkEnd w:id="1"/>
    </w:tbl>
    <w:p w14:paraId="4D4A7C72"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p w14:paraId="3D9508D1"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792B8D" w:rsidRPr="00792B8D" w14:paraId="65E8A092" w14:textId="77777777" w:rsidTr="000F3C05">
        <w:trPr>
          <w:trHeight w:val="579"/>
        </w:trPr>
        <w:tc>
          <w:tcPr>
            <w:tcW w:w="10424" w:type="dxa"/>
            <w:gridSpan w:val="5"/>
            <w:shd w:val="clear" w:color="auto" w:fill="auto"/>
          </w:tcPr>
          <w:p w14:paraId="198006E1"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Employer:</w:t>
            </w:r>
          </w:p>
          <w:p w14:paraId="5F94AE1E"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15F53D8E" w14:textId="77777777" w:rsidTr="000F3C05">
        <w:tc>
          <w:tcPr>
            <w:tcW w:w="10424" w:type="dxa"/>
            <w:gridSpan w:val="5"/>
            <w:shd w:val="clear" w:color="auto" w:fill="auto"/>
          </w:tcPr>
          <w:p w14:paraId="2864DB8E"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Address:</w:t>
            </w:r>
          </w:p>
          <w:p w14:paraId="40479A3F"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44FE2D77" w14:textId="77777777" w:rsidTr="000F3C05">
        <w:tc>
          <w:tcPr>
            <w:tcW w:w="10424" w:type="dxa"/>
            <w:gridSpan w:val="5"/>
            <w:shd w:val="clear" w:color="auto" w:fill="auto"/>
          </w:tcPr>
          <w:p w14:paraId="7C471BD1"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Nature of Business:</w:t>
            </w:r>
          </w:p>
          <w:p w14:paraId="4F0319B6"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572AC52D" w14:textId="77777777" w:rsidTr="000F3C05">
        <w:tc>
          <w:tcPr>
            <w:tcW w:w="5212" w:type="dxa"/>
            <w:gridSpan w:val="3"/>
            <w:shd w:val="clear" w:color="auto" w:fill="auto"/>
          </w:tcPr>
          <w:p w14:paraId="6622F99B"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Position Held</w:t>
            </w:r>
          </w:p>
          <w:p w14:paraId="66CEA52B"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shd w:val="clear" w:color="auto" w:fill="auto"/>
          </w:tcPr>
          <w:p w14:paraId="20A3581C"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Grade (if Applicable):</w:t>
            </w:r>
          </w:p>
        </w:tc>
        <w:tc>
          <w:tcPr>
            <w:tcW w:w="2606" w:type="dxa"/>
            <w:shd w:val="clear" w:color="auto" w:fill="auto"/>
          </w:tcPr>
          <w:p w14:paraId="3577FCD2"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3994CDB6" w14:textId="77777777" w:rsidTr="000F3C05">
        <w:tc>
          <w:tcPr>
            <w:tcW w:w="2606" w:type="dxa"/>
            <w:shd w:val="clear" w:color="auto" w:fill="auto"/>
          </w:tcPr>
          <w:p w14:paraId="1EDB34BA"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Permanent, Temporary or Acting</w:t>
            </w:r>
          </w:p>
        </w:tc>
        <w:tc>
          <w:tcPr>
            <w:tcW w:w="2606" w:type="dxa"/>
            <w:gridSpan w:val="2"/>
            <w:shd w:val="clear" w:color="auto" w:fill="auto"/>
          </w:tcPr>
          <w:p w14:paraId="5A829431"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shd w:val="clear" w:color="auto" w:fill="auto"/>
          </w:tcPr>
          <w:p w14:paraId="5E7C06B9"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Part Time/Full Time</w:t>
            </w:r>
          </w:p>
        </w:tc>
        <w:tc>
          <w:tcPr>
            <w:tcW w:w="2606" w:type="dxa"/>
            <w:shd w:val="clear" w:color="auto" w:fill="auto"/>
          </w:tcPr>
          <w:p w14:paraId="571AC8C3"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1C2BCC72" w14:textId="77777777" w:rsidTr="000F3C05">
        <w:trPr>
          <w:trHeight w:val="285"/>
        </w:trPr>
        <w:tc>
          <w:tcPr>
            <w:tcW w:w="2606" w:type="dxa"/>
            <w:vMerge w:val="restart"/>
            <w:shd w:val="clear" w:color="auto" w:fill="auto"/>
          </w:tcPr>
          <w:p w14:paraId="1CA49609"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Dates</w:t>
            </w:r>
            <w:r w:rsidRPr="00792B8D">
              <w:rPr>
                <w:rFonts w:ascii="Calibri" w:eastAsia="Times New Roman" w:hAnsi="Calibri" w:cs="Calibri"/>
                <w:b/>
                <w:kern w:val="0"/>
                <w:lang w:val="en-GB"/>
                <w14:ligatures w14:val="none"/>
              </w:rPr>
              <w:tab/>
            </w:r>
          </w:p>
          <w:p w14:paraId="711CA5B7"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p>
        </w:tc>
        <w:tc>
          <w:tcPr>
            <w:tcW w:w="1303" w:type="dxa"/>
            <w:shd w:val="clear" w:color="auto" w:fill="auto"/>
          </w:tcPr>
          <w:p w14:paraId="730E6480"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From</w:t>
            </w:r>
          </w:p>
        </w:tc>
        <w:tc>
          <w:tcPr>
            <w:tcW w:w="1303" w:type="dxa"/>
            <w:shd w:val="clear" w:color="auto" w:fill="auto"/>
          </w:tcPr>
          <w:p w14:paraId="0A3268A2"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To</w:t>
            </w:r>
          </w:p>
        </w:tc>
        <w:tc>
          <w:tcPr>
            <w:tcW w:w="2606" w:type="dxa"/>
            <w:vMerge w:val="restart"/>
            <w:shd w:val="clear" w:color="auto" w:fill="auto"/>
          </w:tcPr>
          <w:p w14:paraId="4AE4B224"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Duration in Months</w:t>
            </w:r>
          </w:p>
        </w:tc>
        <w:tc>
          <w:tcPr>
            <w:tcW w:w="2606" w:type="dxa"/>
            <w:vMerge w:val="restart"/>
            <w:shd w:val="clear" w:color="auto" w:fill="auto"/>
          </w:tcPr>
          <w:p w14:paraId="4292FE1F"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38B1F6EC" w14:textId="77777777" w:rsidTr="000F3C05">
        <w:trPr>
          <w:trHeight w:val="284"/>
        </w:trPr>
        <w:tc>
          <w:tcPr>
            <w:tcW w:w="2606" w:type="dxa"/>
            <w:vMerge/>
            <w:shd w:val="clear" w:color="auto" w:fill="auto"/>
          </w:tcPr>
          <w:p w14:paraId="574EFB71"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p>
        </w:tc>
        <w:tc>
          <w:tcPr>
            <w:tcW w:w="1303" w:type="dxa"/>
            <w:shd w:val="clear" w:color="auto" w:fill="auto"/>
          </w:tcPr>
          <w:p w14:paraId="0C110994"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1303" w:type="dxa"/>
            <w:shd w:val="clear" w:color="auto" w:fill="auto"/>
          </w:tcPr>
          <w:p w14:paraId="04A918FC"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vMerge/>
            <w:shd w:val="clear" w:color="auto" w:fill="auto"/>
          </w:tcPr>
          <w:p w14:paraId="66302115"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c>
          <w:tcPr>
            <w:tcW w:w="2606" w:type="dxa"/>
            <w:vMerge/>
            <w:shd w:val="clear" w:color="auto" w:fill="auto"/>
          </w:tcPr>
          <w:p w14:paraId="5F7222E8"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399C70CD" w14:textId="77777777" w:rsidTr="000F3C05">
        <w:trPr>
          <w:trHeight w:val="1273"/>
        </w:trPr>
        <w:tc>
          <w:tcPr>
            <w:tcW w:w="10424" w:type="dxa"/>
            <w:gridSpan w:val="5"/>
            <w:shd w:val="clear" w:color="auto" w:fill="auto"/>
          </w:tcPr>
          <w:p w14:paraId="1E5A9101"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Description of main duties &amp; responsibilities:</w:t>
            </w:r>
          </w:p>
          <w:p w14:paraId="1379A1F7"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3C4748F6"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15C6E31B"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0A033F34"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1459EC75" w14:textId="77777777" w:rsidTr="000F3C05">
        <w:trPr>
          <w:trHeight w:val="473"/>
        </w:trPr>
        <w:tc>
          <w:tcPr>
            <w:tcW w:w="10424" w:type="dxa"/>
            <w:gridSpan w:val="5"/>
            <w:shd w:val="clear" w:color="auto" w:fill="auto"/>
          </w:tcPr>
          <w:p w14:paraId="41A04A2E" w14:textId="77777777" w:rsidR="00792B8D" w:rsidRPr="00792B8D" w:rsidRDefault="00792B8D" w:rsidP="00792B8D">
            <w:pPr>
              <w:tabs>
                <w:tab w:val="left" w:pos="2411"/>
              </w:tabs>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 xml:space="preserve">Reason for Leaving: </w:t>
            </w:r>
          </w:p>
          <w:p w14:paraId="3D4A9B28" w14:textId="77777777" w:rsidR="00792B8D" w:rsidRPr="00792B8D" w:rsidRDefault="00792B8D" w:rsidP="00792B8D">
            <w:pPr>
              <w:tabs>
                <w:tab w:val="left" w:pos="2411"/>
              </w:tabs>
              <w:spacing w:after="0" w:line="240" w:lineRule="auto"/>
              <w:rPr>
                <w:rFonts w:ascii="Calibri" w:eastAsia="Times New Roman" w:hAnsi="Calibri" w:cs="Calibri"/>
                <w:b/>
                <w:kern w:val="0"/>
                <w:lang w:val="en-GB"/>
                <w14:ligatures w14:val="none"/>
              </w:rPr>
            </w:pPr>
          </w:p>
          <w:p w14:paraId="722F1C34" w14:textId="77777777" w:rsidR="00792B8D" w:rsidRPr="00792B8D" w:rsidRDefault="00792B8D" w:rsidP="00792B8D">
            <w:pPr>
              <w:tabs>
                <w:tab w:val="left" w:pos="2411"/>
              </w:tabs>
              <w:spacing w:after="0" w:line="240" w:lineRule="auto"/>
              <w:rPr>
                <w:rFonts w:ascii="Calibri" w:eastAsia="Times New Roman" w:hAnsi="Calibri" w:cs="Calibri"/>
                <w:b/>
                <w:kern w:val="0"/>
                <w:lang w:val="en-GB"/>
                <w14:ligatures w14:val="none"/>
              </w:rPr>
            </w:pPr>
          </w:p>
        </w:tc>
      </w:tr>
    </w:tbl>
    <w:p w14:paraId="58D0F7D4" w14:textId="77777777" w:rsidR="00792B8D" w:rsidRPr="00792B8D" w:rsidRDefault="00792B8D" w:rsidP="00792B8D">
      <w:pPr>
        <w:spacing w:after="0" w:line="240" w:lineRule="auto"/>
        <w:rPr>
          <w:rFonts w:ascii="Calibri" w:eastAsia="Times New Roman" w:hAnsi="Calibri" w:cs="Calibri"/>
          <w:b/>
          <w:i/>
          <w:kern w:val="0"/>
          <w:lang w:val="en-GB"/>
          <w14:ligatures w14:val="none"/>
        </w:rPr>
      </w:pPr>
      <w:bookmarkStart w:id="2" w:name="_Hlk41386201"/>
    </w:p>
    <w:p w14:paraId="63C06A1D"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792B8D" w:rsidRPr="00792B8D" w14:paraId="75468B18" w14:textId="77777777" w:rsidTr="000F3C05">
        <w:tc>
          <w:tcPr>
            <w:tcW w:w="10424" w:type="dxa"/>
            <w:shd w:val="clear" w:color="auto" w:fill="B4C6E7"/>
          </w:tcPr>
          <w:p w14:paraId="67B3BC2A" w14:textId="0AC7E588" w:rsidR="00792B8D" w:rsidRPr="00792B8D" w:rsidRDefault="00792B8D" w:rsidP="00792B8D">
            <w:pPr>
              <w:spacing w:after="0" w:line="240" w:lineRule="auto"/>
              <w:jc w:val="center"/>
              <w:rPr>
                <w:rFonts w:ascii="Calibri" w:eastAsia="Times New Roman" w:hAnsi="Calibri" w:cs="Calibri"/>
                <w:b/>
                <w:kern w:val="0"/>
                <w:sz w:val="28"/>
                <w:szCs w:val="28"/>
                <w:lang w:val="en-GB"/>
                <w14:ligatures w14:val="none"/>
              </w:rPr>
            </w:pPr>
            <w:r w:rsidRPr="00792B8D">
              <w:rPr>
                <w:rFonts w:ascii="Calibri" w:eastAsia="Times New Roman" w:hAnsi="Calibri" w:cs="Calibri"/>
                <w:b/>
                <w:kern w:val="0"/>
                <w:sz w:val="28"/>
                <w:szCs w:val="28"/>
                <w:lang w:val="en-GB"/>
                <w14:ligatures w14:val="none"/>
              </w:rPr>
              <w:lastRenderedPageBreak/>
              <w:t xml:space="preserve">Section </w:t>
            </w:r>
            <w:r w:rsidR="00445F20" w:rsidRPr="00E67E91">
              <w:rPr>
                <w:rFonts w:ascii="Calibri" w:eastAsia="Times New Roman" w:hAnsi="Calibri" w:cs="Calibri"/>
                <w:b/>
                <w:kern w:val="0"/>
                <w:sz w:val="28"/>
                <w:szCs w:val="28"/>
                <w:lang w:val="en-GB"/>
                <w14:ligatures w14:val="none"/>
              </w:rPr>
              <w:t>D</w:t>
            </w:r>
            <w:r w:rsidRPr="00792B8D">
              <w:rPr>
                <w:rFonts w:ascii="Calibri" w:eastAsia="Times New Roman" w:hAnsi="Calibri" w:cs="Calibri"/>
                <w:b/>
                <w:kern w:val="0"/>
                <w:sz w:val="28"/>
                <w:szCs w:val="28"/>
                <w:lang w:val="en-GB"/>
                <w14:ligatures w14:val="none"/>
              </w:rPr>
              <w:t xml:space="preserve"> – Employment Record</w:t>
            </w:r>
          </w:p>
        </w:tc>
      </w:tr>
    </w:tbl>
    <w:p w14:paraId="2E5310E1" w14:textId="77777777" w:rsidR="00792B8D" w:rsidRDefault="00792B8D" w:rsidP="00792B8D">
      <w:pPr>
        <w:spacing w:after="0" w:line="240" w:lineRule="auto"/>
        <w:rPr>
          <w:rFonts w:ascii="Calibri" w:eastAsia="Times New Roman" w:hAnsi="Calibri" w:cs="Calibri"/>
          <w:b/>
          <w:kern w:val="0"/>
          <w:u w:val="single"/>
          <w:lang w:val="en-GB"/>
          <w14:ligatures w14:val="none"/>
        </w:rPr>
      </w:pPr>
    </w:p>
    <w:p w14:paraId="2426B7D9" w14:textId="77777777" w:rsidR="001845FD" w:rsidRPr="00792B8D" w:rsidRDefault="001845FD" w:rsidP="00792B8D">
      <w:pPr>
        <w:spacing w:after="0" w:line="240" w:lineRule="auto"/>
        <w:rPr>
          <w:rFonts w:ascii="Calibri" w:eastAsia="Times New Roman" w:hAnsi="Calibri" w:cs="Calibri"/>
          <w:b/>
          <w:kern w:val="0"/>
          <w:u w:val="single"/>
          <w:lang w:val="en-GB"/>
          <w14:ligatures w14:val="non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792B8D" w:rsidRPr="00792B8D" w14:paraId="28420A0B" w14:textId="77777777" w:rsidTr="000F3C05">
        <w:trPr>
          <w:trHeight w:val="579"/>
        </w:trPr>
        <w:tc>
          <w:tcPr>
            <w:tcW w:w="10424" w:type="dxa"/>
            <w:gridSpan w:val="5"/>
            <w:shd w:val="clear" w:color="auto" w:fill="auto"/>
          </w:tcPr>
          <w:p w14:paraId="43BB56A3"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Employer:</w:t>
            </w:r>
          </w:p>
          <w:p w14:paraId="04F78F53"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49C3D2AE" w14:textId="77777777" w:rsidTr="000F3C05">
        <w:tc>
          <w:tcPr>
            <w:tcW w:w="10424" w:type="dxa"/>
            <w:gridSpan w:val="5"/>
            <w:shd w:val="clear" w:color="auto" w:fill="auto"/>
          </w:tcPr>
          <w:p w14:paraId="088805E4"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Address:</w:t>
            </w:r>
          </w:p>
          <w:p w14:paraId="6556B0A7"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14B0F42C" w14:textId="77777777" w:rsidTr="000F3C05">
        <w:tc>
          <w:tcPr>
            <w:tcW w:w="10424" w:type="dxa"/>
            <w:gridSpan w:val="5"/>
            <w:shd w:val="clear" w:color="auto" w:fill="auto"/>
          </w:tcPr>
          <w:p w14:paraId="78763925"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Nature of Business:</w:t>
            </w:r>
          </w:p>
          <w:p w14:paraId="6A7B3BC5"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18A32422" w14:textId="77777777" w:rsidTr="000F3C05">
        <w:tc>
          <w:tcPr>
            <w:tcW w:w="5212" w:type="dxa"/>
            <w:gridSpan w:val="3"/>
            <w:shd w:val="clear" w:color="auto" w:fill="auto"/>
          </w:tcPr>
          <w:p w14:paraId="6393FC45"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Position Held</w:t>
            </w:r>
          </w:p>
          <w:p w14:paraId="3F41DD6D"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shd w:val="clear" w:color="auto" w:fill="auto"/>
          </w:tcPr>
          <w:p w14:paraId="5CD869D3"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Grade (if Applicable):</w:t>
            </w:r>
          </w:p>
        </w:tc>
        <w:tc>
          <w:tcPr>
            <w:tcW w:w="2606" w:type="dxa"/>
            <w:shd w:val="clear" w:color="auto" w:fill="auto"/>
          </w:tcPr>
          <w:p w14:paraId="7560AB93"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4D2D9553" w14:textId="77777777" w:rsidTr="000F3C05">
        <w:tc>
          <w:tcPr>
            <w:tcW w:w="2606" w:type="dxa"/>
            <w:shd w:val="clear" w:color="auto" w:fill="auto"/>
          </w:tcPr>
          <w:p w14:paraId="45ADFE66"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Permanent, Temporary or Acting</w:t>
            </w:r>
          </w:p>
        </w:tc>
        <w:tc>
          <w:tcPr>
            <w:tcW w:w="2606" w:type="dxa"/>
            <w:gridSpan w:val="2"/>
            <w:shd w:val="clear" w:color="auto" w:fill="auto"/>
          </w:tcPr>
          <w:p w14:paraId="3F0564EC"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shd w:val="clear" w:color="auto" w:fill="auto"/>
          </w:tcPr>
          <w:p w14:paraId="4CFD91B8"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Part Time/Full Time</w:t>
            </w:r>
          </w:p>
        </w:tc>
        <w:tc>
          <w:tcPr>
            <w:tcW w:w="2606" w:type="dxa"/>
            <w:shd w:val="clear" w:color="auto" w:fill="auto"/>
          </w:tcPr>
          <w:p w14:paraId="36CC0D78"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35C34270" w14:textId="77777777" w:rsidTr="000F3C05">
        <w:trPr>
          <w:trHeight w:val="285"/>
        </w:trPr>
        <w:tc>
          <w:tcPr>
            <w:tcW w:w="2606" w:type="dxa"/>
            <w:vMerge w:val="restart"/>
            <w:shd w:val="clear" w:color="auto" w:fill="auto"/>
          </w:tcPr>
          <w:p w14:paraId="68C67E19"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Dates</w:t>
            </w:r>
            <w:r w:rsidRPr="00792B8D">
              <w:rPr>
                <w:rFonts w:ascii="Calibri" w:eastAsia="Times New Roman" w:hAnsi="Calibri" w:cs="Calibri"/>
                <w:b/>
                <w:kern w:val="0"/>
                <w:lang w:val="en-GB"/>
                <w14:ligatures w14:val="none"/>
              </w:rPr>
              <w:tab/>
            </w:r>
          </w:p>
          <w:p w14:paraId="21E062F8"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p>
        </w:tc>
        <w:tc>
          <w:tcPr>
            <w:tcW w:w="1303" w:type="dxa"/>
            <w:shd w:val="clear" w:color="auto" w:fill="auto"/>
          </w:tcPr>
          <w:p w14:paraId="38418E6C"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From</w:t>
            </w:r>
          </w:p>
        </w:tc>
        <w:tc>
          <w:tcPr>
            <w:tcW w:w="1303" w:type="dxa"/>
            <w:shd w:val="clear" w:color="auto" w:fill="auto"/>
          </w:tcPr>
          <w:p w14:paraId="4601A644"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To</w:t>
            </w:r>
          </w:p>
        </w:tc>
        <w:tc>
          <w:tcPr>
            <w:tcW w:w="2606" w:type="dxa"/>
            <w:vMerge w:val="restart"/>
            <w:shd w:val="clear" w:color="auto" w:fill="auto"/>
          </w:tcPr>
          <w:p w14:paraId="48546129"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Duration in Months</w:t>
            </w:r>
          </w:p>
        </w:tc>
        <w:tc>
          <w:tcPr>
            <w:tcW w:w="2606" w:type="dxa"/>
            <w:vMerge w:val="restart"/>
            <w:shd w:val="clear" w:color="auto" w:fill="auto"/>
          </w:tcPr>
          <w:p w14:paraId="68202F4B"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1320607C" w14:textId="77777777" w:rsidTr="000F3C05">
        <w:trPr>
          <w:trHeight w:val="284"/>
        </w:trPr>
        <w:tc>
          <w:tcPr>
            <w:tcW w:w="2606" w:type="dxa"/>
            <w:vMerge/>
            <w:shd w:val="clear" w:color="auto" w:fill="auto"/>
          </w:tcPr>
          <w:p w14:paraId="1ED895A3"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p>
        </w:tc>
        <w:tc>
          <w:tcPr>
            <w:tcW w:w="1303" w:type="dxa"/>
            <w:shd w:val="clear" w:color="auto" w:fill="auto"/>
          </w:tcPr>
          <w:p w14:paraId="75F1449C"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1303" w:type="dxa"/>
            <w:shd w:val="clear" w:color="auto" w:fill="auto"/>
          </w:tcPr>
          <w:p w14:paraId="43E20FEE"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vMerge/>
            <w:shd w:val="clear" w:color="auto" w:fill="auto"/>
          </w:tcPr>
          <w:p w14:paraId="5289EFA8"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c>
          <w:tcPr>
            <w:tcW w:w="2606" w:type="dxa"/>
            <w:vMerge/>
            <w:shd w:val="clear" w:color="auto" w:fill="auto"/>
          </w:tcPr>
          <w:p w14:paraId="10BBE3D7"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2C93921F" w14:textId="77777777" w:rsidTr="000F3C05">
        <w:tc>
          <w:tcPr>
            <w:tcW w:w="10424" w:type="dxa"/>
            <w:gridSpan w:val="5"/>
            <w:shd w:val="clear" w:color="auto" w:fill="auto"/>
          </w:tcPr>
          <w:p w14:paraId="5C22436C"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Description of main duties &amp; responsibilities:</w:t>
            </w:r>
          </w:p>
          <w:p w14:paraId="29815FED"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6349CAD5"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20F72F03"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45D35391" w14:textId="77777777" w:rsidR="00792B8D" w:rsidRDefault="00792B8D" w:rsidP="00792B8D">
            <w:pPr>
              <w:spacing w:after="0" w:line="240" w:lineRule="auto"/>
              <w:rPr>
                <w:rFonts w:ascii="Calibri" w:eastAsia="Times New Roman" w:hAnsi="Calibri" w:cs="Calibri"/>
                <w:b/>
                <w:kern w:val="0"/>
                <w:lang w:val="en-GB"/>
                <w14:ligatures w14:val="none"/>
              </w:rPr>
            </w:pPr>
          </w:p>
          <w:p w14:paraId="2D9108CA" w14:textId="77777777" w:rsidR="001845FD" w:rsidRDefault="001845FD" w:rsidP="00792B8D">
            <w:pPr>
              <w:spacing w:after="0" w:line="240" w:lineRule="auto"/>
              <w:rPr>
                <w:rFonts w:ascii="Calibri" w:eastAsia="Times New Roman" w:hAnsi="Calibri" w:cs="Calibri"/>
                <w:b/>
                <w:kern w:val="0"/>
                <w:lang w:val="en-GB"/>
                <w14:ligatures w14:val="none"/>
              </w:rPr>
            </w:pPr>
          </w:p>
          <w:p w14:paraId="3196ED96" w14:textId="77777777" w:rsidR="001845FD" w:rsidRPr="00792B8D" w:rsidRDefault="001845FD" w:rsidP="00792B8D">
            <w:pPr>
              <w:spacing w:after="0" w:line="240" w:lineRule="auto"/>
              <w:rPr>
                <w:rFonts w:ascii="Calibri" w:eastAsia="Times New Roman" w:hAnsi="Calibri" w:cs="Calibri"/>
                <w:b/>
                <w:kern w:val="0"/>
                <w:lang w:val="en-GB"/>
                <w14:ligatures w14:val="none"/>
              </w:rPr>
            </w:pPr>
          </w:p>
          <w:p w14:paraId="5739B478"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5BCD54C8"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6F3A59CA"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2F616CDE" w14:textId="77777777" w:rsidTr="000F3C05">
        <w:tc>
          <w:tcPr>
            <w:tcW w:w="10424" w:type="dxa"/>
            <w:gridSpan w:val="5"/>
            <w:shd w:val="clear" w:color="auto" w:fill="auto"/>
          </w:tcPr>
          <w:p w14:paraId="34596CEE"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Reason for Leaving:</w:t>
            </w:r>
          </w:p>
          <w:p w14:paraId="36EB4F19" w14:textId="77777777" w:rsidR="001845FD" w:rsidRPr="00792B8D" w:rsidRDefault="001845FD" w:rsidP="00792B8D">
            <w:pPr>
              <w:spacing w:after="0" w:line="240" w:lineRule="auto"/>
              <w:rPr>
                <w:rFonts w:ascii="Calibri" w:eastAsia="Times New Roman" w:hAnsi="Calibri" w:cs="Calibri"/>
                <w:b/>
                <w:kern w:val="0"/>
                <w:lang w:val="en-GB"/>
                <w14:ligatures w14:val="none"/>
              </w:rPr>
            </w:pPr>
          </w:p>
          <w:p w14:paraId="5F53DD66"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bl>
    <w:p w14:paraId="479A602F" w14:textId="77777777" w:rsidR="00792B8D" w:rsidRPr="00792B8D" w:rsidRDefault="00792B8D" w:rsidP="00792B8D">
      <w:pPr>
        <w:keepNext/>
        <w:spacing w:after="0" w:line="240" w:lineRule="auto"/>
        <w:outlineLvl w:val="3"/>
        <w:rPr>
          <w:rFonts w:ascii="Calibri" w:eastAsia="Times New Roman" w:hAnsi="Calibri" w:cs="Calibri"/>
          <w:b/>
          <w:kern w:val="0"/>
          <w:u w:val="single"/>
          <w:lang w:val="en-GB"/>
          <w14:ligatures w14:val="none"/>
        </w:rPr>
      </w:pPr>
    </w:p>
    <w:p w14:paraId="33FE51B6" w14:textId="77777777" w:rsidR="00792B8D" w:rsidRPr="00792B8D" w:rsidRDefault="00792B8D" w:rsidP="00792B8D">
      <w:pPr>
        <w:spacing w:after="0" w:line="240" w:lineRule="auto"/>
        <w:rPr>
          <w:rFonts w:ascii="Calibri" w:eastAsia="Times New Roman" w:hAnsi="Calibri" w:cs="Calibri"/>
          <w:kern w:val="0"/>
          <w:lang w:val="en-GB"/>
          <w14:ligatures w14:val="non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792B8D" w:rsidRPr="00792B8D" w14:paraId="3E07639E" w14:textId="77777777" w:rsidTr="000F3C05">
        <w:trPr>
          <w:trHeight w:val="579"/>
        </w:trPr>
        <w:tc>
          <w:tcPr>
            <w:tcW w:w="10424" w:type="dxa"/>
            <w:gridSpan w:val="5"/>
            <w:shd w:val="clear" w:color="auto" w:fill="auto"/>
          </w:tcPr>
          <w:p w14:paraId="3E917774"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Employer:</w:t>
            </w:r>
          </w:p>
          <w:p w14:paraId="6DA069CA"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630D3174" w14:textId="77777777" w:rsidTr="000F3C05">
        <w:tc>
          <w:tcPr>
            <w:tcW w:w="10424" w:type="dxa"/>
            <w:gridSpan w:val="5"/>
            <w:shd w:val="clear" w:color="auto" w:fill="auto"/>
          </w:tcPr>
          <w:p w14:paraId="3C857A57"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Address:</w:t>
            </w:r>
          </w:p>
          <w:p w14:paraId="67B3428E"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03570859" w14:textId="77777777" w:rsidTr="000F3C05">
        <w:tc>
          <w:tcPr>
            <w:tcW w:w="10424" w:type="dxa"/>
            <w:gridSpan w:val="5"/>
            <w:shd w:val="clear" w:color="auto" w:fill="auto"/>
          </w:tcPr>
          <w:p w14:paraId="0C2F1040"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Nature of Business:</w:t>
            </w:r>
          </w:p>
          <w:p w14:paraId="048F2A51"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7F01E4AF" w14:textId="77777777" w:rsidTr="000F3C05">
        <w:tc>
          <w:tcPr>
            <w:tcW w:w="5212" w:type="dxa"/>
            <w:gridSpan w:val="3"/>
            <w:shd w:val="clear" w:color="auto" w:fill="auto"/>
          </w:tcPr>
          <w:p w14:paraId="3CE7E42C"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Position Held</w:t>
            </w:r>
          </w:p>
          <w:p w14:paraId="27293B69"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shd w:val="clear" w:color="auto" w:fill="auto"/>
          </w:tcPr>
          <w:p w14:paraId="73D8F34C"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Grade (if Applicable):</w:t>
            </w:r>
          </w:p>
        </w:tc>
        <w:tc>
          <w:tcPr>
            <w:tcW w:w="2606" w:type="dxa"/>
            <w:shd w:val="clear" w:color="auto" w:fill="auto"/>
          </w:tcPr>
          <w:p w14:paraId="64FAA7BD"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12392D73" w14:textId="77777777" w:rsidTr="000F3C05">
        <w:tc>
          <w:tcPr>
            <w:tcW w:w="2606" w:type="dxa"/>
            <w:shd w:val="clear" w:color="auto" w:fill="auto"/>
          </w:tcPr>
          <w:p w14:paraId="06AF046A"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Permanent, Temporary or Acting</w:t>
            </w:r>
          </w:p>
        </w:tc>
        <w:tc>
          <w:tcPr>
            <w:tcW w:w="2606" w:type="dxa"/>
            <w:gridSpan w:val="2"/>
            <w:shd w:val="clear" w:color="auto" w:fill="auto"/>
          </w:tcPr>
          <w:p w14:paraId="03490D49"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shd w:val="clear" w:color="auto" w:fill="auto"/>
          </w:tcPr>
          <w:p w14:paraId="248F5488"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Part Time/ Full Time</w:t>
            </w:r>
          </w:p>
        </w:tc>
        <w:tc>
          <w:tcPr>
            <w:tcW w:w="2606" w:type="dxa"/>
            <w:shd w:val="clear" w:color="auto" w:fill="auto"/>
          </w:tcPr>
          <w:p w14:paraId="29AAA2ED"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20F45FEA" w14:textId="77777777" w:rsidTr="000F3C05">
        <w:trPr>
          <w:trHeight w:val="285"/>
        </w:trPr>
        <w:tc>
          <w:tcPr>
            <w:tcW w:w="2606" w:type="dxa"/>
            <w:vMerge w:val="restart"/>
            <w:shd w:val="clear" w:color="auto" w:fill="auto"/>
          </w:tcPr>
          <w:p w14:paraId="369155F7"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Dates</w:t>
            </w:r>
            <w:r w:rsidRPr="00792B8D">
              <w:rPr>
                <w:rFonts w:ascii="Calibri" w:eastAsia="Times New Roman" w:hAnsi="Calibri" w:cs="Calibri"/>
                <w:b/>
                <w:kern w:val="0"/>
                <w:lang w:val="en-GB"/>
                <w14:ligatures w14:val="none"/>
              </w:rPr>
              <w:tab/>
            </w:r>
          </w:p>
          <w:p w14:paraId="009BBF9F"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p>
        </w:tc>
        <w:tc>
          <w:tcPr>
            <w:tcW w:w="1303" w:type="dxa"/>
            <w:shd w:val="clear" w:color="auto" w:fill="auto"/>
          </w:tcPr>
          <w:p w14:paraId="7212F6E6"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From</w:t>
            </w:r>
          </w:p>
        </w:tc>
        <w:tc>
          <w:tcPr>
            <w:tcW w:w="1303" w:type="dxa"/>
            <w:shd w:val="clear" w:color="auto" w:fill="auto"/>
          </w:tcPr>
          <w:p w14:paraId="5C96C1FA"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To</w:t>
            </w:r>
          </w:p>
        </w:tc>
        <w:tc>
          <w:tcPr>
            <w:tcW w:w="2606" w:type="dxa"/>
            <w:vMerge w:val="restart"/>
            <w:shd w:val="clear" w:color="auto" w:fill="auto"/>
          </w:tcPr>
          <w:p w14:paraId="1E9C72E8"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Duration in Months</w:t>
            </w:r>
          </w:p>
        </w:tc>
        <w:tc>
          <w:tcPr>
            <w:tcW w:w="2606" w:type="dxa"/>
            <w:vMerge w:val="restart"/>
            <w:shd w:val="clear" w:color="auto" w:fill="auto"/>
          </w:tcPr>
          <w:p w14:paraId="72F0F503"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33806C77" w14:textId="77777777" w:rsidTr="000F3C05">
        <w:trPr>
          <w:trHeight w:val="284"/>
        </w:trPr>
        <w:tc>
          <w:tcPr>
            <w:tcW w:w="2606" w:type="dxa"/>
            <w:vMerge/>
            <w:shd w:val="clear" w:color="auto" w:fill="auto"/>
          </w:tcPr>
          <w:p w14:paraId="5A10562B"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p>
        </w:tc>
        <w:tc>
          <w:tcPr>
            <w:tcW w:w="1303" w:type="dxa"/>
            <w:shd w:val="clear" w:color="auto" w:fill="auto"/>
          </w:tcPr>
          <w:p w14:paraId="3FC6985F"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1303" w:type="dxa"/>
            <w:shd w:val="clear" w:color="auto" w:fill="auto"/>
          </w:tcPr>
          <w:p w14:paraId="40D04BCE"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vMerge/>
            <w:shd w:val="clear" w:color="auto" w:fill="auto"/>
          </w:tcPr>
          <w:p w14:paraId="11F8E8C4"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c>
          <w:tcPr>
            <w:tcW w:w="2606" w:type="dxa"/>
            <w:vMerge/>
            <w:shd w:val="clear" w:color="auto" w:fill="auto"/>
          </w:tcPr>
          <w:p w14:paraId="15067342"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7954288F" w14:textId="77777777" w:rsidTr="000F3C05">
        <w:tc>
          <w:tcPr>
            <w:tcW w:w="10424" w:type="dxa"/>
            <w:gridSpan w:val="5"/>
            <w:shd w:val="clear" w:color="auto" w:fill="auto"/>
          </w:tcPr>
          <w:p w14:paraId="60CDE1A0"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Description of main duties &amp; responsibilities:</w:t>
            </w:r>
          </w:p>
          <w:p w14:paraId="5555B381"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53D449C8"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121F6968"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5A1B75E6"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776BB037"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4F2A3D49" w14:textId="77777777" w:rsidTr="000F3C05">
        <w:tc>
          <w:tcPr>
            <w:tcW w:w="10424" w:type="dxa"/>
            <w:gridSpan w:val="5"/>
            <w:shd w:val="clear" w:color="auto" w:fill="auto"/>
          </w:tcPr>
          <w:p w14:paraId="2CA4FC72"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Reason for Leaving:</w:t>
            </w:r>
          </w:p>
          <w:p w14:paraId="464B3B2E"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bookmarkEnd w:id="2"/>
    </w:tbl>
    <w:p w14:paraId="227DF0BD" w14:textId="77777777" w:rsidR="00792B8D" w:rsidRDefault="00792B8D" w:rsidP="00792B8D">
      <w:pPr>
        <w:spacing w:after="0" w:line="240" w:lineRule="auto"/>
        <w:rPr>
          <w:rFonts w:ascii="Calibri" w:eastAsia="Times New Roman" w:hAnsi="Calibri" w:cs="Calibri"/>
          <w:b/>
          <w:i/>
          <w:kern w:val="0"/>
          <w:lang w:val="en-GB"/>
          <w14:ligatures w14:val="none"/>
        </w:rPr>
      </w:pPr>
    </w:p>
    <w:p w14:paraId="65B4DDFB" w14:textId="77777777" w:rsidR="001845FD" w:rsidRPr="00792B8D" w:rsidRDefault="001845FD" w:rsidP="00792B8D">
      <w:pPr>
        <w:spacing w:after="0" w:line="240" w:lineRule="auto"/>
        <w:rPr>
          <w:rFonts w:ascii="Calibri" w:eastAsia="Times New Roman" w:hAnsi="Calibri" w:cs="Calibri"/>
          <w:b/>
          <w:i/>
          <w:kern w:val="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792B8D" w:rsidRPr="00792B8D" w14:paraId="316711F0" w14:textId="77777777" w:rsidTr="000F3C05">
        <w:tc>
          <w:tcPr>
            <w:tcW w:w="10424" w:type="dxa"/>
            <w:shd w:val="clear" w:color="auto" w:fill="B4C6E7"/>
          </w:tcPr>
          <w:p w14:paraId="5489469F" w14:textId="186A1DBF" w:rsidR="00792B8D" w:rsidRPr="00792B8D" w:rsidRDefault="00792B8D" w:rsidP="00792B8D">
            <w:pPr>
              <w:spacing w:after="0" w:line="240" w:lineRule="auto"/>
              <w:jc w:val="center"/>
              <w:rPr>
                <w:rFonts w:ascii="Calibri" w:eastAsia="Times New Roman" w:hAnsi="Calibri" w:cs="Calibri"/>
                <w:b/>
                <w:kern w:val="0"/>
                <w:sz w:val="28"/>
                <w:szCs w:val="28"/>
                <w:lang w:val="en-GB"/>
                <w14:ligatures w14:val="none"/>
              </w:rPr>
            </w:pPr>
            <w:r w:rsidRPr="00792B8D">
              <w:rPr>
                <w:rFonts w:ascii="Calibri" w:eastAsia="Times New Roman" w:hAnsi="Calibri" w:cs="Calibri"/>
                <w:b/>
                <w:kern w:val="0"/>
                <w:sz w:val="28"/>
                <w:szCs w:val="28"/>
                <w:lang w:val="en-GB"/>
                <w14:ligatures w14:val="none"/>
              </w:rPr>
              <w:lastRenderedPageBreak/>
              <w:t xml:space="preserve">Section </w:t>
            </w:r>
            <w:r w:rsidR="00445F20" w:rsidRPr="00E67E91">
              <w:rPr>
                <w:rFonts w:ascii="Calibri" w:eastAsia="Times New Roman" w:hAnsi="Calibri" w:cs="Calibri"/>
                <w:b/>
                <w:kern w:val="0"/>
                <w:sz w:val="28"/>
                <w:szCs w:val="28"/>
                <w:lang w:val="en-GB"/>
                <w14:ligatures w14:val="none"/>
              </w:rPr>
              <w:t>D</w:t>
            </w:r>
            <w:r w:rsidRPr="00792B8D">
              <w:rPr>
                <w:rFonts w:ascii="Calibri" w:eastAsia="Times New Roman" w:hAnsi="Calibri" w:cs="Calibri"/>
                <w:b/>
                <w:kern w:val="0"/>
                <w:sz w:val="28"/>
                <w:szCs w:val="28"/>
                <w:lang w:val="en-GB"/>
                <w14:ligatures w14:val="none"/>
              </w:rPr>
              <w:t xml:space="preserve"> – Employment Record</w:t>
            </w:r>
          </w:p>
        </w:tc>
      </w:tr>
    </w:tbl>
    <w:p w14:paraId="5A27E54D" w14:textId="77777777" w:rsidR="00792B8D" w:rsidRPr="00792B8D" w:rsidRDefault="00792B8D" w:rsidP="00792B8D">
      <w:pPr>
        <w:spacing w:after="0" w:line="240" w:lineRule="auto"/>
        <w:rPr>
          <w:rFonts w:ascii="Calibri" w:eastAsia="Times New Roman" w:hAnsi="Calibri" w:cs="Calibri"/>
          <w:b/>
          <w:kern w:val="0"/>
          <w:u w:val="single"/>
          <w:lang w:val="en-GB"/>
          <w14:ligatures w14:val="non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792B8D" w:rsidRPr="00792B8D" w14:paraId="4AD046D3" w14:textId="77777777" w:rsidTr="000F3C05">
        <w:trPr>
          <w:trHeight w:val="579"/>
        </w:trPr>
        <w:tc>
          <w:tcPr>
            <w:tcW w:w="10424" w:type="dxa"/>
            <w:gridSpan w:val="5"/>
            <w:shd w:val="clear" w:color="auto" w:fill="auto"/>
          </w:tcPr>
          <w:p w14:paraId="47948EE4"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Employer:</w:t>
            </w:r>
          </w:p>
          <w:p w14:paraId="293AAB74"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5D03D3F5" w14:textId="77777777" w:rsidTr="000F3C05">
        <w:tc>
          <w:tcPr>
            <w:tcW w:w="10424" w:type="dxa"/>
            <w:gridSpan w:val="5"/>
            <w:shd w:val="clear" w:color="auto" w:fill="auto"/>
          </w:tcPr>
          <w:p w14:paraId="3339E3A5"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Address:</w:t>
            </w:r>
          </w:p>
          <w:p w14:paraId="4EDF065C"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37B0F149" w14:textId="77777777" w:rsidTr="000F3C05">
        <w:tc>
          <w:tcPr>
            <w:tcW w:w="10424" w:type="dxa"/>
            <w:gridSpan w:val="5"/>
            <w:shd w:val="clear" w:color="auto" w:fill="auto"/>
          </w:tcPr>
          <w:p w14:paraId="76E7445A"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Nature of Business:</w:t>
            </w:r>
          </w:p>
          <w:p w14:paraId="2136358C"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38C37B31" w14:textId="77777777" w:rsidTr="000F3C05">
        <w:tc>
          <w:tcPr>
            <w:tcW w:w="5212" w:type="dxa"/>
            <w:gridSpan w:val="3"/>
            <w:shd w:val="clear" w:color="auto" w:fill="auto"/>
          </w:tcPr>
          <w:p w14:paraId="1A25448E"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Position Held</w:t>
            </w:r>
          </w:p>
          <w:p w14:paraId="22C3B68E"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shd w:val="clear" w:color="auto" w:fill="auto"/>
          </w:tcPr>
          <w:p w14:paraId="493F3D8D"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Grade (if Applicable):</w:t>
            </w:r>
          </w:p>
        </w:tc>
        <w:tc>
          <w:tcPr>
            <w:tcW w:w="2606" w:type="dxa"/>
            <w:shd w:val="clear" w:color="auto" w:fill="auto"/>
          </w:tcPr>
          <w:p w14:paraId="1A292D81"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37AB2145" w14:textId="77777777" w:rsidTr="000F3C05">
        <w:tc>
          <w:tcPr>
            <w:tcW w:w="2606" w:type="dxa"/>
            <w:shd w:val="clear" w:color="auto" w:fill="auto"/>
          </w:tcPr>
          <w:p w14:paraId="3E59CBA9"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Permanent, Temporary or Acting</w:t>
            </w:r>
          </w:p>
        </w:tc>
        <w:tc>
          <w:tcPr>
            <w:tcW w:w="2606" w:type="dxa"/>
            <w:gridSpan w:val="2"/>
            <w:shd w:val="clear" w:color="auto" w:fill="auto"/>
          </w:tcPr>
          <w:p w14:paraId="15E6E977"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shd w:val="clear" w:color="auto" w:fill="auto"/>
          </w:tcPr>
          <w:p w14:paraId="56973041"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Part Time/Full Time</w:t>
            </w:r>
          </w:p>
        </w:tc>
        <w:tc>
          <w:tcPr>
            <w:tcW w:w="2606" w:type="dxa"/>
            <w:shd w:val="clear" w:color="auto" w:fill="auto"/>
          </w:tcPr>
          <w:p w14:paraId="01230608"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4CE942E7" w14:textId="77777777" w:rsidTr="000F3C05">
        <w:trPr>
          <w:trHeight w:val="285"/>
        </w:trPr>
        <w:tc>
          <w:tcPr>
            <w:tcW w:w="2606" w:type="dxa"/>
            <w:vMerge w:val="restart"/>
            <w:shd w:val="clear" w:color="auto" w:fill="auto"/>
          </w:tcPr>
          <w:p w14:paraId="3B282F08"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Dates</w:t>
            </w:r>
            <w:r w:rsidRPr="00792B8D">
              <w:rPr>
                <w:rFonts w:ascii="Calibri" w:eastAsia="Times New Roman" w:hAnsi="Calibri" w:cs="Calibri"/>
                <w:b/>
                <w:kern w:val="0"/>
                <w:lang w:val="en-GB"/>
                <w14:ligatures w14:val="none"/>
              </w:rPr>
              <w:tab/>
            </w:r>
          </w:p>
          <w:p w14:paraId="0FA1187B"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p>
        </w:tc>
        <w:tc>
          <w:tcPr>
            <w:tcW w:w="1303" w:type="dxa"/>
            <w:shd w:val="clear" w:color="auto" w:fill="auto"/>
          </w:tcPr>
          <w:p w14:paraId="3234E09B"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From</w:t>
            </w:r>
          </w:p>
        </w:tc>
        <w:tc>
          <w:tcPr>
            <w:tcW w:w="1303" w:type="dxa"/>
            <w:shd w:val="clear" w:color="auto" w:fill="auto"/>
          </w:tcPr>
          <w:p w14:paraId="31995D72"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To</w:t>
            </w:r>
          </w:p>
        </w:tc>
        <w:tc>
          <w:tcPr>
            <w:tcW w:w="2606" w:type="dxa"/>
            <w:vMerge w:val="restart"/>
            <w:shd w:val="clear" w:color="auto" w:fill="auto"/>
          </w:tcPr>
          <w:p w14:paraId="63A2AEA9"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Duration in Months</w:t>
            </w:r>
          </w:p>
        </w:tc>
        <w:tc>
          <w:tcPr>
            <w:tcW w:w="2606" w:type="dxa"/>
            <w:vMerge w:val="restart"/>
            <w:shd w:val="clear" w:color="auto" w:fill="auto"/>
          </w:tcPr>
          <w:p w14:paraId="731377D6"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6A63DA16" w14:textId="77777777" w:rsidTr="000F3C05">
        <w:trPr>
          <w:trHeight w:val="284"/>
        </w:trPr>
        <w:tc>
          <w:tcPr>
            <w:tcW w:w="2606" w:type="dxa"/>
            <w:vMerge/>
            <w:shd w:val="clear" w:color="auto" w:fill="auto"/>
          </w:tcPr>
          <w:p w14:paraId="2BB882FE"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p>
        </w:tc>
        <w:tc>
          <w:tcPr>
            <w:tcW w:w="1303" w:type="dxa"/>
            <w:shd w:val="clear" w:color="auto" w:fill="auto"/>
          </w:tcPr>
          <w:p w14:paraId="60861367"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1303" w:type="dxa"/>
            <w:shd w:val="clear" w:color="auto" w:fill="auto"/>
          </w:tcPr>
          <w:p w14:paraId="12A33B0D"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vMerge/>
            <w:shd w:val="clear" w:color="auto" w:fill="auto"/>
          </w:tcPr>
          <w:p w14:paraId="1B1D1307"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c>
          <w:tcPr>
            <w:tcW w:w="2606" w:type="dxa"/>
            <w:vMerge/>
            <w:shd w:val="clear" w:color="auto" w:fill="auto"/>
          </w:tcPr>
          <w:p w14:paraId="456FBAF3"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4C4B0685" w14:textId="77777777" w:rsidTr="000F3C05">
        <w:tc>
          <w:tcPr>
            <w:tcW w:w="10424" w:type="dxa"/>
            <w:gridSpan w:val="5"/>
            <w:shd w:val="clear" w:color="auto" w:fill="auto"/>
          </w:tcPr>
          <w:p w14:paraId="13B267B8"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Description of main duties &amp; responsibilities:</w:t>
            </w:r>
          </w:p>
          <w:p w14:paraId="3E41BCA2"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7AEE74EE"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2908C5C0"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509710D2"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4E6D195C"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4A72CCCA"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31275094"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01C500FC" w14:textId="77777777" w:rsidTr="000F3C05">
        <w:tc>
          <w:tcPr>
            <w:tcW w:w="10424" w:type="dxa"/>
            <w:gridSpan w:val="5"/>
            <w:shd w:val="clear" w:color="auto" w:fill="auto"/>
          </w:tcPr>
          <w:p w14:paraId="75460477"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Reason for Leaving:</w:t>
            </w:r>
          </w:p>
          <w:p w14:paraId="1A263581"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46DF5B79"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bl>
    <w:p w14:paraId="7DC376B8"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4EAE735F"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158CDE1A" w14:textId="77777777" w:rsidR="00792B8D" w:rsidRPr="00792B8D" w:rsidRDefault="00792B8D" w:rsidP="00792B8D">
      <w:pPr>
        <w:spacing w:after="0" w:line="240" w:lineRule="auto"/>
        <w:rPr>
          <w:rFonts w:ascii="Calibri" w:eastAsia="Times New Roman" w:hAnsi="Calibri" w:cs="Calibri"/>
          <w:kern w:val="0"/>
          <w:lang w:val="en-GB"/>
          <w14:ligatures w14:val="non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792B8D" w:rsidRPr="00792B8D" w14:paraId="19050063" w14:textId="77777777" w:rsidTr="000F3C05">
        <w:trPr>
          <w:trHeight w:val="579"/>
        </w:trPr>
        <w:tc>
          <w:tcPr>
            <w:tcW w:w="10424" w:type="dxa"/>
            <w:gridSpan w:val="5"/>
            <w:shd w:val="clear" w:color="auto" w:fill="auto"/>
          </w:tcPr>
          <w:p w14:paraId="58315613"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Employer:</w:t>
            </w:r>
          </w:p>
          <w:p w14:paraId="77BFED71"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1D8C1B83" w14:textId="77777777" w:rsidTr="000F3C05">
        <w:tc>
          <w:tcPr>
            <w:tcW w:w="10424" w:type="dxa"/>
            <w:gridSpan w:val="5"/>
            <w:shd w:val="clear" w:color="auto" w:fill="auto"/>
          </w:tcPr>
          <w:p w14:paraId="6FECA503"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Address:</w:t>
            </w:r>
          </w:p>
          <w:p w14:paraId="64835621"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65ACFC97" w14:textId="77777777" w:rsidTr="000F3C05">
        <w:tc>
          <w:tcPr>
            <w:tcW w:w="10424" w:type="dxa"/>
            <w:gridSpan w:val="5"/>
            <w:shd w:val="clear" w:color="auto" w:fill="auto"/>
          </w:tcPr>
          <w:p w14:paraId="23083D2B"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Nature of Business:</w:t>
            </w:r>
          </w:p>
          <w:p w14:paraId="0E1F6687"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37BFAB0A" w14:textId="77777777" w:rsidTr="000F3C05">
        <w:tc>
          <w:tcPr>
            <w:tcW w:w="5212" w:type="dxa"/>
            <w:gridSpan w:val="3"/>
            <w:shd w:val="clear" w:color="auto" w:fill="auto"/>
          </w:tcPr>
          <w:p w14:paraId="38632BDC"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Position Held</w:t>
            </w:r>
          </w:p>
          <w:p w14:paraId="4F966C31"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shd w:val="clear" w:color="auto" w:fill="auto"/>
          </w:tcPr>
          <w:p w14:paraId="58C16266"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Grade (if Applicable):</w:t>
            </w:r>
          </w:p>
        </w:tc>
        <w:tc>
          <w:tcPr>
            <w:tcW w:w="2606" w:type="dxa"/>
            <w:shd w:val="clear" w:color="auto" w:fill="auto"/>
          </w:tcPr>
          <w:p w14:paraId="0DE8D1A7"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6D747564" w14:textId="77777777" w:rsidTr="000F3C05">
        <w:tc>
          <w:tcPr>
            <w:tcW w:w="2606" w:type="dxa"/>
            <w:shd w:val="clear" w:color="auto" w:fill="auto"/>
          </w:tcPr>
          <w:p w14:paraId="4F118163"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Permanent, Temporary or Acting</w:t>
            </w:r>
          </w:p>
        </w:tc>
        <w:tc>
          <w:tcPr>
            <w:tcW w:w="2606" w:type="dxa"/>
            <w:gridSpan w:val="2"/>
            <w:shd w:val="clear" w:color="auto" w:fill="auto"/>
          </w:tcPr>
          <w:p w14:paraId="6D9D9C3D"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shd w:val="clear" w:color="auto" w:fill="auto"/>
          </w:tcPr>
          <w:p w14:paraId="527FB1DE"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Part Time/Full Time</w:t>
            </w:r>
          </w:p>
        </w:tc>
        <w:tc>
          <w:tcPr>
            <w:tcW w:w="2606" w:type="dxa"/>
            <w:shd w:val="clear" w:color="auto" w:fill="auto"/>
          </w:tcPr>
          <w:p w14:paraId="07D76619"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0EF17781" w14:textId="77777777" w:rsidTr="000F3C05">
        <w:trPr>
          <w:trHeight w:val="285"/>
        </w:trPr>
        <w:tc>
          <w:tcPr>
            <w:tcW w:w="2606" w:type="dxa"/>
            <w:vMerge w:val="restart"/>
            <w:shd w:val="clear" w:color="auto" w:fill="auto"/>
          </w:tcPr>
          <w:p w14:paraId="27C872E4"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Dates</w:t>
            </w:r>
            <w:r w:rsidRPr="00792B8D">
              <w:rPr>
                <w:rFonts w:ascii="Calibri" w:eastAsia="Times New Roman" w:hAnsi="Calibri" w:cs="Calibri"/>
                <w:b/>
                <w:kern w:val="0"/>
                <w:lang w:val="en-GB"/>
                <w14:ligatures w14:val="none"/>
              </w:rPr>
              <w:tab/>
            </w:r>
          </w:p>
          <w:p w14:paraId="4FEC6E84"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p>
        </w:tc>
        <w:tc>
          <w:tcPr>
            <w:tcW w:w="1303" w:type="dxa"/>
            <w:shd w:val="clear" w:color="auto" w:fill="auto"/>
          </w:tcPr>
          <w:p w14:paraId="3C58A80D"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From</w:t>
            </w:r>
          </w:p>
        </w:tc>
        <w:tc>
          <w:tcPr>
            <w:tcW w:w="1303" w:type="dxa"/>
            <w:shd w:val="clear" w:color="auto" w:fill="auto"/>
          </w:tcPr>
          <w:p w14:paraId="3033DC5B"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To</w:t>
            </w:r>
          </w:p>
        </w:tc>
        <w:tc>
          <w:tcPr>
            <w:tcW w:w="2606" w:type="dxa"/>
            <w:vMerge w:val="restart"/>
            <w:shd w:val="clear" w:color="auto" w:fill="auto"/>
          </w:tcPr>
          <w:p w14:paraId="50995C89"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Duration in Months</w:t>
            </w:r>
          </w:p>
        </w:tc>
        <w:tc>
          <w:tcPr>
            <w:tcW w:w="2606" w:type="dxa"/>
            <w:vMerge w:val="restart"/>
            <w:shd w:val="clear" w:color="auto" w:fill="auto"/>
          </w:tcPr>
          <w:p w14:paraId="267FC691"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2ED6EC95" w14:textId="77777777" w:rsidTr="000F3C05">
        <w:trPr>
          <w:trHeight w:val="284"/>
        </w:trPr>
        <w:tc>
          <w:tcPr>
            <w:tcW w:w="2606" w:type="dxa"/>
            <w:vMerge/>
            <w:shd w:val="clear" w:color="auto" w:fill="auto"/>
          </w:tcPr>
          <w:p w14:paraId="608246A2" w14:textId="77777777" w:rsidR="00792B8D" w:rsidRPr="00792B8D" w:rsidRDefault="00792B8D" w:rsidP="00792B8D">
            <w:pPr>
              <w:tabs>
                <w:tab w:val="center" w:pos="1195"/>
              </w:tabs>
              <w:spacing w:after="0" w:line="240" w:lineRule="auto"/>
              <w:rPr>
                <w:rFonts w:ascii="Calibri" w:eastAsia="Times New Roman" w:hAnsi="Calibri" w:cs="Calibri"/>
                <w:b/>
                <w:kern w:val="0"/>
                <w:lang w:val="en-GB"/>
                <w14:ligatures w14:val="none"/>
              </w:rPr>
            </w:pPr>
          </w:p>
        </w:tc>
        <w:tc>
          <w:tcPr>
            <w:tcW w:w="1303" w:type="dxa"/>
            <w:shd w:val="clear" w:color="auto" w:fill="auto"/>
          </w:tcPr>
          <w:p w14:paraId="00DCAC97"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1303" w:type="dxa"/>
            <w:shd w:val="clear" w:color="auto" w:fill="auto"/>
          </w:tcPr>
          <w:p w14:paraId="2CD5DA60"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c>
          <w:tcPr>
            <w:tcW w:w="2606" w:type="dxa"/>
            <w:vMerge/>
            <w:shd w:val="clear" w:color="auto" w:fill="auto"/>
          </w:tcPr>
          <w:p w14:paraId="23274D39"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c>
          <w:tcPr>
            <w:tcW w:w="2606" w:type="dxa"/>
            <w:vMerge/>
            <w:shd w:val="clear" w:color="auto" w:fill="auto"/>
          </w:tcPr>
          <w:p w14:paraId="35CA5977" w14:textId="77777777" w:rsidR="00792B8D" w:rsidRPr="00792B8D" w:rsidRDefault="00792B8D" w:rsidP="00792B8D">
            <w:pPr>
              <w:spacing w:after="0" w:line="240" w:lineRule="auto"/>
              <w:rPr>
                <w:rFonts w:ascii="Calibri" w:eastAsia="Times New Roman" w:hAnsi="Calibri" w:cs="Calibri"/>
                <w:b/>
                <w:i/>
                <w:kern w:val="0"/>
                <w:lang w:val="en-GB"/>
                <w14:ligatures w14:val="none"/>
              </w:rPr>
            </w:pPr>
          </w:p>
        </w:tc>
      </w:tr>
      <w:tr w:rsidR="00792B8D" w:rsidRPr="00792B8D" w14:paraId="6977E976" w14:textId="77777777" w:rsidTr="000F3C05">
        <w:tc>
          <w:tcPr>
            <w:tcW w:w="10424" w:type="dxa"/>
            <w:gridSpan w:val="5"/>
            <w:shd w:val="clear" w:color="auto" w:fill="auto"/>
          </w:tcPr>
          <w:p w14:paraId="063ED0B9"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Description of main duties &amp; responsibilities:</w:t>
            </w:r>
          </w:p>
          <w:p w14:paraId="32D9EC59"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6D4CF370"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3C23F91D"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4B1896E4"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09617C01"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7BDED74D"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2EF693DE" w14:textId="77777777" w:rsidR="00792B8D" w:rsidRPr="00792B8D" w:rsidRDefault="00792B8D" w:rsidP="00792B8D">
            <w:pPr>
              <w:spacing w:after="0" w:line="240" w:lineRule="auto"/>
              <w:rPr>
                <w:rFonts w:ascii="Calibri" w:eastAsia="Times New Roman" w:hAnsi="Calibri" w:cs="Calibri"/>
                <w:b/>
                <w:kern w:val="0"/>
                <w:lang w:val="en-GB"/>
                <w14:ligatures w14:val="none"/>
              </w:rPr>
            </w:pPr>
          </w:p>
          <w:p w14:paraId="44937EE5"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44C555F6" w14:textId="77777777" w:rsidTr="000F3C05">
        <w:tc>
          <w:tcPr>
            <w:tcW w:w="10424" w:type="dxa"/>
            <w:gridSpan w:val="5"/>
            <w:shd w:val="clear" w:color="auto" w:fill="auto"/>
          </w:tcPr>
          <w:p w14:paraId="38443EA4"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Reason for Leaving:</w:t>
            </w:r>
          </w:p>
          <w:p w14:paraId="564F8C47"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bl>
    <w:p w14:paraId="7F878399" w14:textId="77777777" w:rsidR="00792B8D" w:rsidRPr="00E67E91" w:rsidRDefault="00792B8D" w:rsidP="00792B8D">
      <w:pPr>
        <w:suppressAutoHyphens/>
        <w:spacing w:after="0" w:line="240" w:lineRule="auto"/>
        <w:jc w:val="both"/>
        <w:rPr>
          <w:rFonts w:ascii="Calibri" w:eastAsia="Times New Roman" w:hAnsi="Calibri" w:cs="Calibri"/>
          <w:b/>
          <w:kern w:val="0"/>
          <w:lang w:val="en-GB" w:eastAsia="zh-CN"/>
          <w14:ligatures w14:val="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445F20" w:rsidRPr="00445F20" w14:paraId="67457A15" w14:textId="77777777" w:rsidTr="000F3C05">
        <w:tc>
          <w:tcPr>
            <w:tcW w:w="10458" w:type="dxa"/>
            <w:shd w:val="clear" w:color="auto" w:fill="B4C6E7"/>
          </w:tcPr>
          <w:p w14:paraId="52C19387" w14:textId="77777777" w:rsidR="00445F20" w:rsidRPr="00445F20" w:rsidRDefault="00445F20" w:rsidP="00445F20">
            <w:pPr>
              <w:suppressAutoHyphens/>
              <w:spacing w:after="0" w:line="240" w:lineRule="auto"/>
              <w:jc w:val="center"/>
              <w:rPr>
                <w:rFonts w:ascii="Calibri" w:eastAsia="Times New Roman" w:hAnsi="Calibri" w:cs="Calibri"/>
                <w:b/>
                <w:kern w:val="0"/>
                <w:sz w:val="28"/>
                <w:szCs w:val="28"/>
                <w:lang w:val="en-GB" w:eastAsia="zh-CN"/>
                <w14:ligatures w14:val="none"/>
              </w:rPr>
            </w:pPr>
            <w:r w:rsidRPr="00445F20">
              <w:rPr>
                <w:rFonts w:ascii="Calibri" w:eastAsia="Times New Roman" w:hAnsi="Calibri" w:cs="Calibri"/>
                <w:b/>
                <w:kern w:val="0"/>
                <w:sz w:val="28"/>
                <w:szCs w:val="28"/>
                <w:lang w:val="en-GB" w:eastAsia="zh-CN"/>
                <w14:ligatures w14:val="none"/>
              </w:rPr>
              <w:lastRenderedPageBreak/>
              <w:t>Section E – Details of Relevant Experience</w:t>
            </w:r>
          </w:p>
        </w:tc>
      </w:tr>
    </w:tbl>
    <w:p w14:paraId="6F6961E0" w14:textId="77777777" w:rsidR="00445F20" w:rsidRPr="00445F20" w:rsidRDefault="00445F20" w:rsidP="00445F20">
      <w:pPr>
        <w:suppressAutoHyphens/>
        <w:spacing w:after="0" w:line="240" w:lineRule="auto"/>
        <w:jc w:val="both"/>
        <w:rPr>
          <w:rFonts w:ascii="Calibri" w:eastAsia="Times New Roman" w:hAnsi="Calibri" w:cs="Calibri"/>
          <w:b/>
          <w:kern w:val="0"/>
          <w:lang w:val="en-GB" w:eastAsia="zh-CN"/>
          <w14:ligatures w14:val="none"/>
        </w:rPr>
      </w:pPr>
    </w:p>
    <w:p w14:paraId="38DCBDF2" w14:textId="77777777" w:rsidR="00445F20" w:rsidRPr="00445F20" w:rsidRDefault="00445F20" w:rsidP="00445F20">
      <w:pPr>
        <w:spacing w:after="0" w:line="240" w:lineRule="auto"/>
        <w:ind w:right="-476"/>
        <w:rPr>
          <w:rFonts w:ascii="Calibri" w:eastAsia="Times New Roman" w:hAnsi="Calibri" w:cs="Calibri"/>
          <w:kern w:val="0"/>
          <w:lang w:val="en-GB" w:eastAsia="en-GB"/>
          <w14:ligatures w14:val="none"/>
        </w:rPr>
      </w:pPr>
      <w:r w:rsidRPr="00445F20">
        <w:rPr>
          <w:rFonts w:ascii="Calibri" w:eastAsia="Times New Roman" w:hAnsi="Calibri" w:cs="Calibri"/>
          <w:kern w:val="0"/>
          <w:lang w:val="en-GB" w:eastAsia="en-GB"/>
          <w14:ligatures w14:val="none"/>
        </w:rPr>
        <w:t xml:space="preserve">In relation to the employment record you have supplied, please give details (including dates) of </w:t>
      </w:r>
      <w:r w:rsidRPr="00445F20">
        <w:rPr>
          <w:rFonts w:ascii="Calibri" w:eastAsia="Times New Roman" w:hAnsi="Calibri" w:cs="Calibri"/>
          <w:b/>
          <w:kern w:val="0"/>
          <w:lang w:val="en-GB" w:eastAsia="en-GB"/>
          <w14:ligatures w14:val="none"/>
        </w:rPr>
        <w:t>your experience in the following areas.</w:t>
      </w:r>
      <w:r w:rsidRPr="00445F20">
        <w:rPr>
          <w:rFonts w:ascii="Calibri" w:eastAsia="Times New Roman" w:hAnsi="Calibri" w:cs="Calibri"/>
          <w:kern w:val="0"/>
          <w:lang w:val="en-GB" w:eastAsia="en-GB"/>
          <w14:ligatures w14:val="none"/>
        </w:rPr>
        <w:t xml:space="preserve">  You should ensure that the example(s) you use is/are from a recent period in your employment that you feel most equips you for this position. Please refer to the </w:t>
      </w:r>
      <w:r w:rsidRPr="00445F20">
        <w:rPr>
          <w:rFonts w:ascii="Calibri" w:eastAsia="Times New Roman" w:hAnsi="Calibri" w:cs="Calibri"/>
          <w:b/>
          <w:bCs/>
          <w:kern w:val="0"/>
          <w:lang w:val="en-GB" w:eastAsia="en-GB"/>
          <w14:ligatures w14:val="none"/>
        </w:rPr>
        <w:t>“Role &amp; Duties”</w:t>
      </w:r>
      <w:r w:rsidRPr="00445F20">
        <w:rPr>
          <w:rFonts w:ascii="Calibri" w:eastAsia="Times New Roman" w:hAnsi="Calibri" w:cs="Calibri"/>
          <w:kern w:val="0"/>
          <w:lang w:val="en-GB" w:eastAsia="en-GB"/>
          <w14:ligatures w14:val="none"/>
        </w:rPr>
        <w:t xml:space="preserve"> Section of the Candidate Information Booklet to assist you in completing the sections below.</w:t>
      </w:r>
    </w:p>
    <w:p w14:paraId="076FB23A" w14:textId="77777777" w:rsidR="00445F20" w:rsidRPr="00445F20" w:rsidRDefault="00445F20" w:rsidP="00445F20">
      <w:pPr>
        <w:spacing w:after="0" w:line="240" w:lineRule="auto"/>
        <w:ind w:right="-476"/>
        <w:rPr>
          <w:rFonts w:ascii="Calibri" w:eastAsia="Times New Roman" w:hAnsi="Calibri" w:cs="Calibri"/>
          <w:kern w:val="0"/>
          <w:lang w:val="en-GB" w:eastAsia="en-GB"/>
          <w14:ligatures w14:val="none"/>
        </w:rPr>
      </w:pPr>
    </w:p>
    <w:tbl>
      <w:tblPr>
        <w:tblStyle w:val="TableGrid"/>
        <w:tblW w:w="10627" w:type="dxa"/>
        <w:tblLook w:val="04A0" w:firstRow="1" w:lastRow="0" w:firstColumn="1" w:lastColumn="0" w:noHBand="0" w:noVBand="1"/>
      </w:tblPr>
      <w:tblGrid>
        <w:gridCol w:w="10627"/>
      </w:tblGrid>
      <w:tr w:rsidR="00445F20" w:rsidRPr="00445F20" w14:paraId="6729F561" w14:textId="77777777" w:rsidTr="000F3C05">
        <w:tc>
          <w:tcPr>
            <w:tcW w:w="10627" w:type="dxa"/>
          </w:tcPr>
          <w:p w14:paraId="63150F38" w14:textId="77777777" w:rsidR="00445F20" w:rsidRPr="00445F20" w:rsidRDefault="00445F20" w:rsidP="00445F20">
            <w:pPr>
              <w:tabs>
                <w:tab w:val="left" w:pos="522"/>
              </w:tabs>
              <w:jc w:val="both"/>
              <w:rPr>
                <w:rFonts w:ascii="Calibri" w:hAnsi="Calibri" w:cs="Calibri"/>
                <w:b/>
                <w:sz w:val="22"/>
                <w:szCs w:val="22"/>
                <w:u w:val="single"/>
                <w:lang w:eastAsia="en-GB"/>
              </w:rPr>
            </w:pPr>
            <w:r w:rsidRPr="00445F20">
              <w:rPr>
                <w:rFonts w:ascii="Calibri" w:hAnsi="Calibri" w:cs="Calibri"/>
                <w:b/>
                <w:sz w:val="22"/>
                <w:szCs w:val="22"/>
                <w:lang w:eastAsia="en-GB"/>
              </w:rPr>
              <w:t>1. Experience of General Maintenance/Construction Works</w:t>
            </w:r>
          </w:p>
          <w:p w14:paraId="39F5C15E" w14:textId="77777777" w:rsidR="00445F20" w:rsidRPr="00445F20" w:rsidRDefault="00445F20" w:rsidP="00445F20">
            <w:pPr>
              <w:ind w:right="-476"/>
              <w:rPr>
                <w:rFonts w:ascii="Calibri" w:hAnsi="Calibri" w:cs="Calibri"/>
                <w:iCs/>
                <w:sz w:val="22"/>
                <w:szCs w:val="22"/>
                <w:lang w:eastAsia="en-GB"/>
              </w:rPr>
            </w:pPr>
          </w:p>
          <w:p w14:paraId="24080DD0" w14:textId="77777777" w:rsidR="00445F20" w:rsidRPr="00445F20" w:rsidRDefault="00445F20" w:rsidP="00445F20">
            <w:pPr>
              <w:ind w:right="-476"/>
              <w:rPr>
                <w:rFonts w:ascii="Calibri" w:hAnsi="Calibri" w:cs="Calibri"/>
                <w:iCs/>
                <w:sz w:val="22"/>
                <w:szCs w:val="22"/>
                <w:lang w:eastAsia="en-GB"/>
              </w:rPr>
            </w:pPr>
            <w:r w:rsidRPr="00445F20">
              <w:rPr>
                <w:rFonts w:ascii="Calibri" w:hAnsi="Calibri" w:cs="Calibri"/>
                <w:iCs/>
                <w:sz w:val="22"/>
                <w:szCs w:val="22"/>
                <w:lang w:eastAsia="en-GB"/>
              </w:rPr>
              <w:t xml:space="preserve">You should include the following: </w:t>
            </w:r>
          </w:p>
          <w:p w14:paraId="6406B628" w14:textId="77777777" w:rsidR="00445F20" w:rsidRPr="00445F20" w:rsidRDefault="00445F20" w:rsidP="00445F20">
            <w:pPr>
              <w:ind w:right="-476"/>
              <w:rPr>
                <w:rFonts w:ascii="Calibri" w:hAnsi="Calibri" w:cs="Calibri"/>
                <w:iCs/>
                <w:sz w:val="22"/>
                <w:szCs w:val="22"/>
                <w:lang w:eastAsia="en-GB"/>
              </w:rPr>
            </w:pPr>
            <w:r w:rsidRPr="00445F20">
              <w:rPr>
                <w:rFonts w:ascii="Calibri" w:hAnsi="Calibri" w:cs="Calibri"/>
                <w:iCs/>
                <w:sz w:val="22"/>
                <w:szCs w:val="22"/>
                <w:lang w:eastAsia="en-GB"/>
              </w:rPr>
              <w:t xml:space="preserve">a) Types of General Maintenance/Construction Works (e.g. drainage, road repairs, minor construction work, ground maintenance, pipe laying, fencing, wall construction, </w:t>
            </w:r>
          </w:p>
          <w:p w14:paraId="70871550" w14:textId="77777777" w:rsidR="00445F20" w:rsidRPr="00445F20" w:rsidRDefault="00445F20" w:rsidP="00445F20">
            <w:pPr>
              <w:ind w:right="-476"/>
              <w:rPr>
                <w:rFonts w:ascii="Calibri" w:hAnsi="Calibri" w:cs="Calibri"/>
                <w:iCs/>
                <w:sz w:val="22"/>
                <w:szCs w:val="22"/>
                <w:lang w:eastAsia="en-GB"/>
              </w:rPr>
            </w:pPr>
            <w:r w:rsidRPr="00445F20">
              <w:rPr>
                <w:rFonts w:ascii="Calibri" w:hAnsi="Calibri" w:cs="Calibri"/>
                <w:iCs/>
                <w:sz w:val="22"/>
                <w:szCs w:val="22"/>
                <w:lang w:eastAsia="en-GB"/>
              </w:rPr>
              <w:t>b) Duration and dates you worked on these.</w:t>
            </w:r>
          </w:p>
          <w:p w14:paraId="094996C7" w14:textId="77777777" w:rsidR="00445F20" w:rsidRPr="00445F20" w:rsidRDefault="00445F20" w:rsidP="00445F20">
            <w:pPr>
              <w:ind w:right="-476"/>
              <w:rPr>
                <w:rFonts w:ascii="Calibri" w:hAnsi="Calibri" w:cs="Calibri"/>
                <w:lang w:val="en-GB" w:eastAsia="en-GB"/>
              </w:rPr>
            </w:pPr>
          </w:p>
        </w:tc>
      </w:tr>
      <w:tr w:rsidR="00445F20" w:rsidRPr="00445F20" w14:paraId="5B5010A9" w14:textId="77777777" w:rsidTr="000F3C05">
        <w:tc>
          <w:tcPr>
            <w:tcW w:w="10627" w:type="dxa"/>
          </w:tcPr>
          <w:p w14:paraId="4FB78711" w14:textId="77777777" w:rsidR="00445F20" w:rsidRPr="00445F20" w:rsidRDefault="00445F20" w:rsidP="00445F20">
            <w:pPr>
              <w:ind w:right="-476"/>
              <w:rPr>
                <w:rFonts w:ascii="Calibri" w:hAnsi="Calibri" w:cs="Calibri"/>
                <w:lang w:val="en-GB" w:eastAsia="en-GB"/>
              </w:rPr>
            </w:pPr>
          </w:p>
          <w:p w14:paraId="4EC5888B" w14:textId="77777777" w:rsidR="00445F20" w:rsidRPr="00445F20" w:rsidRDefault="00445F20" w:rsidP="00445F20">
            <w:pPr>
              <w:ind w:right="-476"/>
              <w:rPr>
                <w:rFonts w:ascii="Calibri" w:hAnsi="Calibri" w:cs="Calibri"/>
                <w:lang w:val="en-GB" w:eastAsia="en-GB"/>
              </w:rPr>
            </w:pPr>
          </w:p>
          <w:p w14:paraId="0B140F85" w14:textId="77777777" w:rsidR="00445F20" w:rsidRPr="00445F20" w:rsidRDefault="00445F20" w:rsidP="00445F20">
            <w:pPr>
              <w:ind w:right="-476"/>
              <w:rPr>
                <w:rFonts w:ascii="Calibri" w:hAnsi="Calibri" w:cs="Calibri"/>
                <w:sz w:val="22"/>
                <w:szCs w:val="22"/>
                <w:lang w:val="en-GB" w:eastAsia="en-GB"/>
              </w:rPr>
            </w:pPr>
          </w:p>
          <w:p w14:paraId="1BA41EAF" w14:textId="77777777" w:rsidR="00445F20" w:rsidRPr="00445F20" w:rsidRDefault="00445F20" w:rsidP="00445F20">
            <w:pPr>
              <w:ind w:right="-476"/>
              <w:rPr>
                <w:rFonts w:ascii="Calibri" w:hAnsi="Calibri" w:cs="Calibri"/>
                <w:sz w:val="22"/>
                <w:szCs w:val="22"/>
                <w:lang w:val="en-GB" w:eastAsia="en-GB"/>
              </w:rPr>
            </w:pPr>
          </w:p>
          <w:p w14:paraId="0239F05A" w14:textId="77777777" w:rsidR="00445F20" w:rsidRPr="00445F20" w:rsidRDefault="00445F20" w:rsidP="00445F20">
            <w:pPr>
              <w:ind w:right="-476"/>
              <w:rPr>
                <w:rFonts w:ascii="Calibri" w:hAnsi="Calibri" w:cs="Calibri"/>
                <w:sz w:val="22"/>
                <w:szCs w:val="22"/>
                <w:lang w:val="en-GB" w:eastAsia="en-GB"/>
              </w:rPr>
            </w:pPr>
          </w:p>
          <w:p w14:paraId="03C658D5" w14:textId="77777777" w:rsidR="00445F20" w:rsidRPr="00445F20" w:rsidRDefault="00445F20" w:rsidP="00445F20">
            <w:pPr>
              <w:ind w:right="-476"/>
              <w:rPr>
                <w:rFonts w:ascii="Calibri" w:hAnsi="Calibri" w:cs="Calibri"/>
                <w:sz w:val="22"/>
                <w:szCs w:val="22"/>
                <w:lang w:val="en-GB" w:eastAsia="en-GB"/>
              </w:rPr>
            </w:pPr>
          </w:p>
          <w:p w14:paraId="6B4A9655" w14:textId="77777777" w:rsidR="00445F20" w:rsidRPr="00445F20" w:rsidRDefault="00445F20" w:rsidP="00445F20">
            <w:pPr>
              <w:ind w:right="-476"/>
              <w:rPr>
                <w:rFonts w:ascii="Calibri" w:hAnsi="Calibri" w:cs="Calibri"/>
                <w:sz w:val="22"/>
                <w:szCs w:val="22"/>
                <w:lang w:val="en-GB" w:eastAsia="en-GB"/>
              </w:rPr>
            </w:pPr>
          </w:p>
          <w:p w14:paraId="27761922" w14:textId="77777777" w:rsidR="00445F20" w:rsidRPr="00445F20" w:rsidRDefault="00445F20" w:rsidP="00445F20">
            <w:pPr>
              <w:ind w:right="-476"/>
              <w:rPr>
                <w:rFonts w:ascii="Calibri" w:hAnsi="Calibri" w:cs="Calibri"/>
                <w:sz w:val="22"/>
                <w:szCs w:val="22"/>
                <w:lang w:val="en-GB" w:eastAsia="en-GB"/>
              </w:rPr>
            </w:pPr>
          </w:p>
          <w:p w14:paraId="78AEE505" w14:textId="77777777" w:rsidR="00445F20" w:rsidRPr="00445F20" w:rsidRDefault="00445F20" w:rsidP="00445F20">
            <w:pPr>
              <w:ind w:right="-476"/>
              <w:rPr>
                <w:rFonts w:ascii="Calibri" w:hAnsi="Calibri" w:cs="Calibri"/>
                <w:sz w:val="22"/>
                <w:szCs w:val="22"/>
                <w:lang w:val="en-GB" w:eastAsia="en-GB"/>
              </w:rPr>
            </w:pPr>
          </w:p>
          <w:p w14:paraId="6894EF71" w14:textId="77777777" w:rsidR="00445F20" w:rsidRPr="00445F20" w:rsidRDefault="00445F20" w:rsidP="00445F20">
            <w:pPr>
              <w:ind w:right="-476"/>
              <w:rPr>
                <w:rFonts w:ascii="Calibri" w:hAnsi="Calibri" w:cs="Calibri"/>
                <w:sz w:val="22"/>
                <w:szCs w:val="22"/>
                <w:lang w:val="en-GB" w:eastAsia="en-GB"/>
              </w:rPr>
            </w:pPr>
          </w:p>
          <w:p w14:paraId="34B2C15B" w14:textId="77777777" w:rsidR="00445F20" w:rsidRPr="00445F20" w:rsidRDefault="00445F20" w:rsidP="00445F20">
            <w:pPr>
              <w:ind w:right="-476"/>
              <w:rPr>
                <w:rFonts w:ascii="Calibri" w:hAnsi="Calibri" w:cs="Calibri"/>
                <w:sz w:val="22"/>
                <w:szCs w:val="22"/>
                <w:lang w:val="en-GB" w:eastAsia="en-GB"/>
              </w:rPr>
            </w:pPr>
          </w:p>
          <w:p w14:paraId="48B08AD6" w14:textId="77777777" w:rsidR="00445F20" w:rsidRPr="00445F20" w:rsidRDefault="00445F20" w:rsidP="00445F20">
            <w:pPr>
              <w:ind w:right="-476"/>
              <w:rPr>
                <w:rFonts w:ascii="Calibri" w:hAnsi="Calibri" w:cs="Calibri"/>
                <w:sz w:val="22"/>
                <w:szCs w:val="22"/>
                <w:lang w:val="en-GB" w:eastAsia="en-GB"/>
              </w:rPr>
            </w:pPr>
          </w:p>
          <w:p w14:paraId="37CB1839" w14:textId="77777777" w:rsidR="00445F20" w:rsidRPr="00445F20" w:rsidRDefault="00445F20" w:rsidP="00445F20">
            <w:pPr>
              <w:ind w:right="-476"/>
              <w:rPr>
                <w:rFonts w:ascii="Calibri" w:hAnsi="Calibri" w:cs="Calibri"/>
                <w:sz w:val="22"/>
                <w:szCs w:val="22"/>
                <w:lang w:val="en-GB" w:eastAsia="en-GB"/>
              </w:rPr>
            </w:pPr>
          </w:p>
          <w:p w14:paraId="4382F456" w14:textId="77777777" w:rsidR="00445F20" w:rsidRPr="00445F20" w:rsidRDefault="00445F20" w:rsidP="00445F20">
            <w:pPr>
              <w:ind w:right="-476"/>
              <w:rPr>
                <w:rFonts w:ascii="Calibri" w:hAnsi="Calibri" w:cs="Calibri"/>
                <w:sz w:val="22"/>
                <w:szCs w:val="22"/>
                <w:lang w:val="en-GB" w:eastAsia="en-GB"/>
              </w:rPr>
            </w:pPr>
          </w:p>
          <w:p w14:paraId="11E4644E" w14:textId="77777777" w:rsidR="00445F20" w:rsidRPr="00445F20" w:rsidRDefault="00445F20" w:rsidP="00445F20">
            <w:pPr>
              <w:ind w:right="-476"/>
              <w:rPr>
                <w:rFonts w:ascii="Calibri" w:hAnsi="Calibri" w:cs="Calibri"/>
                <w:lang w:val="en-GB" w:eastAsia="en-GB"/>
              </w:rPr>
            </w:pPr>
          </w:p>
          <w:p w14:paraId="01E8CEBE" w14:textId="77777777" w:rsidR="00445F20" w:rsidRPr="00445F20" w:rsidRDefault="00445F20" w:rsidP="00445F20">
            <w:pPr>
              <w:ind w:right="-476"/>
              <w:rPr>
                <w:rFonts w:ascii="Calibri" w:hAnsi="Calibri" w:cs="Calibri"/>
                <w:lang w:val="en-GB" w:eastAsia="en-GB"/>
              </w:rPr>
            </w:pPr>
          </w:p>
        </w:tc>
      </w:tr>
    </w:tbl>
    <w:p w14:paraId="299C01BC" w14:textId="77777777" w:rsidR="00445F20" w:rsidRPr="00445F20" w:rsidRDefault="00445F20" w:rsidP="00445F20">
      <w:pPr>
        <w:spacing w:after="0" w:line="240" w:lineRule="auto"/>
        <w:ind w:left="-227" w:right="-476"/>
        <w:rPr>
          <w:rFonts w:ascii="Calibri" w:eastAsia="Times New Roman" w:hAnsi="Calibri" w:cs="Calibri"/>
          <w:kern w:val="0"/>
          <w:sz w:val="10"/>
          <w:szCs w:val="20"/>
          <w:lang w:val="en-GB" w:eastAsia="en-GB"/>
          <w14:ligatures w14:val="none"/>
        </w:rPr>
      </w:pPr>
    </w:p>
    <w:p w14:paraId="60FB47B6" w14:textId="77777777" w:rsidR="00445F20" w:rsidRPr="00445F20" w:rsidRDefault="00445F20" w:rsidP="00445F20">
      <w:pPr>
        <w:spacing w:after="0" w:line="240" w:lineRule="auto"/>
        <w:ind w:left="-227" w:right="-476"/>
        <w:rPr>
          <w:rFonts w:ascii="Calibri" w:eastAsia="Times New Roman" w:hAnsi="Calibri" w:cs="Calibri"/>
          <w:kern w:val="0"/>
          <w:sz w:val="10"/>
          <w:szCs w:val="20"/>
          <w:lang w:val="en-GB" w:eastAsia="en-GB"/>
          <w14:ligatures w14:val="none"/>
        </w:rPr>
      </w:pPr>
    </w:p>
    <w:p w14:paraId="22FAF6B9" w14:textId="77777777" w:rsidR="00445F20" w:rsidRPr="00445F20" w:rsidRDefault="00445F20" w:rsidP="00445F20">
      <w:pPr>
        <w:spacing w:after="0" w:line="240" w:lineRule="auto"/>
        <w:ind w:left="-227" w:right="-476"/>
        <w:rPr>
          <w:rFonts w:ascii="Calibri" w:eastAsia="Times New Roman" w:hAnsi="Calibri" w:cs="Calibri"/>
          <w:kern w:val="0"/>
          <w:sz w:val="10"/>
          <w:szCs w:val="20"/>
          <w:lang w:val="en-GB" w:eastAsia="en-GB"/>
          <w14:ligatures w14:val="none"/>
        </w:rPr>
      </w:pPr>
    </w:p>
    <w:tbl>
      <w:tblPr>
        <w:tblStyle w:val="TableGrid"/>
        <w:tblW w:w="10632" w:type="dxa"/>
        <w:tblInd w:w="-5" w:type="dxa"/>
        <w:tblLook w:val="04A0" w:firstRow="1" w:lastRow="0" w:firstColumn="1" w:lastColumn="0" w:noHBand="0" w:noVBand="1"/>
      </w:tblPr>
      <w:tblGrid>
        <w:gridCol w:w="10632"/>
      </w:tblGrid>
      <w:tr w:rsidR="00445F20" w:rsidRPr="00445F20" w14:paraId="3E3DE26C" w14:textId="77777777" w:rsidTr="000F3C05">
        <w:tc>
          <w:tcPr>
            <w:tcW w:w="10632" w:type="dxa"/>
          </w:tcPr>
          <w:p w14:paraId="10D7D660" w14:textId="77777777" w:rsidR="00445F20" w:rsidRPr="00445F20" w:rsidRDefault="00445F20" w:rsidP="00445F20">
            <w:pPr>
              <w:tabs>
                <w:tab w:val="left" w:pos="522"/>
              </w:tabs>
              <w:jc w:val="both"/>
              <w:rPr>
                <w:rFonts w:ascii="Calibri" w:hAnsi="Calibri" w:cs="Calibri"/>
                <w:b/>
                <w:sz w:val="22"/>
                <w:szCs w:val="22"/>
                <w:u w:val="single"/>
                <w:lang w:eastAsia="en-GB"/>
              </w:rPr>
            </w:pPr>
            <w:r w:rsidRPr="00445F20">
              <w:rPr>
                <w:rFonts w:ascii="Calibri" w:hAnsi="Calibri" w:cs="Calibri"/>
                <w:b/>
                <w:sz w:val="22"/>
                <w:szCs w:val="22"/>
                <w:lang w:eastAsia="en-GB"/>
              </w:rPr>
              <w:t>2. Experience of Operating Machinery, Tools &amp; Equipment (e.g. excavators, specialist road surfacing plant, tractors, pickups, hedge cutting equipment, chainsaw, road saw, operation of traffic lights etc)</w:t>
            </w:r>
            <w:r w:rsidRPr="00445F20">
              <w:rPr>
                <w:rFonts w:ascii="Calibri" w:hAnsi="Calibri" w:cs="Calibri"/>
                <w:b/>
                <w:sz w:val="22"/>
                <w:szCs w:val="22"/>
                <w:u w:val="single"/>
                <w:lang w:eastAsia="en-GB"/>
              </w:rPr>
              <w:t xml:space="preserve"> </w:t>
            </w:r>
          </w:p>
          <w:p w14:paraId="4347D912" w14:textId="77777777" w:rsidR="00445F20" w:rsidRPr="00445F20" w:rsidRDefault="00445F20" w:rsidP="00445F20">
            <w:pPr>
              <w:tabs>
                <w:tab w:val="left" w:pos="522"/>
              </w:tabs>
              <w:jc w:val="both"/>
              <w:rPr>
                <w:rFonts w:ascii="Calibri" w:hAnsi="Calibri" w:cs="Calibri"/>
                <w:iCs/>
                <w:sz w:val="22"/>
                <w:szCs w:val="22"/>
                <w:lang w:eastAsia="en-GB"/>
              </w:rPr>
            </w:pPr>
          </w:p>
          <w:p w14:paraId="365F6A38" w14:textId="77777777" w:rsidR="00445F20" w:rsidRPr="00445F20" w:rsidRDefault="00445F20" w:rsidP="00445F20">
            <w:pPr>
              <w:tabs>
                <w:tab w:val="left" w:pos="522"/>
              </w:tabs>
              <w:jc w:val="both"/>
              <w:rPr>
                <w:rFonts w:ascii="Calibri" w:hAnsi="Calibri" w:cs="Calibri"/>
                <w:b/>
                <w:iCs/>
                <w:sz w:val="22"/>
                <w:szCs w:val="22"/>
                <w:lang w:eastAsia="en-GB"/>
              </w:rPr>
            </w:pPr>
            <w:r w:rsidRPr="00445F20">
              <w:rPr>
                <w:rFonts w:ascii="Calibri" w:hAnsi="Calibri" w:cs="Calibri"/>
                <w:iCs/>
                <w:sz w:val="22"/>
                <w:szCs w:val="22"/>
                <w:lang w:eastAsia="en-GB"/>
              </w:rPr>
              <w:t>You should include the following: a) Types of plant, equipment and tools used in previous employment and any licences etc. you hold.   b) Duration and dates you worked with this equipment.</w:t>
            </w:r>
          </w:p>
          <w:p w14:paraId="057AC8A7" w14:textId="77777777" w:rsidR="00445F20" w:rsidRPr="00445F20" w:rsidRDefault="00445F20" w:rsidP="00445F20">
            <w:pPr>
              <w:rPr>
                <w:rFonts w:ascii="Calibri" w:hAnsi="Calibri" w:cs="Calibri"/>
                <w:iCs/>
                <w:sz w:val="22"/>
                <w:szCs w:val="22"/>
                <w:lang w:eastAsia="en-GB"/>
              </w:rPr>
            </w:pPr>
            <w:r w:rsidRPr="00445F20">
              <w:rPr>
                <w:rFonts w:ascii="Calibri" w:hAnsi="Calibri" w:cs="Calibri"/>
                <w:iCs/>
                <w:sz w:val="22"/>
                <w:szCs w:val="22"/>
                <w:lang w:eastAsia="en-GB"/>
              </w:rPr>
              <w:t xml:space="preserve">Please ensure all qualifications for operating machinery, tools or equipment are included in </w:t>
            </w:r>
            <w:r w:rsidRPr="00445F20">
              <w:rPr>
                <w:rFonts w:ascii="Calibri" w:hAnsi="Calibri" w:cs="Calibri"/>
                <w:b/>
                <w:bCs/>
                <w:iCs/>
                <w:sz w:val="22"/>
                <w:szCs w:val="22"/>
                <w:lang w:eastAsia="en-GB"/>
              </w:rPr>
              <w:t>Section C “Training”.</w:t>
            </w:r>
          </w:p>
          <w:p w14:paraId="52706E22" w14:textId="77777777" w:rsidR="00445F20" w:rsidRPr="00445F20" w:rsidRDefault="00445F20" w:rsidP="00445F20">
            <w:pPr>
              <w:rPr>
                <w:rFonts w:ascii="Calibri" w:hAnsi="Calibri" w:cs="Calibri"/>
                <w:lang w:val="en-GB" w:eastAsia="en-GB"/>
              </w:rPr>
            </w:pPr>
          </w:p>
        </w:tc>
      </w:tr>
      <w:tr w:rsidR="00445F20" w:rsidRPr="00445F20" w14:paraId="25D4F07E" w14:textId="77777777" w:rsidTr="000F3C05">
        <w:trPr>
          <w:trHeight w:val="311"/>
        </w:trPr>
        <w:tc>
          <w:tcPr>
            <w:tcW w:w="10632" w:type="dxa"/>
          </w:tcPr>
          <w:p w14:paraId="67241B6E" w14:textId="77777777" w:rsidR="00445F20" w:rsidRPr="00445F20" w:rsidRDefault="00445F20" w:rsidP="00445F20">
            <w:pPr>
              <w:rPr>
                <w:rFonts w:ascii="Calibri" w:hAnsi="Calibri" w:cs="Calibri"/>
                <w:sz w:val="22"/>
                <w:szCs w:val="22"/>
                <w:lang w:val="en-GB" w:eastAsia="en-GB"/>
              </w:rPr>
            </w:pPr>
          </w:p>
          <w:p w14:paraId="6F3D2EC3" w14:textId="77777777" w:rsidR="00445F20" w:rsidRPr="00445F20" w:rsidRDefault="00445F20" w:rsidP="00445F20">
            <w:pPr>
              <w:rPr>
                <w:rFonts w:ascii="Calibri" w:hAnsi="Calibri" w:cs="Calibri"/>
                <w:sz w:val="22"/>
                <w:szCs w:val="22"/>
                <w:lang w:val="en-GB" w:eastAsia="en-GB"/>
              </w:rPr>
            </w:pPr>
          </w:p>
          <w:p w14:paraId="1937ECF2" w14:textId="77777777" w:rsidR="00445F20" w:rsidRPr="00445F20" w:rsidRDefault="00445F20" w:rsidP="00445F20">
            <w:pPr>
              <w:rPr>
                <w:rFonts w:ascii="Calibri" w:hAnsi="Calibri" w:cs="Calibri"/>
                <w:sz w:val="22"/>
                <w:szCs w:val="22"/>
                <w:lang w:val="en-GB" w:eastAsia="en-GB"/>
              </w:rPr>
            </w:pPr>
          </w:p>
          <w:p w14:paraId="1189CE5E" w14:textId="77777777" w:rsidR="00445F20" w:rsidRPr="00445F20" w:rsidRDefault="00445F20" w:rsidP="00445F20">
            <w:pPr>
              <w:rPr>
                <w:rFonts w:ascii="Calibri" w:hAnsi="Calibri" w:cs="Calibri"/>
                <w:sz w:val="22"/>
                <w:szCs w:val="22"/>
                <w:lang w:val="en-GB" w:eastAsia="en-GB"/>
              </w:rPr>
            </w:pPr>
          </w:p>
          <w:p w14:paraId="6EBEA671" w14:textId="77777777" w:rsidR="00445F20" w:rsidRPr="00445F20" w:rsidRDefault="00445F20" w:rsidP="00445F20">
            <w:pPr>
              <w:rPr>
                <w:rFonts w:ascii="Calibri" w:hAnsi="Calibri" w:cs="Calibri"/>
                <w:sz w:val="22"/>
                <w:szCs w:val="22"/>
                <w:lang w:val="en-GB" w:eastAsia="en-GB"/>
              </w:rPr>
            </w:pPr>
          </w:p>
          <w:p w14:paraId="23042308" w14:textId="77777777" w:rsidR="00445F20" w:rsidRPr="00445F20" w:rsidRDefault="00445F20" w:rsidP="00445F20">
            <w:pPr>
              <w:rPr>
                <w:rFonts w:ascii="Calibri" w:hAnsi="Calibri" w:cs="Calibri"/>
                <w:sz w:val="22"/>
                <w:szCs w:val="22"/>
                <w:lang w:val="en-GB" w:eastAsia="en-GB"/>
              </w:rPr>
            </w:pPr>
          </w:p>
          <w:p w14:paraId="70C0A59F" w14:textId="77777777" w:rsidR="00445F20" w:rsidRPr="00445F20" w:rsidRDefault="00445F20" w:rsidP="00445F20">
            <w:pPr>
              <w:rPr>
                <w:rFonts w:ascii="Calibri" w:hAnsi="Calibri" w:cs="Calibri"/>
                <w:sz w:val="22"/>
                <w:szCs w:val="22"/>
                <w:lang w:val="en-GB" w:eastAsia="en-GB"/>
              </w:rPr>
            </w:pPr>
          </w:p>
          <w:p w14:paraId="299EBC0D" w14:textId="77777777" w:rsidR="00445F20" w:rsidRPr="00445F20" w:rsidRDefault="00445F20" w:rsidP="00445F20">
            <w:pPr>
              <w:rPr>
                <w:rFonts w:ascii="Calibri" w:hAnsi="Calibri" w:cs="Calibri"/>
                <w:sz w:val="22"/>
                <w:szCs w:val="22"/>
                <w:lang w:val="en-GB" w:eastAsia="en-GB"/>
              </w:rPr>
            </w:pPr>
          </w:p>
          <w:p w14:paraId="49A0F8CB" w14:textId="77777777" w:rsidR="00445F20" w:rsidRPr="00445F20" w:rsidRDefault="00445F20" w:rsidP="00445F20">
            <w:pPr>
              <w:rPr>
                <w:rFonts w:ascii="Calibri" w:hAnsi="Calibri" w:cs="Calibri"/>
                <w:sz w:val="22"/>
                <w:szCs w:val="22"/>
                <w:lang w:val="en-GB" w:eastAsia="en-GB"/>
              </w:rPr>
            </w:pPr>
          </w:p>
          <w:p w14:paraId="3F7554D2" w14:textId="77777777" w:rsidR="00445F20" w:rsidRPr="00445F20" w:rsidRDefault="00445F20" w:rsidP="00445F20">
            <w:pPr>
              <w:rPr>
                <w:rFonts w:ascii="Calibri" w:hAnsi="Calibri" w:cs="Calibri"/>
                <w:sz w:val="22"/>
                <w:szCs w:val="22"/>
                <w:lang w:val="en-GB" w:eastAsia="en-GB"/>
              </w:rPr>
            </w:pPr>
          </w:p>
          <w:p w14:paraId="1343C44C" w14:textId="77777777" w:rsidR="00445F20" w:rsidRPr="00445F20" w:rsidRDefault="00445F20" w:rsidP="00445F20">
            <w:pPr>
              <w:rPr>
                <w:rFonts w:ascii="Calibri" w:hAnsi="Calibri" w:cs="Calibri"/>
                <w:sz w:val="22"/>
                <w:szCs w:val="22"/>
                <w:lang w:val="en-GB" w:eastAsia="en-GB"/>
              </w:rPr>
            </w:pPr>
          </w:p>
          <w:p w14:paraId="29CE6071" w14:textId="77777777" w:rsidR="00445F20" w:rsidRPr="00445F20" w:rsidRDefault="00445F20" w:rsidP="00445F20">
            <w:pPr>
              <w:rPr>
                <w:rFonts w:ascii="Calibri" w:hAnsi="Calibri" w:cs="Calibri"/>
                <w:sz w:val="22"/>
                <w:szCs w:val="22"/>
                <w:lang w:val="en-GB" w:eastAsia="en-GB"/>
              </w:rPr>
            </w:pPr>
          </w:p>
          <w:p w14:paraId="6D5697CE" w14:textId="77777777" w:rsidR="00445F20" w:rsidRPr="00445F20" w:rsidRDefault="00445F20" w:rsidP="00445F20">
            <w:pPr>
              <w:rPr>
                <w:rFonts w:ascii="Calibri" w:hAnsi="Calibri" w:cs="Calibri"/>
                <w:sz w:val="22"/>
                <w:szCs w:val="22"/>
                <w:lang w:val="en-GB" w:eastAsia="en-GB"/>
              </w:rPr>
            </w:pPr>
          </w:p>
          <w:p w14:paraId="2E0AA1FD" w14:textId="77777777" w:rsidR="00445F20" w:rsidRPr="00445F20" w:rsidRDefault="00445F20" w:rsidP="00445F20">
            <w:pPr>
              <w:rPr>
                <w:rFonts w:ascii="Calibri" w:hAnsi="Calibri" w:cs="Calibri"/>
                <w:sz w:val="22"/>
                <w:szCs w:val="22"/>
                <w:lang w:val="en-GB" w:eastAsia="en-GB"/>
              </w:rPr>
            </w:pPr>
          </w:p>
          <w:p w14:paraId="20CAF991" w14:textId="77777777" w:rsidR="00445F20" w:rsidRPr="00445F20" w:rsidRDefault="00445F20" w:rsidP="00445F20">
            <w:pPr>
              <w:rPr>
                <w:rFonts w:ascii="Calibri" w:hAnsi="Calibri" w:cs="Calibri"/>
                <w:sz w:val="22"/>
                <w:szCs w:val="22"/>
                <w:lang w:val="en-GB" w:eastAsia="en-GB"/>
              </w:rPr>
            </w:pPr>
          </w:p>
        </w:tc>
      </w:tr>
    </w:tbl>
    <w:p w14:paraId="751AC9D1" w14:textId="77777777" w:rsidR="00445F20" w:rsidRPr="00445F20" w:rsidRDefault="00445F20" w:rsidP="00445F20">
      <w:pPr>
        <w:spacing w:after="0" w:line="240" w:lineRule="auto"/>
        <w:ind w:left="-270"/>
        <w:rPr>
          <w:rFonts w:ascii="Calibri" w:eastAsia="Times New Roman" w:hAnsi="Calibri" w:cs="Calibri"/>
          <w:kern w:val="0"/>
          <w:sz w:val="12"/>
          <w:lang w:val="en-GB" w:eastAsia="en-GB"/>
          <w14:ligatures w14:val="none"/>
        </w:rPr>
      </w:pPr>
    </w:p>
    <w:tbl>
      <w:tblPr>
        <w:tblStyle w:val="TableGrid"/>
        <w:tblW w:w="10627" w:type="dxa"/>
        <w:tblLook w:val="04A0" w:firstRow="1" w:lastRow="0" w:firstColumn="1" w:lastColumn="0" w:noHBand="0" w:noVBand="1"/>
      </w:tblPr>
      <w:tblGrid>
        <w:gridCol w:w="10627"/>
      </w:tblGrid>
      <w:tr w:rsidR="00445F20" w:rsidRPr="00445F20" w14:paraId="3086EC4A" w14:textId="77777777" w:rsidTr="000F3C05">
        <w:tc>
          <w:tcPr>
            <w:tcW w:w="10627" w:type="dxa"/>
          </w:tcPr>
          <w:p w14:paraId="1FBD5209" w14:textId="77777777" w:rsidR="00445F20" w:rsidRPr="00445F20" w:rsidRDefault="00445F20" w:rsidP="00445F20">
            <w:pPr>
              <w:tabs>
                <w:tab w:val="left" w:pos="522"/>
              </w:tabs>
              <w:jc w:val="both"/>
              <w:rPr>
                <w:rFonts w:ascii="Calibri" w:hAnsi="Calibri" w:cs="Calibri"/>
                <w:b/>
                <w:bCs/>
                <w:sz w:val="22"/>
                <w:szCs w:val="22"/>
                <w:lang w:eastAsia="en-GB"/>
              </w:rPr>
            </w:pPr>
            <w:r w:rsidRPr="00445F20">
              <w:rPr>
                <w:rFonts w:ascii="Calibri" w:hAnsi="Calibri" w:cs="Calibri"/>
                <w:b/>
                <w:bCs/>
                <w:sz w:val="21"/>
                <w:lang w:val="en-GB" w:eastAsia="en-GB"/>
              </w:rPr>
              <w:lastRenderedPageBreak/>
              <w:t>3.</w:t>
            </w:r>
            <w:r w:rsidRPr="00445F20">
              <w:rPr>
                <w:rFonts w:ascii="Calibri" w:hAnsi="Calibri" w:cs="Calibri"/>
                <w:b/>
                <w:bCs/>
                <w:sz w:val="24"/>
                <w:szCs w:val="24"/>
                <w:lang w:eastAsia="en-GB"/>
              </w:rPr>
              <w:t xml:space="preserve"> </w:t>
            </w:r>
            <w:r w:rsidRPr="00445F20">
              <w:rPr>
                <w:rFonts w:ascii="Calibri" w:hAnsi="Calibri" w:cs="Calibri"/>
                <w:b/>
                <w:bCs/>
                <w:sz w:val="22"/>
                <w:szCs w:val="22"/>
                <w:lang w:eastAsia="en-GB"/>
              </w:rPr>
              <w:t xml:space="preserve">Experience of Health, Safety and Welfare at Work. </w:t>
            </w:r>
          </w:p>
          <w:p w14:paraId="3D00E788" w14:textId="77777777" w:rsidR="00445F20" w:rsidRPr="00445F20" w:rsidRDefault="00445F20" w:rsidP="00445F20">
            <w:pPr>
              <w:tabs>
                <w:tab w:val="left" w:pos="522"/>
              </w:tabs>
              <w:jc w:val="both"/>
              <w:rPr>
                <w:rFonts w:ascii="Calibri" w:hAnsi="Calibri" w:cs="Calibri"/>
                <w:b/>
                <w:bCs/>
                <w:sz w:val="22"/>
                <w:szCs w:val="22"/>
                <w:lang w:eastAsia="en-GB"/>
              </w:rPr>
            </w:pPr>
          </w:p>
          <w:p w14:paraId="66BF1216" w14:textId="77777777" w:rsidR="00445F20" w:rsidRPr="00445F20" w:rsidRDefault="00445F20" w:rsidP="00445F20">
            <w:pPr>
              <w:rPr>
                <w:rFonts w:ascii="Calibri" w:hAnsi="Calibri" w:cs="Calibri"/>
                <w:iCs/>
                <w:sz w:val="22"/>
                <w:szCs w:val="22"/>
                <w:lang w:eastAsia="en-GB"/>
              </w:rPr>
            </w:pPr>
            <w:r w:rsidRPr="00445F20">
              <w:rPr>
                <w:rFonts w:ascii="Calibri" w:hAnsi="Calibri" w:cs="Calibri"/>
                <w:sz w:val="22"/>
                <w:szCs w:val="22"/>
                <w:lang w:eastAsia="en-GB"/>
              </w:rPr>
              <w:t xml:space="preserve">Please detail duties performed, duration and </w:t>
            </w:r>
            <w:r w:rsidRPr="00445F20">
              <w:rPr>
                <w:rFonts w:ascii="Calibri" w:hAnsi="Calibri" w:cs="Calibri"/>
                <w:color w:val="000000"/>
                <w:sz w:val="22"/>
                <w:szCs w:val="22"/>
                <w:lang w:eastAsia="en-GB"/>
              </w:rPr>
              <w:t>compliance with Health</w:t>
            </w:r>
            <w:r w:rsidRPr="00445F20">
              <w:rPr>
                <w:rFonts w:ascii="Calibri" w:hAnsi="Calibri" w:cs="Calibri"/>
                <w:sz w:val="22"/>
                <w:szCs w:val="22"/>
                <w:lang w:eastAsia="en-GB"/>
              </w:rPr>
              <w:t xml:space="preserve"> &amp; Safety requirements.</w:t>
            </w:r>
            <w:r w:rsidRPr="00445F20">
              <w:rPr>
                <w:rFonts w:ascii="Calibri" w:hAnsi="Calibri" w:cs="Calibri"/>
                <w:iCs/>
                <w:sz w:val="22"/>
                <w:szCs w:val="22"/>
                <w:lang w:eastAsia="en-GB"/>
              </w:rPr>
              <w:t xml:space="preserve"> </w:t>
            </w:r>
          </w:p>
          <w:p w14:paraId="4B25D359" w14:textId="77777777" w:rsidR="00445F20" w:rsidRPr="00445F20" w:rsidRDefault="00445F20" w:rsidP="00445F20">
            <w:pPr>
              <w:rPr>
                <w:rFonts w:ascii="Calibri" w:hAnsi="Calibri" w:cs="Calibri"/>
                <w:iCs/>
                <w:sz w:val="22"/>
                <w:szCs w:val="22"/>
                <w:lang w:eastAsia="en-GB"/>
              </w:rPr>
            </w:pPr>
            <w:r w:rsidRPr="00445F20">
              <w:rPr>
                <w:rFonts w:ascii="Calibri" w:hAnsi="Calibri" w:cs="Calibri"/>
                <w:iCs/>
                <w:sz w:val="22"/>
                <w:szCs w:val="22"/>
                <w:lang w:eastAsia="en-GB"/>
              </w:rPr>
              <w:t xml:space="preserve">Please ensure all qualifications in relation to Health &amp; Safety are included in </w:t>
            </w:r>
            <w:r w:rsidRPr="00445F20">
              <w:rPr>
                <w:rFonts w:ascii="Calibri" w:hAnsi="Calibri" w:cs="Calibri"/>
                <w:b/>
                <w:bCs/>
                <w:iCs/>
                <w:sz w:val="22"/>
                <w:szCs w:val="22"/>
                <w:lang w:eastAsia="en-GB"/>
              </w:rPr>
              <w:t>Section C “Training”.</w:t>
            </w:r>
          </w:p>
          <w:p w14:paraId="0529D2C1" w14:textId="77777777" w:rsidR="00445F20" w:rsidRPr="00445F20" w:rsidRDefault="00445F20" w:rsidP="00445F20">
            <w:pPr>
              <w:tabs>
                <w:tab w:val="left" w:pos="522"/>
              </w:tabs>
              <w:jc w:val="both"/>
              <w:rPr>
                <w:rFonts w:ascii="Calibri" w:hAnsi="Calibri" w:cs="Calibri"/>
                <w:sz w:val="24"/>
                <w:szCs w:val="24"/>
                <w:lang w:eastAsia="en-GB"/>
              </w:rPr>
            </w:pPr>
          </w:p>
        </w:tc>
      </w:tr>
      <w:tr w:rsidR="00445F20" w:rsidRPr="00445F20" w14:paraId="2A24347D" w14:textId="77777777" w:rsidTr="000F3C05">
        <w:tc>
          <w:tcPr>
            <w:tcW w:w="10627" w:type="dxa"/>
          </w:tcPr>
          <w:p w14:paraId="432392DF" w14:textId="77777777" w:rsidR="00445F20" w:rsidRPr="00445F20" w:rsidRDefault="00445F20" w:rsidP="00445F20">
            <w:pPr>
              <w:jc w:val="center"/>
              <w:rPr>
                <w:rFonts w:ascii="Calibri" w:hAnsi="Calibri" w:cs="Calibri"/>
                <w:b/>
                <w:bCs/>
                <w:i/>
                <w:iCs/>
                <w:sz w:val="21"/>
                <w:lang w:val="en-GB" w:eastAsia="en-GB"/>
              </w:rPr>
            </w:pPr>
          </w:p>
          <w:p w14:paraId="46C6537F" w14:textId="77777777" w:rsidR="00445F20" w:rsidRPr="00445F20" w:rsidRDefault="00445F20" w:rsidP="00445F20">
            <w:pPr>
              <w:jc w:val="center"/>
              <w:rPr>
                <w:rFonts w:ascii="Calibri" w:hAnsi="Calibri" w:cs="Calibri"/>
                <w:b/>
                <w:bCs/>
                <w:i/>
                <w:iCs/>
                <w:sz w:val="21"/>
                <w:lang w:val="en-GB" w:eastAsia="en-GB"/>
              </w:rPr>
            </w:pPr>
          </w:p>
          <w:p w14:paraId="417E0AD9" w14:textId="77777777" w:rsidR="00445F20" w:rsidRPr="00445F20" w:rsidRDefault="00445F20" w:rsidP="00445F20">
            <w:pPr>
              <w:jc w:val="center"/>
              <w:rPr>
                <w:rFonts w:ascii="Calibri" w:hAnsi="Calibri" w:cs="Calibri"/>
                <w:sz w:val="22"/>
                <w:szCs w:val="22"/>
                <w:lang w:val="en-GB" w:eastAsia="en-GB"/>
              </w:rPr>
            </w:pPr>
          </w:p>
          <w:p w14:paraId="1B730D43" w14:textId="77777777" w:rsidR="00445F20" w:rsidRPr="00445F20" w:rsidRDefault="00445F20" w:rsidP="00445F20">
            <w:pPr>
              <w:jc w:val="center"/>
              <w:rPr>
                <w:rFonts w:ascii="Calibri" w:hAnsi="Calibri" w:cs="Calibri"/>
                <w:sz w:val="22"/>
                <w:szCs w:val="22"/>
                <w:lang w:val="en-GB" w:eastAsia="en-GB"/>
              </w:rPr>
            </w:pPr>
          </w:p>
          <w:p w14:paraId="27D0826E" w14:textId="77777777" w:rsidR="00445F20" w:rsidRPr="00445F20" w:rsidRDefault="00445F20" w:rsidP="00445F20">
            <w:pPr>
              <w:jc w:val="center"/>
              <w:rPr>
                <w:rFonts w:ascii="Calibri" w:hAnsi="Calibri" w:cs="Calibri"/>
                <w:sz w:val="22"/>
                <w:szCs w:val="22"/>
                <w:lang w:val="en-GB" w:eastAsia="en-GB"/>
              </w:rPr>
            </w:pPr>
          </w:p>
          <w:p w14:paraId="05288D8E" w14:textId="77777777" w:rsidR="00445F20" w:rsidRPr="00E67E91" w:rsidRDefault="00445F20" w:rsidP="00445F20">
            <w:pPr>
              <w:jc w:val="center"/>
              <w:rPr>
                <w:rFonts w:ascii="Calibri" w:hAnsi="Calibri" w:cs="Calibri"/>
                <w:sz w:val="22"/>
                <w:szCs w:val="22"/>
                <w:lang w:val="en-GB" w:eastAsia="en-GB"/>
              </w:rPr>
            </w:pPr>
          </w:p>
          <w:p w14:paraId="5AD99FCD" w14:textId="77777777" w:rsidR="00204484" w:rsidRPr="00E67E91" w:rsidRDefault="00204484" w:rsidP="00445F20">
            <w:pPr>
              <w:jc w:val="center"/>
              <w:rPr>
                <w:rFonts w:ascii="Calibri" w:hAnsi="Calibri" w:cs="Calibri"/>
                <w:sz w:val="22"/>
                <w:szCs w:val="22"/>
                <w:lang w:val="en-GB" w:eastAsia="en-GB"/>
              </w:rPr>
            </w:pPr>
          </w:p>
          <w:p w14:paraId="165D3BC0" w14:textId="77777777" w:rsidR="00204484" w:rsidRPr="00E67E91" w:rsidRDefault="00204484" w:rsidP="00445F20">
            <w:pPr>
              <w:jc w:val="center"/>
              <w:rPr>
                <w:rFonts w:ascii="Calibri" w:hAnsi="Calibri" w:cs="Calibri"/>
                <w:sz w:val="22"/>
                <w:szCs w:val="22"/>
                <w:lang w:val="en-GB" w:eastAsia="en-GB"/>
              </w:rPr>
            </w:pPr>
          </w:p>
          <w:p w14:paraId="08BF57AE" w14:textId="77777777" w:rsidR="00204484" w:rsidRPr="00E67E91" w:rsidRDefault="00204484" w:rsidP="00445F20">
            <w:pPr>
              <w:jc w:val="center"/>
              <w:rPr>
                <w:rFonts w:ascii="Calibri" w:hAnsi="Calibri" w:cs="Calibri"/>
                <w:sz w:val="22"/>
                <w:szCs w:val="22"/>
                <w:lang w:val="en-GB" w:eastAsia="en-GB"/>
              </w:rPr>
            </w:pPr>
          </w:p>
          <w:p w14:paraId="428AC075" w14:textId="77777777" w:rsidR="00204484" w:rsidRPr="00E67E91" w:rsidRDefault="00204484" w:rsidP="00445F20">
            <w:pPr>
              <w:jc w:val="center"/>
              <w:rPr>
                <w:rFonts w:ascii="Calibri" w:hAnsi="Calibri" w:cs="Calibri"/>
                <w:sz w:val="22"/>
                <w:szCs w:val="22"/>
                <w:lang w:val="en-GB" w:eastAsia="en-GB"/>
              </w:rPr>
            </w:pPr>
          </w:p>
          <w:p w14:paraId="654C680E" w14:textId="77777777" w:rsidR="00204484" w:rsidRPr="00445F20" w:rsidRDefault="00204484" w:rsidP="00445F20">
            <w:pPr>
              <w:jc w:val="center"/>
              <w:rPr>
                <w:rFonts w:ascii="Calibri" w:hAnsi="Calibri" w:cs="Calibri"/>
                <w:sz w:val="22"/>
                <w:szCs w:val="22"/>
                <w:lang w:val="en-GB" w:eastAsia="en-GB"/>
              </w:rPr>
            </w:pPr>
          </w:p>
          <w:p w14:paraId="7FCB4105" w14:textId="77777777" w:rsidR="00445F20" w:rsidRPr="00445F20" w:rsidRDefault="00445F20" w:rsidP="00445F20">
            <w:pPr>
              <w:jc w:val="center"/>
              <w:rPr>
                <w:rFonts w:ascii="Calibri" w:hAnsi="Calibri" w:cs="Calibri"/>
                <w:sz w:val="22"/>
                <w:szCs w:val="22"/>
                <w:lang w:val="en-GB" w:eastAsia="en-GB"/>
              </w:rPr>
            </w:pPr>
          </w:p>
          <w:p w14:paraId="338A651D" w14:textId="77777777" w:rsidR="00445F20" w:rsidRPr="00E67E91" w:rsidRDefault="00445F20" w:rsidP="00445F20">
            <w:pPr>
              <w:jc w:val="center"/>
              <w:rPr>
                <w:rFonts w:ascii="Calibri" w:hAnsi="Calibri" w:cs="Calibri"/>
                <w:sz w:val="22"/>
                <w:szCs w:val="22"/>
                <w:lang w:val="en-GB" w:eastAsia="en-GB"/>
              </w:rPr>
            </w:pPr>
          </w:p>
          <w:p w14:paraId="450EF5A9" w14:textId="77777777" w:rsidR="00445F20" w:rsidRPr="00E67E91" w:rsidRDefault="00445F20" w:rsidP="00445F20">
            <w:pPr>
              <w:jc w:val="center"/>
              <w:rPr>
                <w:rFonts w:ascii="Calibri" w:hAnsi="Calibri" w:cs="Calibri"/>
                <w:sz w:val="22"/>
                <w:szCs w:val="22"/>
                <w:lang w:val="en-GB" w:eastAsia="en-GB"/>
              </w:rPr>
            </w:pPr>
          </w:p>
          <w:p w14:paraId="329D55D2" w14:textId="77777777" w:rsidR="00445F20" w:rsidRPr="00445F20" w:rsidRDefault="00445F20" w:rsidP="00445F20">
            <w:pPr>
              <w:jc w:val="center"/>
              <w:rPr>
                <w:rFonts w:ascii="Calibri" w:hAnsi="Calibri" w:cs="Calibri"/>
                <w:sz w:val="22"/>
                <w:szCs w:val="22"/>
                <w:lang w:val="en-GB" w:eastAsia="en-GB"/>
              </w:rPr>
            </w:pPr>
          </w:p>
          <w:p w14:paraId="5F55CC98" w14:textId="77777777" w:rsidR="00445F20" w:rsidRPr="00445F20" w:rsidRDefault="00445F20" w:rsidP="00445F20">
            <w:pPr>
              <w:jc w:val="center"/>
              <w:rPr>
                <w:rFonts w:ascii="Calibri" w:hAnsi="Calibri" w:cs="Calibri"/>
                <w:sz w:val="24"/>
                <w:szCs w:val="24"/>
                <w:lang w:val="en-GB" w:eastAsia="en-GB"/>
              </w:rPr>
            </w:pPr>
          </w:p>
          <w:p w14:paraId="7996D2DC" w14:textId="77777777" w:rsidR="00445F20" w:rsidRPr="00445F20" w:rsidRDefault="00445F20" w:rsidP="00445F20">
            <w:pPr>
              <w:jc w:val="center"/>
              <w:rPr>
                <w:rFonts w:ascii="Calibri" w:hAnsi="Calibri" w:cs="Calibri"/>
                <w:b/>
                <w:bCs/>
                <w:i/>
                <w:iCs/>
                <w:sz w:val="21"/>
                <w:lang w:val="en-GB" w:eastAsia="en-GB"/>
              </w:rPr>
            </w:pPr>
          </w:p>
        </w:tc>
      </w:tr>
    </w:tbl>
    <w:p w14:paraId="49FE6EE9" w14:textId="77777777" w:rsidR="00445F20" w:rsidRPr="00445F20" w:rsidRDefault="00445F20" w:rsidP="00445F20">
      <w:pPr>
        <w:spacing w:after="0" w:line="240" w:lineRule="auto"/>
        <w:jc w:val="center"/>
        <w:rPr>
          <w:rFonts w:ascii="Calibri" w:eastAsia="Times New Roman" w:hAnsi="Calibri" w:cs="Calibri"/>
          <w:b/>
          <w:bCs/>
          <w:i/>
          <w:iCs/>
          <w:kern w:val="0"/>
          <w:sz w:val="21"/>
          <w:szCs w:val="20"/>
          <w:lang w:val="en-GB" w:eastAsia="en-GB"/>
          <w14:ligatures w14:val="none"/>
        </w:rPr>
      </w:pPr>
    </w:p>
    <w:tbl>
      <w:tblPr>
        <w:tblStyle w:val="TableGrid"/>
        <w:tblW w:w="10627" w:type="dxa"/>
        <w:tblLook w:val="04A0" w:firstRow="1" w:lastRow="0" w:firstColumn="1" w:lastColumn="0" w:noHBand="0" w:noVBand="1"/>
      </w:tblPr>
      <w:tblGrid>
        <w:gridCol w:w="10627"/>
      </w:tblGrid>
      <w:tr w:rsidR="00445F20" w:rsidRPr="00445F20" w14:paraId="3F7C5DDE" w14:textId="77777777" w:rsidTr="000F3C05">
        <w:tc>
          <w:tcPr>
            <w:tcW w:w="10627" w:type="dxa"/>
          </w:tcPr>
          <w:p w14:paraId="40F1AFC5" w14:textId="77777777" w:rsidR="00445F20" w:rsidRPr="00445F20" w:rsidRDefault="00445F20" w:rsidP="00445F20">
            <w:pPr>
              <w:spacing w:before="60" w:after="60"/>
              <w:ind w:right="-274"/>
              <w:rPr>
                <w:rFonts w:ascii="Calibri" w:eastAsia="Calibri" w:hAnsi="Calibri" w:cs="Calibri"/>
                <w:b/>
                <w:bCs/>
                <w:sz w:val="22"/>
                <w:szCs w:val="22"/>
                <w:lang w:val="en-GB" w:eastAsia="en-GB"/>
              </w:rPr>
            </w:pPr>
            <w:r w:rsidRPr="00445F20">
              <w:rPr>
                <w:rFonts w:ascii="Calibri" w:hAnsi="Calibri" w:cs="Calibri"/>
                <w:b/>
                <w:bCs/>
                <w:sz w:val="22"/>
                <w:szCs w:val="22"/>
                <w:lang w:val="en-GB" w:eastAsia="en-GB"/>
              </w:rPr>
              <w:t>4. Experience in dealing with the public.</w:t>
            </w:r>
          </w:p>
          <w:p w14:paraId="12F0EB37" w14:textId="77777777" w:rsidR="00445F20" w:rsidRPr="00445F20" w:rsidRDefault="00445F20" w:rsidP="00445F20">
            <w:pPr>
              <w:spacing w:before="60" w:after="60"/>
              <w:ind w:right="-274"/>
              <w:rPr>
                <w:rFonts w:ascii="Calibri" w:hAnsi="Calibri" w:cs="Calibri"/>
                <w:b/>
                <w:bCs/>
                <w:iCs/>
                <w:u w:val="single"/>
                <w:lang w:val="en-GB" w:eastAsia="en-GB"/>
              </w:rPr>
            </w:pPr>
            <w:r w:rsidRPr="00445F20">
              <w:rPr>
                <w:rFonts w:ascii="Calibri" w:hAnsi="Calibri" w:cs="Calibri"/>
                <w:iCs/>
                <w:sz w:val="22"/>
                <w:szCs w:val="22"/>
                <w:lang w:val="en-GB" w:eastAsia="en-GB"/>
              </w:rPr>
              <w:t>Please provide one specific example (from the current or most relevant year) for the above.</w:t>
            </w:r>
          </w:p>
        </w:tc>
      </w:tr>
      <w:tr w:rsidR="00445F20" w:rsidRPr="00445F20" w14:paraId="4BA0D56D" w14:textId="77777777" w:rsidTr="000F3C05">
        <w:tc>
          <w:tcPr>
            <w:tcW w:w="10627" w:type="dxa"/>
          </w:tcPr>
          <w:p w14:paraId="2129F307" w14:textId="77777777" w:rsidR="00445F20" w:rsidRPr="00445F20" w:rsidRDefault="00445F20" w:rsidP="00445F20">
            <w:pPr>
              <w:jc w:val="center"/>
              <w:rPr>
                <w:rFonts w:ascii="Calibri" w:hAnsi="Calibri" w:cs="Calibri"/>
                <w:b/>
                <w:bCs/>
                <w:lang w:val="en-GB" w:eastAsia="en-GB"/>
              </w:rPr>
            </w:pPr>
          </w:p>
          <w:p w14:paraId="615D242A" w14:textId="77777777" w:rsidR="00445F20" w:rsidRPr="00445F20" w:rsidRDefault="00445F20" w:rsidP="00445F20">
            <w:pPr>
              <w:jc w:val="center"/>
              <w:rPr>
                <w:rFonts w:ascii="Calibri" w:hAnsi="Calibri" w:cs="Calibri"/>
                <w:b/>
                <w:bCs/>
                <w:lang w:val="en-GB" w:eastAsia="en-GB"/>
              </w:rPr>
            </w:pPr>
          </w:p>
          <w:p w14:paraId="4D414A2E" w14:textId="77777777" w:rsidR="00445F20" w:rsidRPr="00445F20" w:rsidRDefault="00445F20" w:rsidP="00445F20">
            <w:pPr>
              <w:jc w:val="center"/>
              <w:rPr>
                <w:rFonts w:ascii="Calibri" w:hAnsi="Calibri" w:cs="Calibri"/>
                <w:b/>
                <w:bCs/>
                <w:lang w:val="en-GB" w:eastAsia="en-GB"/>
              </w:rPr>
            </w:pPr>
          </w:p>
          <w:p w14:paraId="5CC7A844" w14:textId="77777777" w:rsidR="00445F20" w:rsidRPr="00445F20" w:rsidRDefault="00445F20" w:rsidP="00445F20">
            <w:pPr>
              <w:jc w:val="center"/>
              <w:rPr>
                <w:rFonts w:ascii="Calibri" w:hAnsi="Calibri" w:cs="Calibri"/>
                <w:b/>
                <w:bCs/>
                <w:sz w:val="22"/>
                <w:szCs w:val="22"/>
                <w:lang w:val="en-GB" w:eastAsia="en-GB"/>
              </w:rPr>
            </w:pPr>
          </w:p>
          <w:p w14:paraId="728F2592" w14:textId="77777777" w:rsidR="00445F20" w:rsidRPr="00445F20" w:rsidRDefault="00445F20" w:rsidP="00445F20">
            <w:pPr>
              <w:jc w:val="center"/>
              <w:rPr>
                <w:rFonts w:ascii="Calibri" w:hAnsi="Calibri" w:cs="Calibri"/>
                <w:b/>
                <w:bCs/>
                <w:lang w:val="en-GB" w:eastAsia="en-GB"/>
              </w:rPr>
            </w:pPr>
          </w:p>
          <w:p w14:paraId="78A14F51" w14:textId="77777777" w:rsidR="00445F20" w:rsidRPr="00445F20" w:rsidRDefault="00445F20" w:rsidP="00445F20">
            <w:pPr>
              <w:jc w:val="center"/>
              <w:rPr>
                <w:rFonts w:ascii="Calibri" w:hAnsi="Calibri" w:cs="Calibri"/>
                <w:b/>
                <w:bCs/>
                <w:lang w:val="en-GB" w:eastAsia="en-GB"/>
              </w:rPr>
            </w:pPr>
          </w:p>
          <w:p w14:paraId="5F6CCB3D" w14:textId="77777777" w:rsidR="00445F20" w:rsidRPr="00445F20" w:rsidRDefault="00445F20" w:rsidP="00445F20">
            <w:pPr>
              <w:jc w:val="center"/>
              <w:rPr>
                <w:rFonts w:ascii="Calibri" w:hAnsi="Calibri" w:cs="Calibri"/>
                <w:b/>
                <w:bCs/>
                <w:lang w:val="en-GB" w:eastAsia="en-GB"/>
              </w:rPr>
            </w:pPr>
          </w:p>
          <w:p w14:paraId="6BBDC3E4" w14:textId="77777777" w:rsidR="00445F20" w:rsidRPr="00445F20" w:rsidRDefault="00445F20" w:rsidP="00445F20">
            <w:pPr>
              <w:jc w:val="center"/>
              <w:rPr>
                <w:rFonts w:ascii="Calibri" w:hAnsi="Calibri" w:cs="Calibri"/>
                <w:b/>
                <w:bCs/>
                <w:lang w:val="en-GB" w:eastAsia="en-GB"/>
              </w:rPr>
            </w:pPr>
          </w:p>
          <w:p w14:paraId="6A10EEC6" w14:textId="77777777" w:rsidR="00445F20" w:rsidRPr="00E67E91" w:rsidRDefault="00445F20" w:rsidP="00445F20">
            <w:pPr>
              <w:jc w:val="center"/>
              <w:rPr>
                <w:rFonts w:ascii="Calibri" w:hAnsi="Calibri" w:cs="Calibri"/>
                <w:b/>
                <w:bCs/>
                <w:lang w:val="en-GB" w:eastAsia="en-GB"/>
              </w:rPr>
            </w:pPr>
          </w:p>
          <w:p w14:paraId="45C72D7F" w14:textId="77777777" w:rsidR="00445F20" w:rsidRPr="00E67E91" w:rsidRDefault="00445F20" w:rsidP="00445F20">
            <w:pPr>
              <w:jc w:val="center"/>
              <w:rPr>
                <w:rFonts w:ascii="Calibri" w:hAnsi="Calibri" w:cs="Calibri"/>
                <w:b/>
                <w:bCs/>
                <w:lang w:val="en-GB" w:eastAsia="en-GB"/>
              </w:rPr>
            </w:pPr>
          </w:p>
          <w:p w14:paraId="1B9CE56A" w14:textId="77777777" w:rsidR="00445F20" w:rsidRPr="00E67E91" w:rsidRDefault="00445F20" w:rsidP="00445F20">
            <w:pPr>
              <w:jc w:val="center"/>
              <w:rPr>
                <w:rFonts w:ascii="Calibri" w:hAnsi="Calibri" w:cs="Calibri"/>
                <w:b/>
                <w:bCs/>
                <w:lang w:val="en-GB" w:eastAsia="en-GB"/>
              </w:rPr>
            </w:pPr>
          </w:p>
          <w:p w14:paraId="13B3C389" w14:textId="77777777" w:rsidR="00445F20" w:rsidRPr="00E67E91" w:rsidRDefault="00445F20" w:rsidP="00445F20">
            <w:pPr>
              <w:jc w:val="center"/>
              <w:rPr>
                <w:rFonts w:ascii="Calibri" w:hAnsi="Calibri" w:cs="Calibri"/>
                <w:b/>
                <w:bCs/>
                <w:lang w:val="en-GB" w:eastAsia="en-GB"/>
              </w:rPr>
            </w:pPr>
          </w:p>
          <w:p w14:paraId="14E2A013" w14:textId="77777777" w:rsidR="00445F20" w:rsidRPr="00E67E91" w:rsidRDefault="00445F20" w:rsidP="00445F20">
            <w:pPr>
              <w:jc w:val="center"/>
              <w:rPr>
                <w:rFonts w:ascii="Calibri" w:hAnsi="Calibri" w:cs="Calibri"/>
                <w:b/>
                <w:bCs/>
                <w:lang w:val="en-GB" w:eastAsia="en-GB"/>
              </w:rPr>
            </w:pPr>
          </w:p>
          <w:p w14:paraId="54E500EF" w14:textId="77777777" w:rsidR="00445F20" w:rsidRPr="00E67E91" w:rsidRDefault="00445F20" w:rsidP="00204484">
            <w:pPr>
              <w:rPr>
                <w:rFonts w:ascii="Calibri" w:hAnsi="Calibri" w:cs="Calibri"/>
                <w:b/>
                <w:bCs/>
                <w:lang w:val="en-GB" w:eastAsia="en-GB"/>
              </w:rPr>
            </w:pPr>
          </w:p>
          <w:p w14:paraId="6EC8C2D3" w14:textId="77777777" w:rsidR="00445F20" w:rsidRPr="00E67E91" w:rsidRDefault="00445F20" w:rsidP="00445F20">
            <w:pPr>
              <w:jc w:val="center"/>
              <w:rPr>
                <w:rFonts w:ascii="Calibri" w:hAnsi="Calibri" w:cs="Calibri"/>
                <w:b/>
                <w:bCs/>
                <w:lang w:val="en-GB" w:eastAsia="en-GB"/>
              </w:rPr>
            </w:pPr>
          </w:p>
          <w:p w14:paraId="05FA11A0" w14:textId="77777777" w:rsidR="00445F20" w:rsidRPr="00E67E91" w:rsidRDefault="00445F20" w:rsidP="00445F20">
            <w:pPr>
              <w:jc w:val="center"/>
              <w:rPr>
                <w:rFonts w:ascii="Calibri" w:hAnsi="Calibri" w:cs="Calibri"/>
                <w:b/>
                <w:bCs/>
                <w:lang w:val="en-GB" w:eastAsia="en-GB"/>
              </w:rPr>
            </w:pPr>
          </w:p>
          <w:p w14:paraId="69AFA49B" w14:textId="77777777" w:rsidR="00445F20" w:rsidRPr="00E67E91" w:rsidRDefault="00445F20" w:rsidP="00445F20">
            <w:pPr>
              <w:jc w:val="center"/>
              <w:rPr>
                <w:rFonts w:ascii="Calibri" w:hAnsi="Calibri" w:cs="Calibri"/>
                <w:b/>
                <w:bCs/>
                <w:lang w:val="en-GB" w:eastAsia="en-GB"/>
              </w:rPr>
            </w:pPr>
          </w:p>
          <w:p w14:paraId="5643DE6A" w14:textId="77777777" w:rsidR="00445F20" w:rsidRPr="00E67E91" w:rsidRDefault="00445F20" w:rsidP="00445F20">
            <w:pPr>
              <w:jc w:val="center"/>
              <w:rPr>
                <w:rFonts w:ascii="Calibri" w:hAnsi="Calibri" w:cs="Calibri"/>
                <w:b/>
                <w:bCs/>
                <w:lang w:val="en-GB" w:eastAsia="en-GB"/>
              </w:rPr>
            </w:pPr>
          </w:p>
          <w:p w14:paraId="316DD8D3" w14:textId="77777777" w:rsidR="00445F20" w:rsidRPr="00E67E91" w:rsidRDefault="00445F20" w:rsidP="00445F20">
            <w:pPr>
              <w:jc w:val="center"/>
              <w:rPr>
                <w:rFonts w:ascii="Calibri" w:hAnsi="Calibri" w:cs="Calibri"/>
                <w:b/>
                <w:bCs/>
                <w:lang w:val="en-GB" w:eastAsia="en-GB"/>
              </w:rPr>
            </w:pPr>
          </w:p>
          <w:p w14:paraId="2021EDBD" w14:textId="77777777" w:rsidR="00445F20" w:rsidRPr="00E67E91" w:rsidRDefault="00445F20" w:rsidP="00445F20">
            <w:pPr>
              <w:jc w:val="center"/>
              <w:rPr>
                <w:rFonts w:ascii="Calibri" w:hAnsi="Calibri" w:cs="Calibri"/>
                <w:b/>
                <w:bCs/>
                <w:lang w:val="en-GB" w:eastAsia="en-GB"/>
              </w:rPr>
            </w:pPr>
          </w:p>
          <w:p w14:paraId="2A22EBC2" w14:textId="77777777" w:rsidR="00445F20" w:rsidRPr="00E67E91" w:rsidRDefault="00445F20" w:rsidP="00445F20">
            <w:pPr>
              <w:jc w:val="center"/>
              <w:rPr>
                <w:rFonts w:ascii="Calibri" w:hAnsi="Calibri" w:cs="Calibri"/>
                <w:b/>
                <w:bCs/>
                <w:lang w:val="en-GB" w:eastAsia="en-GB"/>
              </w:rPr>
            </w:pPr>
          </w:p>
          <w:p w14:paraId="6242AB3F" w14:textId="77777777" w:rsidR="00445F20" w:rsidRPr="00E67E91" w:rsidRDefault="00445F20" w:rsidP="00445F20">
            <w:pPr>
              <w:jc w:val="center"/>
              <w:rPr>
                <w:rFonts w:ascii="Calibri" w:hAnsi="Calibri" w:cs="Calibri"/>
                <w:b/>
                <w:bCs/>
                <w:lang w:val="en-GB" w:eastAsia="en-GB"/>
              </w:rPr>
            </w:pPr>
          </w:p>
          <w:p w14:paraId="3613E7E3" w14:textId="77777777" w:rsidR="00445F20" w:rsidRPr="00E67E91" w:rsidRDefault="00445F20" w:rsidP="00445F20">
            <w:pPr>
              <w:jc w:val="center"/>
              <w:rPr>
                <w:rFonts w:ascii="Calibri" w:hAnsi="Calibri" w:cs="Calibri"/>
                <w:b/>
                <w:bCs/>
                <w:lang w:val="en-GB" w:eastAsia="en-GB"/>
              </w:rPr>
            </w:pPr>
          </w:p>
          <w:p w14:paraId="709D62BD" w14:textId="77777777" w:rsidR="00445F20" w:rsidRPr="00E67E91" w:rsidRDefault="00445F20" w:rsidP="00445F20">
            <w:pPr>
              <w:jc w:val="center"/>
              <w:rPr>
                <w:rFonts w:ascii="Calibri" w:hAnsi="Calibri" w:cs="Calibri"/>
                <w:b/>
                <w:bCs/>
                <w:lang w:val="en-GB" w:eastAsia="en-GB"/>
              </w:rPr>
            </w:pPr>
          </w:p>
          <w:p w14:paraId="531570F7" w14:textId="77777777" w:rsidR="00445F20" w:rsidRPr="00E67E91" w:rsidRDefault="00445F20" w:rsidP="00445F20">
            <w:pPr>
              <w:jc w:val="center"/>
              <w:rPr>
                <w:rFonts w:ascii="Calibri" w:hAnsi="Calibri" w:cs="Calibri"/>
                <w:b/>
                <w:bCs/>
                <w:lang w:val="en-GB" w:eastAsia="en-GB"/>
              </w:rPr>
            </w:pPr>
          </w:p>
          <w:p w14:paraId="5E91EB4E" w14:textId="77777777" w:rsidR="00445F20" w:rsidRPr="00E67E91" w:rsidRDefault="00445F20" w:rsidP="00445F20">
            <w:pPr>
              <w:jc w:val="center"/>
              <w:rPr>
                <w:rFonts w:ascii="Calibri" w:hAnsi="Calibri" w:cs="Calibri"/>
                <w:b/>
                <w:bCs/>
                <w:lang w:val="en-GB" w:eastAsia="en-GB"/>
              </w:rPr>
            </w:pPr>
          </w:p>
          <w:p w14:paraId="6A8F723B" w14:textId="77777777" w:rsidR="00445F20" w:rsidRPr="00E67E91" w:rsidRDefault="00445F20" w:rsidP="00445F20">
            <w:pPr>
              <w:jc w:val="center"/>
              <w:rPr>
                <w:rFonts w:ascii="Calibri" w:hAnsi="Calibri" w:cs="Calibri"/>
                <w:b/>
                <w:bCs/>
                <w:lang w:val="en-GB" w:eastAsia="en-GB"/>
              </w:rPr>
            </w:pPr>
          </w:p>
          <w:p w14:paraId="4A903806" w14:textId="77777777" w:rsidR="00445F20" w:rsidRPr="00445F20" w:rsidRDefault="00445F20" w:rsidP="00445F20">
            <w:pPr>
              <w:jc w:val="center"/>
              <w:rPr>
                <w:rFonts w:ascii="Calibri" w:hAnsi="Calibri" w:cs="Calibri"/>
                <w:b/>
                <w:bCs/>
                <w:lang w:val="en-GB" w:eastAsia="en-GB"/>
              </w:rPr>
            </w:pPr>
          </w:p>
          <w:p w14:paraId="26A4FFF7" w14:textId="77777777" w:rsidR="00445F20" w:rsidRPr="00445F20" w:rsidRDefault="00445F20" w:rsidP="00445F20">
            <w:pPr>
              <w:jc w:val="center"/>
              <w:rPr>
                <w:rFonts w:ascii="Calibri" w:hAnsi="Calibri" w:cs="Calibri"/>
                <w:b/>
                <w:bCs/>
                <w:lang w:val="en-GB" w:eastAsia="en-GB"/>
              </w:rPr>
            </w:pPr>
          </w:p>
          <w:p w14:paraId="22FC7F00" w14:textId="77777777" w:rsidR="00445F20" w:rsidRPr="00445F20" w:rsidRDefault="00445F20" w:rsidP="00445F20">
            <w:pPr>
              <w:jc w:val="center"/>
              <w:rPr>
                <w:rFonts w:ascii="Calibri" w:hAnsi="Calibri" w:cs="Calibri"/>
                <w:b/>
                <w:bCs/>
                <w:lang w:val="en-GB" w:eastAsia="en-GB"/>
              </w:rPr>
            </w:pPr>
          </w:p>
        </w:tc>
      </w:tr>
    </w:tbl>
    <w:p w14:paraId="742899CD" w14:textId="77777777" w:rsidR="00445F20" w:rsidRPr="00445F20" w:rsidRDefault="00445F20" w:rsidP="00445F20">
      <w:pPr>
        <w:spacing w:after="0" w:line="240" w:lineRule="auto"/>
        <w:jc w:val="center"/>
        <w:rPr>
          <w:rFonts w:ascii="Calibri" w:eastAsia="Times New Roman" w:hAnsi="Calibri" w:cs="Calibri"/>
          <w:b/>
          <w:bCs/>
          <w:i/>
          <w:iCs/>
          <w:kern w:val="0"/>
          <w:sz w:val="20"/>
          <w:szCs w:val="20"/>
          <w:lang w:val="en-GB" w:eastAsia="en-GB"/>
          <w14:ligatures w14:val="none"/>
        </w:rPr>
      </w:pPr>
    </w:p>
    <w:tbl>
      <w:tblPr>
        <w:tblStyle w:val="TableGrid"/>
        <w:tblW w:w="10627" w:type="dxa"/>
        <w:tblLook w:val="04A0" w:firstRow="1" w:lastRow="0" w:firstColumn="1" w:lastColumn="0" w:noHBand="0" w:noVBand="1"/>
      </w:tblPr>
      <w:tblGrid>
        <w:gridCol w:w="10627"/>
      </w:tblGrid>
      <w:tr w:rsidR="00445F20" w:rsidRPr="00445F20" w14:paraId="34659701" w14:textId="77777777" w:rsidTr="000F3C05">
        <w:tc>
          <w:tcPr>
            <w:tcW w:w="10627" w:type="dxa"/>
          </w:tcPr>
          <w:p w14:paraId="54A13A31" w14:textId="77777777" w:rsidR="00445F20" w:rsidRPr="00445F20" w:rsidRDefault="00445F20" w:rsidP="00445F20">
            <w:pPr>
              <w:spacing w:before="60" w:after="60"/>
              <w:ind w:right="-274"/>
              <w:rPr>
                <w:rFonts w:ascii="Calibri" w:eastAsia="Calibri" w:hAnsi="Calibri" w:cs="Calibri"/>
                <w:b/>
                <w:bCs/>
                <w:sz w:val="22"/>
                <w:szCs w:val="22"/>
                <w:lang w:val="en-GB" w:eastAsia="en-GB"/>
              </w:rPr>
            </w:pPr>
            <w:r w:rsidRPr="00445F20">
              <w:rPr>
                <w:rFonts w:ascii="Calibri" w:hAnsi="Calibri" w:cs="Calibri"/>
                <w:b/>
                <w:bCs/>
                <w:sz w:val="22"/>
                <w:szCs w:val="22"/>
                <w:lang w:val="en-GB" w:eastAsia="en-GB"/>
              </w:rPr>
              <w:lastRenderedPageBreak/>
              <w:t>5. Experience in working as part of a team.</w:t>
            </w:r>
          </w:p>
          <w:p w14:paraId="48425938" w14:textId="77777777" w:rsidR="00445F20" w:rsidRPr="00445F20" w:rsidRDefault="00445F20" w:rsidP="00445F20">
            <w:pPr>
              <w:spacing w:before="60" w:after="60"/>
              <w:ind w:right="-274"/>
              <w:rPr>
                <w:rFonts w:ascii="Calibri" w:hAnsi="Calibri" w:cs="Calibri"/>
                <w:b/>
                <w:bCs/>
                <w:iCs/>
                <w:u w:val="single"/>
                <w:lang w:val="en-GB" w:eastAsia="en-GB"/>
              </w:rPr>
            </w:pPr>
            <w:r w:rsidRPr="00445F20">
              <w:rPr>
                <w:rFonts w:ascii="Calibri" w:hAnsi="Calibri" w:cs="Calibri"/>
                <w:iCs/>
                <w:sz w:val="22"/>
                <w:szCs w:val="22"/>
                <w:lang w:val="en-GB" w:eastAsia="en-GB"/>
              </w:rPr>
              <w:t>Please provide one specific example (from the current or most relevant year) for the above.</w:t>
            </w:r>
          </w:p>
        </w:tc>
      </w:tr>
      <w:tr w:rsidR="00445F20" w:rsidRPr="00445F20" w14:paraId="4D7FA045" w14:textId="77777777" w:rsidTr="000F3C05">
        <w:tc>
          <w:tcPr>
            <w:tcW w:w="10627" w:type="dxa"/>
          </w:tcPr>
          <w:p w14:paraId="385EDD27" w14:textId="77777777" w:rsidR="00445F20" w:rsidRPr="00445F20" w:rsidRDefault="00445F20" w:rsidP="00445F20">
            <w:pPr>
              <w:jc w:val="center"/>
              <w:rPr>
                <w:rFonts w:ascii="Calibri" w:hAnsi="Calibri" w:cs="Calibri"/>
                <w:b/>
                <w:bCs/>
                <w:lang w:val="en-GB" w:eastAsia="en-GB"/>
              </w:rPr>
            </w:pPr>
          </w:p>
          <w:p w14:paraId="2A56E834" w14:textId="77777777" w:rsidR="00445F20" w:rsidRPr="00445F20" w:rsidRDefault="00445F20" w:rsidP="00445F20">
            <w:pPr>
              <w:jc w:val="center"/>
              <w:rPr>
                <w:rFonts w:ascii="Calibri" w:hAnsi="Calibri" w:cs="Calibri"/>
                <w:b/>
                <w:bCs/>
                <w:lang w:val="en-GB" w:eastAsia="en-GB"/>
              </w:rPr>
            </w:pPr>
          </w:p>
          <w:p w14:paraId="6316CDDB" w14:textId="77777777" w:rsidR="00445F20" w:rsidRPr="00445F20" w:rsidRDefault="00445F20" w:rsidP="00445F20">
            <w:pPr>
              <w:jc w:val="center"/>
              <w:rPr>
                <w:rFonts w:ascii="Calibri" w:hAnsi="Calibri" w:cs="Calibri"/>
                <w:b/>
                <w:bCs/>
                <w:lang w:val="en-GB" w:eastAsia="en-GB"/>
              </w:rPr>
            </w:pPr>
          </w:p>
          <w:p w14:paraId="7CE448E2" w14:textId="77777777" w:rsidR="00445F20" w:rsidRPr="00445F20" w:rsidRDefault="00445F20" w:rsidP="00445F20">
            <w:pPr>
              <w:jc w:val="center"/>
              <w:rPr>
                <w:rFonts w:ascii="Calibri" w:hAnsi="Calibri" w:cs="Calibri"/>
                <w:b/>
                <w:bCs/>
                <w:lang w:val="en-GB" w:eastAsia="en-GB"/>
              </w:rPr>
            </w:pPr>
          </w:p>
          <w:p w14:paraId="5CCD0FBE" w14:textId="77777777" w:rsidR="00445F20" w:rsidRPr="00445F20" w:rsidRDefault="00445F20" w:rsidP="00445F20">
            <w:pPr>
              <w:jc w:val="center"/>
              <w:rPr>
                <w:rFonts w:ascii="Calibri" w:hAnsi="Calibri" w:cs="Calibri"/>
                <w:b/>
                <w:bCs/>
                <w:sz w:val="22"/>
                <w:szCs w:val="22"/>
                <w:lang w:val="en-GB" w:eastAsia="en-GB"/>
              </w:rPr>
            </w:pPr>
          </w:p>
          <w:p w14:paraId="41E1DFCA" w14:textId="77777777" w:rsidR="00445F20" w:rsidRPr="00445F20" w:rsidRDefault="00445F20" w:rsidP="00445F20">
            <w:pPr>
              <w:jc w:val="center"/>
              <w:rPr>
                <w:rFonts w:ascii="Calibri" w:hAnsi="Calibri" w:cs="Calibri"/>
                <w:b/>
                <w:bCs/>
                <w:lang w:val="en-GB" w:eastAsia="en-GB"/>
              </w:rPr>
            </w:pPr>
          </w:p>
          <w:p w14:paraId="11531437" w14:textId="77777777" w:rsidR="00445F20" w:rsidRPr="00445F20" w:rsidRDefault="00445F20" w:rsidP="00445F20">
            <w:pPr>
              <w:jc w:val="center"/>
              <w:rPr>
                <w:rFonts w:ascii="Calibri" w:hAnsi="Calibri" w:cs="Calibri"/>
                <w:b/>
                <w:bCs/>
                <w:lang w:val="en-GB" w:eastAsia="en-GB"/>
              </w:rPr>
            </w:pPr>
          </w:p>
          <w:p w14:paraId="3B3B2E90" w14:textId="77777777" w:rsidR="00445F20" w:rsidRPr="00E67E91" w:rsidRDefault="00445F20" w:rsidP="00445F20">
            <w:pPr>
              <w:jc w:val="center"/>
              <w:rPr>
                <w:rFonts w:ascii="Calibri" w:hAnsi="Calibri" w:cs="Calibri"/>
                <w:b/>
                <w:bCs/>
                <w:lang w:val="en-GB" w:eastAsia="en-GB"/>
              </w:rPr>
            </w:pPr>
          </w:p>
          <w:p w14:paraId="45324DDE" w14:textId="77777777" w:rsidR="00204484" w:rsidRPr="00E67E91" w:rsidRDefault="00204484" w:rsidP="00445F20">
            <w:pPr>
              <w:jc w:val="center"/>
              <w:rPr>
                <w:rFonts w:ascii="Calibri" w:hAnsi="Calibri" w:cs="Calibri"/>
                <w:b/>
                <w:bCs/>
                <w:lang w:val="en-GB" w:eastAsia="en-GB"/>
              </w:rPr>
            </w:pPr>
          </w:p>
          <w:p w14:paraId="3BC05E33" w14:textId="77777777" w:rsidR="00204484" w:rsidRPr="00E67E91" w:rsidRDefault="00204484" w:rsidP="00445F20">
            <w:pPr>
              <w:jc w:val="center"/>
              <w:rPr>
                <w:rFonts w:ascii="Calibri" w:hAnsi="Calibri" w:cs="Calibri"/>
                <w:b/>
                <w:bCs/>
                <w:lang w:val="en-GB" w:eastAsia="en-GB"/>
              </w:rPr>
            </w:pPr>
          </w:p>
          <w:p w14:paraId="09FEC65F" w14:textId="77777777" w:rsidR="00204484" w:rsidRPr="00E67E91" w:rsidRDefault="00204484" w:rsidP="00445F20">
            <w:pPr>
              <w:jc w:val="center"/>
              <w:rPr>
                <w:rFonts w:ascii="Calibri" w:hAnsi="Calibri" w:cs="Calibri"/>
                <w:b/>
                <w:bCs/>
                <w:lang w:val="en-GB" w:eastAsia="en-GB"/>
              </w:rPr>
            </w:pPr>
          </w:p>
          <w:p w14:paraId="2092CEBA" w14:textId="77777777" w:rsidR="00204484" w:rsidRPr="00E67E91" w:rsidRDefault="00204484" w:rsidP="00445F20">
            <w:pPr>
              <w:jc w:val="center"/>
              <w:rPr>
                <w:rFonts w:ascii="Calibri" w:hAnsi="Calibri" w:cs="Calibri"/>
                <w:b/>
                <w:bCs/>
                <w:lang w:val="en-GB" w:eastAsia="en-GB"/>
              </w:rPr>
            </w:pPr>
          </w:p>
          <w:p w14:paraId="2AC32BD0" w14:textId="77777777" w:rsidR="00204484" w:rsidRPr="00E67E91" w:rsidRDefault="00204484" w:rsidP="00445F20">
            <w:pPr>
              <w:jc w:val="center"/>
              <w:rPr>
                <w:rFonts w:ascii="Calibri" w:hAnsi="Calibri" w:cs="Calibri"/>
                <w:b/>
                <w:bCs/>
                <w:lang w:val="en-GB" w:eastAsia="en-GB"/>
              </w:rPr>
            </w:pPr>
          </w:p>
          <w:p w14:paraId="3CC36F6B" w14:textId="77777777" w:rsidR="00204484" w:rsidRPr="00445F20" w:rsidRDefault="00204484" w:rsidP="00445F20">
            <w:pPr>
              <w:jc w:val="center"/>
              <w:rPr>
                <w:rFonts w:ascii="Calibri" w:hAnsi="Calibri" w:cs="Calibri"/>
                <w:b/>
                <w:bCs/>
                <w:lang w:val="en-GB" w:eastAsia="en-GB"/>
              </w:rPr>
            </w:pPr>
          </w:p>
          <w:p w14:paraId="68762712" w14:textId="77777777" w:rsidR="00445F20" w:rsidRPr="00445F20" w:rsidRDefault="00445F20" w:rsidP="00445F20">
            <w:pPr>
              <w:jc w:val="center"/>
              <w:rPr>
                <w:rFonts w:ascii="Calibri" w:hAnsi="Calibri" w:cs="Calibri"/>
                <w:b/>
                <w:bCs/>
                <w:lang w:val="en-GB" w:eastAsia="en-GB"/>
              </w:rPr>
            </w:pPr>
          </w:p>
          <w:p w14:paraId="17C5D8CD" w14:textId="77777777" w:rsidR="00445F20" w:rsidRPr="00E67E91" w:rsidRDefault="00445F20" w:rsidP="00445F20">
            <w:pPr>
              <w:jc w:val="center"/>
              <w:rPr>
                <w:rFonts w:ascii="Calibri" w:hAnsi="Calibri" w:cs="Calibri"/>
                <w:b/>
                <w:bCs/>
                <w:lang w:val="en-GB" w:eastAsia="en-GB"/>
              </w:rPr>
            </w:pPr>
          </w:p>
          <w:p w14:paraId="10B2FDCE" w14:textId="77777777" w:rsidR="00204484" w:rsidRPr="00E67E91" w:rsidRDefault="00204484" w:rsidP="00445F20">
            <w:pPr>
              <w:jc w:val="center"/>
              <w:rPr>
                <w:rFonts w:ascii="Calibri" w:hAnsi="Calibri" w:cs="Calibri"/>
                <w:b/>
                <w:bCs/>
                <w:lang w:val="en-GB" w:eastAsia="en-GB"/>
              </w:rPr>
            </w:pPr>
          </w:p>
          <w:p w14:paraId="7704310F" w14:textId="77777777" w:rsidR="00204484" w:rsidRPr="00E67E91" w:rsidRDefault="00204484" w:rsidP="00445F20">
            <w:pPr>
              <w:jc w:val="center"/>
              <w:rPr>
                <w:rFonts w:ascii="Calibri" w:hAnsi="Calibri" w:cs="Calibri"/>
                <w:b/>
                <w:bCs/>
                <w:lang w:val="en-GB" w:eastAsia="en-GB"/>
              </w:rPr>
            </w:pPr>
          </w:p>
          <w:p w14:paraId="398DA918" w14:textId="77777777" w:rsidR="00204484" w:rsidRPr="00E67E91" w:rsidRDefault="00204484" w:rsidP="00445F20">
            <w:pPr>
              <w:jc w:val="center"/>
              <w:rPr>
                <w:rFonts w:ascii="Calibri" w:hAnsi="Calibri" w:cs="Calibri"/>
                <w:b/>
                <w:bCs/>
                <w:lang w:val="en-GB" w:eastAsia="en-GB"/>
              </w:rPr>
            </w:pPr>
          </w:p>
          <w:p w14:paraId="4967D81C" w14:textId="77777777" w:rsidR="00204484" w:rsidRPr="00E67E91" w:rsidRDefault="00204484" w:rsidP="00445F20">
            <w:pPr>
              <w:jc w:val="center"/>
              <w:rPr>
                <w:rFonts w:ascii="Calibri" w:hAnsi="Calibri" w:cs="Calibri"/>
                <w:b/>
                <w:bCs/>
                <w:lang w:val="en-GB" w:eastAsia="en-GB"/>
              </w:rPr>
            </w:pPr>
          </w:p>
          <w:p w14:paraId="6BFEC4A8" w14:textId="77777777" w:rsidR="00204484" w:rsidRPr="00E67E91" w:rsidRDefault="00204484" w:rsidP="00445F20">
            <w:pPr>
              <w:jc w:val="center"/>
              <w:rPr>
                <w:rFonts w:ascii="Calibri" w:hAnsi="Calibri" w:cs="Calibri"/>
                <w:b/>
                <w:bCs/>
                <w:lang w:val="en-GB" w:eastAsia="en-GB"/>
              </w:rPr>
            </w:pPr>
          </w:p>
          <w:p w14:paraId="3FA05514" w14:textId="77777777" w:rsidR="00204484" w:rsidRPr="00E67E91" w:rsidRDefault="00204484" w:rsidP="00445F20">
            <w:pPr>
              <w:jc w:val="center"/>
              <w:rPr>
                <w:rFonts w:ascii="Calibri" w:hAnsi="Calibri" w:cs="Calibri"/>
                <w:b/>
                <w:bCs/>
                <w:lang w:val="en-GB" w:eastAsia="en-GB"/>
              </w:rPr>
            </w:pPr>
          </w:p>
          <w:p w14:paraId="0A2ABE49" w14:textId="77777777" w:rsidR="00204484" w:rsidRPr="00445F20" w:rsidRDefault="00204484" w:rsidP="00445F20">
            <w:pPr>
              <w:jc w:val="center"/>
              <w:rPr>
                <w:rFonts w:ascii="Calibri" w:hAnsi="Calibri" w:cs="Calibri"/>
                <w:b/>
                <w:bCs/>
                <w:lang w:val="en-GB" w:eastAsia="en-GB"/>
              </w:rPr>
            </w:pPr>
          </w:p>
          <w:p w14:paraId="1C1ADC3C" w14:textId="77777777" w:rsidR="00445F20" w:rsidRPr="00445F20" w:rsidRDefault="00445F20" w:rsidP="00445F20">
            <w:pPr>
              <w:jc w:val="center"/>
              <w:rPr>
                <w:rFonts w:ascii="Calibri" w:hAnsi="Calibri" w:cs="Calibri"/>
                <w:b/>
                <w:bCs/>
                <w:lang w:val="en-GB" w:eastAsia="en-GB"/>
              </w:rPr>
            </w:pPr>
          </w:p>
        </w:tc>
      </w:tr>
    </w:tbl>
    <w:p w14:paraId="343452EE" w14:textId="77777777" w:rsidR="00445F20" w:rsidRPr="00445F20" w:rsidRDefault="00445F20" w:rsidP="00445F20">
      <w:pPr>
        <w:suppressAutoHyphens/>
        <w:spacing w:after="0" w:line="240" w:lineRule="auto"/>
        <w:ind w:right="34"/>
        <w:jc w:val="both"/>
        <w:rPr>
          <w:rFonts w:ascii="Calibri" w:eastAsia="Times New Roman" w:hAnsi="Calibri" w:cs="Calibri"/>
          <w:b/>
          <w:kern w:val="0"/>
          <w:lang w:eastAsia="zh-CN"/>
          <w14:ligatures w14:val="none"/>
        </w:rPr>
      </w:pPr>
    </w:p>
    <w:tbl>
      <w:tblPr>
        <w:tblStyle w:val="TableGrid"/>
        <w:tblW w:w="10627" w:type="dxa"/>
        <w:tblLook w:val="04A0" w:firstRow="1" w:lastRow="0" w:firstColumn="1" w:lastColumn="0" w:noHBand="0" w:noVBand="1"/>
      </w:tblPr>
      <w:tblGrid>
        <w:gridCol w:w="10627"/>
      </w:tblGrid>
      <w:tr w:rsidR="00445F20" w:rsidRPr="00445F20" w14:paraId="4F8E6B24" w14:textId="77777777" w:rsidTr="000F3C05">
        <w:tc>
          <w:tcPr>
            <w:tcW w:w="10627" w:type="dxa"/>
          </w:tcPr>
          <w:p w14:paraId="565E4276" w14:textId="77777777" w:rsidR="00445F20" w:rsidRPr="00445F20" w:rsidRDefault="00445F20" w:rsidP="00445F20">
            <w:pPr>
              <w:spacing w:before="60" w:after="60"/>
              <w:ind w:right="-274"/>
              <w:rPr>
                <w:rFonts w:ascii="Calibri" w:eastAsia="Calibri" w:hAnsi="Calibri" w:cs="Calibri"/>
                <w:b/>
                <w:bCs/>
                <w:sz w:val="22"/>
                <w:szCs w:val="22"/>
                <w:lang w:val="en-GB" w:eastAsia="en-GB"/>
              </w:rPr>
            </w:pPr>
            <w:r w:rsidRPr="00445F20">
              <w:rPr>
                <w:rFonts w:ascii="Calibri" w:hAnsi="Calibri" w:cs="Calibri"/>
                <w:b/>
                <w:bCs/>
                <w:sz w:val="22"/>
                <w:szCs w:val="22"/>
                <w:lang w:val="en-GB" w:eastAsia="en-GB"/>
              </w:rPr>
              <w:t xml:space="preserve">6. IT Skills - </w:t>
            </w:r>
            <w:r w:rsidRPr="00445F20">
              <w:rPr>
                <w:rFonts w:ascii="Calibri" w:hAnsi="Calibri" w:cs="Calibri"/>
                <w:b/>
                <w:bCs/>
                <w:sz w:val="22"/>
                <w:szCs w:val="22"/>
                <w:lang w:val="en-GB"/>
              </w:rPr>
              <w:t>(experience in the use of email and mobile devices e.g. smartphone, tablet)</w:t>
            </w:r>
          </w:p>
          <w:p w14:paraId="79288613" w14:textId="77777777" w:rsidR="00445F20" w:rsidRPr="00445F20" w:rsidRDefault="00445F20" w:rsidP="00445F20">
            <w:pPr>
              <w:suppressAutoHyphens/>
              <w:ind w:right="34"/>
              <w:jc w:val="both"/>
              <w:rPr>
                <w:rFonts w:ascii="Calibri" w:hAnsi="Calibri" w:cs="Calibri"/>
                <w:b/>
                <w:sz w:val="22"/>
                <w:szCs w:val="22"/>
                <w:lang w:eastAsia="zh-CN"/>
              </w:rPr>
            </w:pPr>
            <w:r w:rsidRPr="00445F20">
              <w:rPr>
                <w:rFonts w:ascii="Calibri" w:hAnsi="Calibri" w:cs="Calibri"/>
                <w:iCs/>
                <w:sz w:val="22"/>
                <w:szCs w:val="22"/>
                <w:lang w:val="en-GB" w:eastAsia="en-GB"/>
              </w:rPr>
              <w:t>Please provide specific examples for the above.</w:t>
            </w:r>
          </w:p>
          <w:p w14:paraId="22AC859C" w14:textId="77777777" w:rsidR="00445F20" w:rsidRPr="00445F20" w:rsidRDefault="00445F20" w:rsidP="00445F20">
            <w:pPr>
              <w:suppressAutoHyphens/>
              <w:ind w:right="34"/>
              <w:jc w:val="both"/>
              <w:rPr>
                <w:rFonts w:ascii="Calibri" w:hAnsi="Calibri" w:cs="Calibri"/>
                <w:b/>
                <w:lang w:eastAsia="zh-CN"/>
              </w:rPr>
            </w:pPr>
          </w:p>
        </w:tc>
      </w:tr>
      <w:tr w:rsidR="00445F20" w:rsidRPr="00445F20" w14:paraId="20AC89DD" w14:textId="77777777" w:rsidTr="000F3C05">
        <w:tc>
          <w:tcPr>
            <w:tcW w:w="10627" w:type="dxa"/>
          </w:tcPr>
          <w:p w14:paraId="25B12A22" w14:textId="77777777" w:rsidR="00445F20" w:rsidRPr="00445F20" w:rsidRDefault="00445F20" w:rsidP="00445F20">
            <w:pPr>
              <w:suppressAutoHyphens/>
              <w:ind w:right="34"/>
              <w:jc w:val="both"/>
              <w:rPr>
                <w:rFonts w:ascii="Calibri" w:hAnsi="Calibri" w:cs="Calibri"/>
                <w:b/>
                <w:lang w:eastAsia="zh-CN"/>
              </w:rPr>
            </w:pPr>
          </w:p>
          <w:p w14:paraId="18AA1CF7" w14:textId="77777777" w:rsidR="00445F20" w:rsidRPr="00445F20" w:rsidRDefault="00445F20" w:rsidP="00445F20">
            <w:pPr>
              <w:suppressAutoHyphens/>
              <w:ind w:right="34"/>
              <w:jc w:val="both"/>
              <w:rPr>
                <w:rFonts w:ascii="Calibri" w:hAnsi="Calibri" w:cs="Calibri"/>
                <w:b/>
                <w:sz w:val="22"/>
                <w:szCs w:val="22"/>
                <w:lang w:eastAsia="zh-CN"/>
              </w:rPr>
            </w:pPr>
          </w:p>
          <w:p w14:paraId="5125F590" w14:textId="77777777" w:rsidR="00445F20" w:rsidRPr="00445F20" w:rsidRDefault="00445F20" w:rsidP="00445F20">
            <w:pPr>
              <w:suppressAutoHyphens/>
              <w:ind w:right="34"/>
              <w:jc w:val="both"/>
              <w:rPr>
                <w:rFonts w:ascii="Calibri" w:hAnsi="Calibri" w:cs="Calibri"/>
                <w:b/>
                <w:lang w:eastAsia="zh-CN"/>
              </w:rPr>
            </w:pPr>
          </w:p>
          <w:p w14:paraId="384A7A3E" w14:textId="77777777" w:rsidR="00445F20" w:rsidRPr="00445F20" w:rsidRDefault="00445F20" w:rsidP="00445F20">
            <w:pPr>
              <w:suppressAutoHyphens/>
              <w:ind w:right="34"/>
              <w:jc w:val="both"/>
              <w:rPr>
                <w:rFonts w:ascii="Calibri" w:hAnsi="Calibri" w:cs="Calibri"/>
                <w:b/>
                <w:lang w:eastAsia="zh-CN"/>
              </w:rPr>
            </w:pPr>
          </w:p>
          <w:p w14:paraId="1C4069B4" w14:textId="77777777" w:rsidR="00445F20" w:rsidRPr="00445F20" w:rsidRDefault="00445F20" w:rsidP="00445F20">
            <w:pPr>
              <w:suppressAutoHyphens/>
              <w:ind w:right="34"/>
              <w:jc w:val="both"/>
              <w:rPr>
                <w:rFonts w:ascii="Calibri" w:hAnsi="Calibri" w:cs="Calibri"/>
                <w:b/>
                <w:lang w:eastAsia="zh-CN"/>
              </w:rPr>
            </w:pPr>
          </w:p>
          <w:p w14:paraId="6E23D550" w14:textId="77777777" w:rsidR="00445F20" w:rsidRPr="00445F20" w:rsidRDefault="00445F20" w:rsidP="00445F20">
            <w:pPr>
              <w:suppressAutoHyphens/>
              <w:ind w:right="34"/>
              <w:jc w:val="both"/>
              <w:rPr>
                <w:rFonts w:ascii="Calibri" w:hAnsi="Calibri" w:cs="Calibri"/>
                <w:b/>
                <w:lang w:eastAsia="zh-CN"/>
              </w:rPr>
            </w:pPr>
          </w:p>
          <w:p w14:paraId="6FBB3D5E" w14:textId="77777777" w:rsidR="00445F20" w:rsidRPr="00E67E91" w:rsidRDefault="00445F20" w:rsidP="00445F20">
            <w:pPr>
              <w:suppressAutoHyphens/>
              <w:ind w:right="34"/>
              <w:jc w:val="both"/>
              <w:rPr>
                <w:rFonts w:ascii="Calibri" w:hAnsi="Calibri" w:cs="Calibri"/>
                <w:b/>
                <w:lang w:eastAsia="zh-CN"/>
              </w:rPr>
            </w:pPr>
          </w:p>
          <w:p w14:paraId="330A93DB" w14:textId="77777777" w:rsidR="00204484" w:rsidRPr="00E67E91" w:rsidRDefault="00204484" w:rsidP="00445F20">
            <w:pPr>
              <w:suppressAutoHyphens/>
              <w:ind w:right="34"/>
              <w:jc w:val="both"/>
              <w:rPr>
                <w:rFonts w:ascii="Calibri" w:hAnsi="Calibri" w:cs="Calibri"/>
                <w:b/>
                <w:lang w:eastAsia="zh-CN"/>
              </w:rPr>
            </w:pPr>
          </w:p>
          <w:p w14:paraId="4DB94974" w14:textId="77777777" w:rsidR="00204484" w:rsidRPr="00E67E91" w:rsidRDefault="00204484" w:rsidP="00445F20">
            <w:pPr>
              <w:suppressAutoHyphens/>
              <w:ind w:right="34"/>
              <w:jc w:val="both"/>
              <w:rPr>
                <w:rFonts w:ascii="Calibri" w:hAnsi="Calibri" w:cs="Calibri"/>
                <w:b/>
                <w:lang w:eastAsia="zh-CN"/>
              </w:rPr>
            </w:pPr>
          </w:p>
          <w:p w14:paraId="3D294E02" w14:textId="77777777" w:rsidR="00204484" w:rsidRPr="00E67E91" w:rsidRDefault="00204484" w:rsidP="00445F20">
            <w:pPr>
              <w:suppressAutoHyphens/>
              <w:ind w:right="34"/>
              <w:jc w:val="both"/>
              <w:rPr>
                <w:rFonts w:ascii="Calibri" w:hAnsi="Calibri" w:cs="Calibri"/>
                <w:b/>
                <w:lang w:eastAsia="zh-CN"/>
              </w:rPr>
            </w:pPr>
          </w:p>
          <w:p w14:paraId="0A589E2B" w14:textId="77777777" w:rsidR="00204484" w:rsidRPr="00E67E91" w:rsidRDefault="00204484" w:rsidP="00445F20">
            <w:pPr>
              <w:suppressAutoHyphens/>
              <w:ind w:right="34"/>
              <w:jc w:val="both"/>
              <w:rPr>
                <w:rFonts w:ascii="Calibri" w:hAnsi="Calibri" w:cs="Calibri"/>
                <w:b/>
                <w:lang w:eastAsia="zh-CN"/>
              </w:rPr>
            </w:pPr>
          </w:p>
          <w:p w14:paraId="36EDED8E" w14:textId="77777777" w:rsidR="00204484" w:rsidRPr="00E67E91" w:rsidRDefault="00204484" w:rsidP="00445F20">
            <w:pPr>
              <w:suppressAutoHyphens/>
              <w:ind w:right="34"/>
              <w:jc w:val="both"/>
              <w:rPr>
                <w:rFonts w:ascii="Calibri" w:hAnsi="Calibri" w:cs="Calibri"/>
                <w:b/>
                <w:lang w:eastAsia="zh-CN"/>
              </w:rPr>
            </w:pPr>
          </w:p>
          <w:p w14:paraId="241FCE8A" w14:textId="77777777" w:rsidR="00204484" w:rsidRPr="00E67E91" w:rsidRDefault="00204484" w:rsidP="00445F20">
            <w:pPr>
              <w:suppressAutoHyphens/>
              <w:ind w:right="34"/>
              <w:jc w:val="both"/>
              <w:rPr>
                <w:rFonts w:ascii="Calibri" w:hAnsi="Calibri" w:cs="Calibri"/>
                <w:b/>
                <w:lang w:eastAsia="zh-CN"/>
              </w:rPr>
            </w:pPr>
          </w:p>
          <w:p w14:paraId="16DCAC02" w14:textId="77777777" w:rsidR="00204484" w:rsidRPr="00E67E91" w:rsidRDefault="00204484" w:rsidP="00445F20">
            <w:pPr>
              <w:suppressAutoHyphens/>
              <w:ind w:right="34"/>
              <w:jc w:val="both"/>
              <w:rPr>
                <w:rFonts w:ascii="Calibri" w:hAnsi="Calibri" w:cs="Calibri"/>
                <w:b/>
                <w:lang w:eastAsia="zh-CN"/>
              </w:rPr>
            </w:pPr>
          </w:p>
          <w:p w14:paraId="10E4135B" w14:textId="77777777" w:rsidR="00204484" w:rsidRPr="00E67E91" w:rsidRDefault="00204484" w:rsidP="00445F20">
            <w:pPr>
              <w:suppressAutoHyphens/>
              <w:ind w:right="34"/>
              <w:jc w:val="both"/>
              <w:rPr>
                <w:rFonts w:ascii="Calibri" w:hAnsi="Calibri" w:cs="Calibri"/>
                <w:b/>
                <w:lang w:eastAsia="zh-CN"/>
              </w:rPr>
            </w:pPr>
          </w:p>
          <w:p w14:paraId="3F18A119" w14:textId="77777777" w:rsidR="00204484" w:rsidRPr="00E67E91" w:rsidRDefault="00204484" w:rsidP="00445F20">
            <w:pPr>
              <w:suppressAutoHyphens/>
              <w:ind w:right="34"/>
              <w:jc w:val="both"/>
              <w:rPr>
                <w:rFonts w:ascii="Calibri" w:hAnsi="Calibri" w:cs="Calibri"/>
                <w:b/>
                <w:lang w:eastAsia="zh-CN"/>
              </w:rPr>
            </w:pPr>
          </w:p>
          <w:p w14:paraId="3BAAD68F" w14:textId="77777777" w:rsidR="00204484" w:rsidRPr="00E67E91" w:rsidRDefault="00204484" w:rsidP="00445F20">
            <w:pPr>
              <w:suppressAutoHyphens/>
              <w:ind w:right="34"/>
              <w:jc w:val="both"/>
              <w:rPr>
                <w:rFonts w:ascii="Calibri" w:hAnsi="Calibri" w:cs="Calibri"/>
                <w:b/>
                <w:lang w:eastAsia="zh-CN"/>
              </w:rPr>
            </w:pPr>
          </w:p>
          <w:p w14:paraId="2E6E9D65" w14:textId="77777777" w:rsidR="00204484" w:rsidRPr="00E67E91" w:rsidRDefault="00204484" w:rsidP="00445F20">
            <w:pPr>
              <w:suppressAutoHyphens/>
              <w:ind w:right="34"/>
              <w:jc w:val="both"/>
              <w:rPr>
                <w:rFonts w:ascii="Calibri" w:hAnsi="Calibri" w:cs="Calibri"/>
                <w:b/>
                <w:lang w:eastAsia="zh-CN"/>
              </w:rPr>
            </w:pPr>
          </w:p>
          <w:p w14:paraId="5BCF7716" w14:textId="77777777" w:rsidR="00204484" w:rsidRPr="00E67E91" w:rsidRDefault="00204484" w:rsidP="00445F20">
            <w:pPr>
              <w:suppressAutoHyphens/>
              <w:ind w:right="34"/>
              <w:jc w:val="both"/>
              <w:rPr>
                <w:rFonts w:ascii="Calibri" w:hAnsi="Calibri" w:cs="Calibri"/>
                <w:b/>
                <w:lang w:eastAsia="zh-CN"/>
              </w:rPr>
            </w:pPr>
          </w:p>
          <w:p w14:paraId="63C28973" w14:textId="77777777" w:rsidR="00204484" w:rsidRPr="00E67E91" w:rsidRDefault="00204484" w:rsidP="00445F20">
            <w:pPr>
              <w:suppressAutoHyphens/>
              <w:ind w:right="34"/>
              <w:jc w:val="both"/>
              <w:rPr>
                <w:rFonts w:ascii="Calibri" w:hAnsi="Calibri" w:cs="Calibri"/>
                <w:b/>
                <w:lang w:eastAsia="zh-CN"/>
              </w:rPr>
            </w:pPr>
          </w:p>
          <w:p w14:paraId="16CD88AB" w14:textId="77777777" w:rsidR="00204484" w:rsidRPr="00E67E91" w:rsidRDefault="00204484" w:rsidP="00445F20">
            <w:pPr>
              <w:suppressAutoHyphens/>
              <w:ind w:right="34"/>
              <w:jc w:val="both"/>
              <w:rPr>
                <w:rFonts w:ascii="Calibri" w:hAnsi="Calibri" w:cs="Calibri"/>
                <w:b/>
                <w:lang w:eastAsia="zh-CN"/>
              </w:rPr>
            </w:pPr>
          </w:p>
          <w:p w14:paraId="3FD245EE" w14:textId="77777777" w:rsidR="00204484" w:rsidRPr="00E67E91" w:rsidRDefault="00204484" w:rsidP="00445F20">
            <w:pPr>
              <w:suppressAutoHyphens/>
              <w:ind w:right="34"/>
              <w:jc w:val="both"/>
              <w:rPr>
                <w:rFonts w:ascii="Calibri" w:hAnsi="Calibri" w:cs="Calibri"/>
                <w:b/>
                <w:lang w:eastAsia="zh-CN"/>
              </w:rPr>
            </w:pPr>
          </w:p>
          <w:p w14:paraId="30B2A9DF" w14:textId="77777777" w:rsidR="00204484" w:rsidRPr="00E67E91" w:rsidRDefault="00204484" w:rsidP="00445F20">
            <w:pPr>
              <w:suppressAutoHyphens/>
              <w:ind w:right="34"/>
              <w:jc w:val="both"/>
              <w:rPr>
                <w:rFonts w:ascii="Calibri" w:hAnsi="Calibri" w:cs="Calibri"/>
                <w:b/>
                <w:lang w:eastAsia="zh-CN"/>
              </w:rPr>
            </w:pPr>
          </w:p>
          <w:p w14:paraId="7523888E" w14:textId="77777777" w:rsidR="00204484" w:rsidRPr="00445F20" w:rsidRDefault="00204484" w:rsidP="00445F20">
            <w:pPr>
              <w:suppressAutoHyphens/>
              <w:ind w:right="34"/>
              <w:jc w:val="both"/>
              <w:rPr>
                <w:rFonts w:ascii="Calibri" w:hAnsi="Calibri" w:cs="Calibri"/>
                <w:b/>
                <w:lang w:eastAsia="zh-CN"/>
              </w:rPr>
            </w:pPr>
          </w:p>
          <w:p w14:paraId="7D2E4125" w14:textId="77777777" w:rsidR="00445F20" w:rsidRPr="00445F20" w:rsidRDefault="00445F20" w:rsidP="00445F20">
            <w:pPr>
              <w:suppressAutoHyphens/>
              <w:ind w:right="34"/>
              <w:jc w:val="both"/>
              <w:rPr>
                <w:rFonts w:ascii="Calibri" w:hAnsi="Calibri" w:cs="Calibri"/>
                <w:b/>
                <w:lang w:eastAsia="zh-CN"/>
              </w:rPr>
            </w:pPr>
          </w:p>
          <w:p w14:paraId="72862E56" w14:textId="77777777" w:rsidR="00445F20" w:rsidRPr="00445F20" w:rsidRDefault="00445F20" w:rsidP="00445F20">
            <w:pPr>
              <w:suppressAutoHyphens/>
              <w:ind w:right="34"/>
              <w:jc w:val="both"/>
              <w:rPr>
                <w:rFonts w:ascii="Calibri" w:hAnsi="Calibri" w:cs="Calibri"/>
                <w:b/>
                <w:lang w:eastAsia="zh-CN"/>
              </w:rPr>
            </w:pPr>
          </w:p>
        </w:tc>
      </w:tr>
    </w:tbl>
    <w:p w14:paraId="1F22139F" w14:textId="77777777" w:rsidR="00792B8D" w:rsidRPr="00792B8D" w:rsidRDefault="00792B8D" w:rsidP="00792B8D">
      <w:pPr>
        <w:spacing w:after="0" w:line="240" w:lineRule="auto"/>
        <w:rPr>
          <w:rFonts w:ascii="Calibri" w:eastAsia="Times New Roman" w:hAnsi="Calibri" w:cs="Calibri"/>
          <w:kern w:val="0"/>
          <w:sz w:val="24"/>
          <w:szCs w:val="24"/>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792B8D" w:rsidRPr="00792B8D" w14:paraId="2D09EADB" w14:textId="77777777" w:rsidTr="000F3C05">
        <w:tc>
          <w:tcPr>
            <w:tcW w:w="10424" w:type="dxa"/>
            <w:shd w:val="clear" w:color="auto" w:fill="B4C6E7"/>
          </w:tcPr>
          <w:p w14:paraId="79578157" w14:textId="7C9F86DF" w:rsidR="00792B8D" w:rsidRPr="00792B8D" w:rsidRDefault="00792B8D" w:rsidP="00792B8D">
            <w:pPr>
              <w:spacing w:after="0" w:line="240" w:lineRule="auto"/>
              <w:jc w:val="center"/>
              <w:rPr>
                <w:rFonts w:ascii="Calibri" w:eastAsia="Times New Roman" w:hAnsi="Calibri" w:cs="Calibri"/>
                <w:b/>
                <w:kern w:val="0"/>
                <w:sz w:val="28"/>
                <w:szCs w:val="28"/>
                <w:lang w:val="en-GB"/>
                <w14:ligatures w14:val="none"/>
              </w:rPr>
            </w:pPr>
            <w:r w:rsidRPr="00792B8D">
              <w:rPr>
                <w:rFonts w:ascii="Calibri" w:eastAsia="Times New Roman" w:hAnsi="Calibri" w:cs="Calibri"/>
                <w:b/>
                <w:kern w:val="0"/>
                <w:sz w:val="28"/>
                <w:szCs w:val="28"/>
                <w:lang w:val="en-GB"/>
                <w14:ligatures w14:val="none"/>
              </w:rPr>
              <w:lastRenderedPageBreak/>
              <w:t xml:space="preserve">Section </w:t>
            </w:r>
            <w:r w:rsidR="00445F20" w:rsidRPr="00E67E91">
              <w:rPr>
                <w:rFonts w:ascii="Calibri" w:eastAsia="Times New Roman" w:hAnsi="Calibri" w:cs="Calibri"/>
                <w:b/>
                <w:kern w:val="0"/>
                <w:sz w:val="28"/>
                <w:szCs w:val="28"/>
                <w:lang w:val="en-GB"/>
                <w14:ligatures w14:val="none"/>
              </w:rPr>
              <w:t>F</w:t>
            </w:r>
            <w:r w:rsidRPr="00792B8D">
              <w:rPr>
                <w:rFonts w:ascii="Calibri" w:eastAsia="Times New Roman" w:hAnsi="Calibri" w:cs="Calibri"/>
                <w:b/>
                <w:kern w:val="0"/>
                <w:sz w:val="28"/>
                <w:szCs w:val="28"/>
                <w:lang w:val="en-GB"/>
                <w14:ligatures w14:val="none"/>
              </w:rPr>
              <w:t xml:space="preserve"> – Additional Information</w:t>
            </w:r>
          </w:p>
        </w:tc>
      </w:tr>
    </w:tbl>
    <w:p w14:paraId="70839DF6" w14:textId="77777777" w:rsidR="00792B8D" w:rsidRPr="00792B8D" w:rsidRDefault="00792B8D" w:rsidP="00792B8D">
      <w:pPr>
        <w:keepNext/>
        <w:spacing w:after="0" w:line="240" w:lineRule="auto"/>
        <w:outlineLvl w:val="3"/>
        <w:rPr>
          <w:rFonts w:ascii="Calibri" w:eastAsia="Times New Roman" w:hAnsi="Calibri" w:cs="Calibri"/>
          <w:b/>
          <w:kern w:val="0"/>
          <w:u w:val="single"/>
          <w:lang w:val="en-GB"/>
          <w14:ligatures w14:val="none"/>
        </w:rPr>
      </w:pPr>
    </w:p>
    <w:p w14:paraId="044FCE5F" w14:textId="77777777" w:rsidR="00792B8D" w:rsidRPr="00792B8D" w:rsidRDefault="00792B8D" w:rsidP="00792B8D">
      <w:pPr>
        <w:keepNext/>
        <w:spacing w:after="0" w:line="240" w:lineRule="auto"/>
        <w:outlineLvl w:val="3"/>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ACHIEVEMENTS / EXPERIENCE</w:t>
      </w:r>
    </w:p>
    <w:p w14:paraId="04ACCA7D" w14:textId="6C70E50B" w:rsidR="00792B8D" w:rsidRPr="00792B8D" w:rsidRDefault="00792B8D" w:rsidP="00792B8D">
      <w:pPr>
        <w:spacing w:after="0" w:line="240" w:lineRule="auto"/>
        <w:jc w:val="both"/>
        <w:rPr>
          <w:rFonts w:ascii="Calibri" w:eastAsia="Times New Roman" w:hAnsi="Calibri" w:cs="Calibri"/>
          <w:b/>
          <w:kern w:val="0"/>
          <w:lang w:val="en-GB"/>
          <w14:ligatures w14:val="none"/>
        </w:rPr>
      </w:pPr>
      <w:r w:rsidRPr="00792B8D">
        <w:rPr>
          <w:rFonts w:ascii="Calibri" w:eastAsia="Times New Roman" w:hAnsi="Calibri" w:cs="Calibri"/>
          <w:kern w:val="0"/>
          <w:lang w:val="en-GB"/>
          <w14:ligatures w14:val="none"/>
        </w:rPr>
        <w:t xml:space="preserve">Please indicate any particular achievements/experience, which you consider an Interview Board, should be aware of when assessing your application for the post of </w:t>
      </w:r>
      <w:r w:rsidR="00204484" w:rsidRPr="00E67E91">
        <w:rPr>
          <w:rFonts w:ascii="Calibri" w:eastAsia="Times New Roman" w:hAnsi="Calibri" w:cs="Calibri"/>
          <w:b/>
          <w:kern w:val="0"/>
          <w:lang w:val="en-GB"/>
          <w14:ligatures w14:val="none"/>
        </w:rPr>
        <w:t>General Operative</w:t>
      </w:r>
      <w:r w:rsidRPr="00792B8D">
        <w:rPr>
          <w:rFonts w:ascii="Calibri" w:eastAsia="Times New Roman" w:hAnsi="Calibri" w:cs="Calibri"/>
          <w:b/>
          <w:kern w:val="0"/>
          <w:lang w:val="en-GB"/>
          <w14:ligatures w14:val="none"/>
        </w:rPr>
        <w:t xml:space="preserve"> </w:t>
      </w:r>
      <w:r w:rsidRPr="00792B8D">
        <w:rPr>
          <w:rFonts w:ascii="Calibri" w:eastAsia="Times New Roman" w:hAnsi="Calibri" w:cs="Calibri"/>
          <w:kern w:val="0"/>
          <w:lang w:val="en-GB"/>
          <w14:ligatures w14:val="none"/>
        </w:rPr>
        <w:t>with the Council.</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792B8D" w:rsidRPr="00792B8D" w14:paraId="562A477F" w14:textId="77777777" w:rsidTr="000F3C05">
        <w:tc>
          <w:tcPr>
            <w:tcW w:w="10206" w:type="dxa"/>
            <w:tcBorders>
              <w:top w:val="single" w:sz="6" w:space="0" w:color="auto"/>
              <w:left w:val="single" w:sz="6" w:space="0" w:color="auto"/>
              <w:bottom w:val="single" w:sz="6" w:space="0" w:color="auto"/>
              <w:right w:val="single" w:sz="6" w:space="0" w:color="auto"/>
            </w:tcBorders>
          </w:tcPr>
          <w:p w14:paraId="73E0C4D2"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10EB9AF6"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39A48DC8"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78E01742"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47E92481"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r>
    </w:tbl>
    <w:p w14:paraId="2F05BCC9"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0A284935" w14:textId="77777777" w:rsidR="00792B8D" w:rsidRPr="00792B8D" w:rsidRDefault="00792B8D" w:rsidP="00792B8D">
      <w:pPr>
        <w:keepNext/>
        <w:spacing w:after="0" w:line="240" w:lineRule="auto"/>
        <w:outlineLvl w:val="3"/>
        <w:rPr>
          <w:rFonts w:ascii="Calibri" w:eastAsia="Times New Roman" w:hAnsi="Calibri" w:cs="Calibri"/>
          <w:b/>
          <w:bCs/>
          <w:kern w:val="0"/>
          <w:lang w:val="en-GB"/>
          <w14:ligatures w14:val="none"/>
        </w:rPr>
      </w:pPr>
      <w:r w:rsidRPr="00792B8D">
        <w:rPr>
          <w:rFonts w:ascii="Calibri" w:eastAsia="Times New Roman" w:hAnsi="Calibri" w:cs="Calibri"/>
          <w:b/>
          <w:kern w:val="0"/>
          <w:lang w:val="en-GB"/>
          <w14:ligatures w14:val="none"/>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792B8D" w:rsidRPr="00792B8D" w14:paraId="480AE4FE" w14:textId="77777777" w:rsidTr="000F3C05">
        <w:tc>
          <w:tcPr>
            <w:tcW w:w="10206" w:type="dxa"/>
            <w:tcBorders>
              <w:top w:val="single" w:sz="6" w:space="0" w:color="auto"/>
              <w:left w:val="single" w:sz="6" w:space="0" w:color="auto"/>
              <w:bottom w:val="single" w:sz="6" w:space="0" w:color="auto"/>
              <w:right w:val="single" w:sz="6" w:space="0" w:color="auto"/>
            </w:tcBorders>
          </w:tcPr>
          <w:p w14:paraId="468D3618"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32610745"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4F609FA8"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48D9D5B5"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67E86D3F"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5AB40AB0" w14:textId="77777777" w:rsidR="00792B8D" w:rsidRPr="00792B8D" w:rsidRDefault="00792B8D" w:rsidP="00792B8D">
            <w:pPr>
              <w:spacing w:after="0" w:line="240" w:lineRule="auto"/>
              <w:rPr>
                <w:rFonts w:ascii="Calibri" w:eastAsia="Times New Roman" w:hAnsi="Calibri" w:cs="Calibri"/>
                <w:kern w:val="0"/>
                <w:lang w:val="en-GB"/>
                <w14:ligatures w14:val="none"/>
              </w:rPr>
            </w:pPr>
          </w:p>
        </w:tc>
      </w:tr>
    </w:tbl>
    <w:p w14:paraId="64FFC30E"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42EAE7AC" w14:textId="77777777" w:rsidR="00792B8D" w:rsidRPr="00792B8D" w:rsidRDefault="00792B8D" w:rsidP="00792B8D">
      <w:pPr>
        <w:keepNext/>
        <w:spacing w:after="0" w:line="240" w:lineRule="auto"/>
        <w:outlineLvl w:val="3"/>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MEMBERSHIP OF LOCAL AUTHORITY</w:t>
      </w:r>
    </w:p>
    <w:p w14:paraId="48C6876D" w14:textId="77777777" w:rsidR="00792B8D" w:rsidRPr="00792B8D" w:rsidRDefault="00792B8D" w:rsidP="00792B8D">
      <w:pPr>
        <w:spacing w:after="0" w:line="240" w:lineRule="auto"/>
        <w:rPr>
          <w:rFonts w:ascii="Calibri" w:eastAsia="Times New Roman" w:hAnsi="Calibri" w:cs="Calibri"/>
          <w:kern w:val="0"/>
          <w:lang w:val="en-GB"/>
          <w14:ligatures w14:val="none"/>
        </w:rPr>
      </w:pPr>
      <w:r w:rsidRPr="00792B8D">
        <w:rPr>
          <w:rFonts w:ascii="Calibri" w:eastAsia="Times New Roman" w:hAnsi="Calibri" w:cs="Calibri"/>
          <w:kern w:val="0"/>
          <w:lang w:val="en-GB"/>
          <w14:ligatures w14:val="none"/>
        </w:rPr>
        <w:t>Are you now, or have you been at any time an elected member of a Local Authority or Harbour Authority?</w:t>
      </w:r>
    </w:p>
    <w:p w14:paraId="0346478E" w14:textId="77777777" w:rsidR="00792B8D" w:rsidRPr="00792B8D" w:rsidRDefault="00792B8D" w:rsidP="00792B8D">
      <w:pPr>
        <w:spacing w:after="0" w:line="240" w:lineRule="auto"/>
        <w:ind w:left="6480" w:firstLine="720"/>
        <w:rPr>
          <w:rFonts w:ascii="Calibri" w:eastAsia="Times New Roman" w:hAnsi="Calibri" w:cs="Calibri"/>
          <w:kern w:val="0"/>
          <w:lang w:val="en-GB"/>
          <w14:ligatures w14:val="none"/>
        </w:rPr>
      </w:pPr>
      <w:r w:rsidRPr="00792B8D">
        <w:rPr>
          <w:rFonts w:ascii="Calibri" w:eastAsia="Times New Roman" w:hAnsi="Calibri" w:cs="Calibri"/>
          <w:kern w:val="0"/>
          <w:lang w:val="en-GB"/>
          <w14:ligatures w14:val="none"/>
        </w:rPr>
        <w:t xml:space="preserve">Yes </w:t>
      </w:r>
      <w:sdt>
        <w:sdtPr>
          <w:rPr>
            <w:rFonts w:ascii="Calibri" w:eastAsia="Times New Roman" w:hAnsi="Calibri" w:cs="Calibri"/>
            <w:kern w:val="0"/>
            <w:lang w:val="en-GB"/>
            <w14:ligatures w14:val="none"/>
          </w:rPr>
          <w:id w:val="1056746188"/>
          <w14:checkbox>
            <w14:checked w14:val="0"/>
            <w14:checkedState w14:val="2612" w14:font="MS Gothic"/>
            <w14:uncheckedState w14:val="2610" w14:font="MS Gothic"/>
          </w14:checkbox>
        </w:sdtPr>
        <w:sdtEndPr/>
        <w:sdtContent>
          <w:r w:rsidRPr="00792B8D">
            <w:rPr>
              <w:rFonts w:ascii="Segoe UI Symbol" w:eastAsia="Times New Roman" w:hAnsi="Segoe UI Symbol" w:cs="Segoe UI Symbol"/>
              <w:kern w:val="0"/>
              <w:lang w:val="en-GB"/>
              <w14:ligatures w14:val="none"/>
            </w:rPr>
            <w:t>☐</w:t>
          </w:r>
        </w:sdtContent>
      </w:sdt>
      <w:r w:rsidRPr="00792B8D">
        <w:rPr>
          <w:rFonts w:ascii="Calibri" w:eastAsia="Times New Roman" w:hAnsi="Calibri" w:cs="Calibri"/>
          <w:kern w:val="0"/>
          <w:lang w:val="en-GB"/>
          <w14:ligatures w14:val="none"/>
        </w:rPr>
        <w:tab/>
        <w:t xml:space="preserve"> </w:t>
      </w:r>
      <w:r w:rsidRPr="00792B8D">
        <w:rPr>
          <w:rFonts w:ascii="Calibri" w:eastAsia="Times New Roman" w:hAnsi="Calibri" w:cs="Calibri"/>
          <w:kern w:val="0"/>
          <w:lang w:val="en-GB"/>
          <w14:ligatures w14:val="none"/>
        </w:rPr>
        <w:tab/>
        <w:t xml:space="preserve">No </w:t>
      </w:r>
      <w:sdt>
        <w:sdtPr>
          <w:rPr>
            <w:rFonts w:ascii="Calibri" w:eastAsia="Times New Roman" w:hAnsi="Calibri" w:cs="Calibri"/>
            <w:kern w:val="0"/>
            <w:lang w:val="en-GB"/>
            <w14:ligatures w14:val="none"/>
          </w:rPr>
          <w:id w:val="-1294287546"/>
          <w14:checkbox>
            <w14:checked w14:val="0"/>
            <w14:checkedState w14:val="2612" w14:font="MS Gothic"/>
            <w14:uncheckedState w14:val="2610" w14:font="MS Gothic"/>
          </w14:checkbox>
        </w:sdtPr>
        <w:sdtEndPr/>
        <w:sdtContent>
          <w:r w:rsidRPr="00792B8D">
            <w:rPr>
              <w:rFonts w:ascii="Segoe UI Symbol" w:eastAsia="Times New Roman" w:hAnsi="Segoe UI Symbol" w:cs="Segoe UI Symbol"/>
              <w:kern w:val="0"/>
              <w:lang w:val="en-GB"/>
              <w14:ligatures w14:val="none"/>
            </w:rPr>
            <w:t>☐</w:t>
          </w:r>
        </w:sdtContent>
      </w:sdt>
    </w:p>
    <w:p w14:paraId="3A33B5BA" w14:textId="77777777" w:rsidR="00792B8D" w:rsidRPr="00792B8D" w:rsidRDefault="00792B8D" w:rsidP="00792B8D">
      <w:pPr>
        <w:spacing w:after="0" w:line="240" w:lineRule="auto"/>
        <w:rPr>
          <w:rFonts w:ascii="Calibri" w:eastAsia="Times New Roman" w:hAnsi="Calibri" w:cs="Calibri"/>
          <w:kern w:val="0"/>
          <w:lang w:val="en-GB"/>
          <w14:ligatures w14:val="none"/>
        </w:rPr>
      </w:pPr>
      <w:r w:rsidRPr="00792B8D">
        <w:rPr>
          <w:rFonts w:ascii="Calibri" w:eastAsia="Times New Roman" w:hAnsi="Calibri" w:cs="Calibri"/>
          <w:kern w:val="0"/>
          <w:lang w:val="en-GB"/>
          <w14:ligatures w14:val="none"/>
        </w:rPr>
        <w:t>If Yes, give date you ceased to be such a member ______________________________________________</w:t>
      </w:r>
    </w:p>
    <w:p w14:paraId="6CCF81AD" w14:textId="77777777" w:rsidR="00792B8D" w:rsidRPr="00792B8D" w:rsidRDefault="00792B8D" w:rsidP="00792B8D">
      <w:pPr>
        <w:spacing w:after="0" w:line="240" w:lineRule="auto"/>
        <w:ind w:left="57"/>
        <w:rPr>
          <w:rFonts w:ascii="Calibri" w:eastAsia="Times New Roman" w:hAnsi="Calibri" w:cs="Calibri"/>
          <w:b/>
          <w:kern w:val="0"/>
          <w:lang w:val="en-GB"/>
          <w14:ligatures w14:val="none"/>
        </w:rPr>
      </w:pPr>
    </w:p>
    <w:p w14:paraId="6FAECA46" w14:textId="77777777" w:rsidR="00792B8D" w:rsidRPr="00792B8D" w:rsidRDefault="00792B8D" w:rsidP="00792B8D">
      <w:pPr>
        <w:keepNext/>
        <w:spacing w:after="0" w:line="240" w:lineRule="auto"/>
        <w:outlineLvl w:val="3"/>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PUBLIC SERVICE PENSION</w:t>
      </w:r>
    </w:p>
    <w:p w14:paraId="1F92C629" w14:textId="77777777" w:rsidR="00792B8D" w:rsidRPr="00792B8D" w:rsidRDefault="00792B8D" w:rsidP="00792B8D">
      <w:pPr>
        <w:spacing w:after="0" w:line="240" w:lineRule="auto"/>
        <w:rPr>
          <w:rFonts w:ascii="Calibri" w:eastAsia="Times New Roman" w:hAnsi="Calibri" w:cs="Calibri"/>
          <w:kern w:val="0"/>
          <w:lang w:val="en-GB"/>
          <w14:ligatures w14:val="none"/>
        </w:rPr>
      </w:pPr>
      <w:r w:rsidRPr="00792B8D">
        <w:rPr>
          <w:rFonts w:ascii="Calibri" w:eastAsia="Times New Roman" w:hAnsi="Calibri" w:cs="Calibri"/>
          <w:kern w:val="0"/>
          <w:lang w:val="en-GB"/>
          <w14:ligatures w14:val="none"/>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Pr="00792B8D">
        <w:rPr>
          <w:rFonts w:ascii="Calibri" w:eastAsia="Times New Roman" w:hAnsi="Calibri" w:cs="Calibri"/>
          <w:kern w:val="0"/>
          <w:lang w:val="en-GB"/>
          <w14:ligatures w14:val="none"/>
        </w:rPr>
        <w:tab/>
        <w:t xml:space="preserve">  </w:t>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t xml:space="preserve">Yes </w:t>
      </w:r>
      <w:sdt>
        <w:sdtPr>
          <w:rPr>
            <w:rFonts w:ascii="Calibri" w:eastAsia="Times New Roman" w:hAnsi="Calibri" w:cs="Calibri"/>
            <w:kern w:val="0"/>
            <w:lang w:val="en-GB"/>
            <w14:ligatures w14:val="none"/>
          </w:rPr>
          <w:id w:val="-1956235510"/>
          <w14:checkbox>
            <w14:checked w14:val="0"/>
            <w14:checkedState w14:val="2612" w14:font="MS Gothic"/>
            <w14:uncheckedState w14:val="2610" w14:font="MS Gothic"/>
          </w14:checkbox>
        </w:sdtPr>
        <w:sdtEndPr/>
        <w:sdtContent>
          <w:r w:rsidRPr="00792B8D">
            <w:rPr>
              <w:rFonts w:ascii="Segoe UI Symbol" w:eastAsia="Times New Roman" w:hAnsi="Segoe UI Symbol" w:cs="Segoe UI Symbol"/>
              <w:kern w:val="0"/>
              <w:lang w:val="en-GB"/>
              <w14:ligatures w14:val="none"/>
            </w:rPr>
            <w:t>☐</w:t>
          </w:r>
        </w:sdtContent>
      </w:sdt>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t xml:space="preserve">No </w:t>
      </w:r>
      <w:sdt>
        <w:sdtPr>
          <w:rPr>
            <w:rFonts w:ascii="Calibri" w:eastAsia="Times New Roman" w:hAnsi="Calibri" w:cs="Calibri"/>
            <w:kern w:val="0"/>
            <w:lang w:val="en-GB"/>
            <w14:ligatures w14:val="none"/>
          </w:rPr>
          <w:id w:val="-573899212"/>
          <w14:checkbox>
            <w14:checked w14:val="0"/>
            <w14:checkedState w14:val="2612" w14:font="MS Gothic"/>
            <w14:uncheckedState w14:val="2610" w14:font="MS Gothic"/>
          </w14:checkbox>
        </w:sdtPr>
        <w:sdtEndPr/>
        <w:sdtContent>
          <w:r w:rsidRPr="00792B8D">
            <w:rPr>
              <w:rFonts w:ascii="Segoe UI Symbol" w:eastAsia="Times New Roman" w:hAnsi="Segoe UI Symbol" w:cs="Segoe UI Symbol"/>
              <w:kern w:val="0"/>
              <w:lang w:val="en-GB"/>
              <w14:ligatures w14:val="none"/>
            </w:rPr>
            <w:t>☐</w:t>
          </w:r>
        </w:sdtContent>
      </w:sdt>
    </w:p>
    <w:p w14:paraId="5CC8C791"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1D9CFA1E" w14:textId="77777777" w:rsidR="00792B8D" w:rsidRPr="00792B8D" w:rsidRDefault="00792B8D" w:rsidP="00792B8D">
      <w:pPr>
        <w:spacing w:after="0" w:line="240" w:lineRule="auto"/>
        <w:rPr>
          <w:rFonts w:ascii="Calibri" w:eastAsia="Times New Roman" w:hAnsi="Calibri" w:cs="Calibri"/>
          <w:kern w:val="0"/>
          <w:lang w:val="en-GB"/>
          <w14:ligatures w14:val="none"/>
        </w:rPr>
      </w:pPr>
      <w:r w:rsidRPr="00792B8D">
        <w:rPr>
          <w:rFonts w:ascii="Calibri" w:eastAsia="Times New Roman" w:hAnsi="Calibri" w:cs="Calibri"/>
          <w:kern w:val="0"/>
          <w:lang w:val="en-GB"/>
          <w14:ligatures w14:val="none"/>
        </w:rPr>
        <w:t>If Yes, give details of same:</w:t>
      </w:r>
      <w:r w:rsidRPr="00792B8D">
        <w:rPr>
          <w:rFonts w:ascii="Calibri" w:eastAsia="Times New Roman" w:hAnsi="Calibri" w:cs="Calibri"/>
          <w:kern w:val="0"/>
          <w:lang w:val="en-GB"/>
          <w14:ligatures w14:val="none"/>
        </w:rPr>
        <w:tab/>
        <w:t>_______________________________________________________________</w:t>
      </w:r>
    </w:p>
    <w:p w14:paraId="2A340EB7" w14:textId="77777777" w:rsidR="00792B8D" w:rsidRPr="00792B8D" w:rsidRDefault="00792B8D" w:rsidP="00792B8D">
      <w:pPr>
        <w:spacing w:after="0" w:line="240" w:lineRule="auto"/>
        <w:ind w:left="57"/>
        <w:rPr>
          <w:rFonts w:ascii="Calibri" w:eastAsia="Times New Roman" w:hAnsi="Calibri" w:cs="Calibri"/>
          <w:b/>
          <w:kern w:val="0"/>
          <w:lang w:val="en-GB"/>
          <w14:ligatures w14:val="none"/>
        </w:rPr>
      </w:pPr>
    </w:p>
    <w:p w14:paraId="2A2556B4" w14:textId="77777777" w:rsidR="00792B8D" w:rsidRPr="00792B8D" w:rsidRDefault="00792B8D" w:rsidP="00792B8D">
      <w:pPr>
        <w:keepNext/>
        <w:spacing w:after="0" w:line="240" w:lineRule="auto"/>
        <w:outlineLvl w:val="3"/>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VOLUNTARY REDUNDANCY</w:t>
      </w:r>
    </w:p>
    <w:p w14:paraId="757BF128" w14:textId="77777777" w:rsidR="00792B8D" w:rsidRPr="00792B8D" w:rsidRDefault="00792B8D" w:rsidP="00792B8D">
      <w:pPr>
        <w:spacing w:after="0" w:line="240" w:lineRule="auto"/>
        <w:rPr>
          <w:rFonts w:ascii="Calibri" w:eastAsia="Times New Roman" w:hAnsi="Calibri" w:cs="Calibri"/>
          <w:kern w:val="0"/>
          <w:lang w:val="en-GB"/>
          <w14:ligatures w14:val="none"/>
        </w:rPr>
      </w:pPr>
      <w:r w:rsidRPr="00792B8D">
        <w:rPr>
          <w:rFonts w:ascii="Calibri" w:eastAsia="Times New Roman" w:hAnsi="Calibri" w:cs="Calibri"/>
          <w:kern w:val="0"/>
          <w:lang w:val="en-GB"/>
          <w14:ligatures w14:val="none"/>
        </w:rPr>
        <w:t xml:space="preserve">Have you ever accepted voluntary redundancy/early retirement from a local authority or any other public service organisation by which you were employed?  </w:t>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t xml:space="preserve">Yes </w:t>
      </w:r>
      <w:sdt>
        <w:sdtPr>
          <w:rPr>
            <w:rFonts w:ascii="Calibri" w:eastAsia="Times New Roman" w:hAnsi="Calibri" w:cs="Calibri"/>
            <w:kern w:val="0"/>
            <w:lang w:val="en-GB"/>
            <w14:ligatures w14:val="none"/>
          </w:rPr>
          <w:id w:val="-245489581"/>
          <w14:checkbox>
            <w14:checked w14:val="0"/>
            <w14:checkedState w14:val="2612" w14:font="MS Gothic"/>
            <w14:uncheckedState w14:val="2610" w14:font="MS Gothic"/>
          </w14:checkbox>
        </w:sdtPr>
        <w:sdtEndPr/>
        <w:sdtContent>
          <w:r w:rsidRPr="00792B8D">
            <w:rPr>
              <w:rFonts w:ascii="Segoe UI Symbol" w:eastAsia="Times New Roman" w:hAnsi="Segoe UI Symbol" w:cs="Segoe UI Symbol"/>
              <w:kern w:val="0"/>
              <w:lang w:val="en-GB"/>
              <w14:ligatures w14:val="none"/>
            </w:rPr>
            <w:t>☐</w:t>
          </w:r>
        </w:sdtContent>
      </w:sdt>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t xml:space="preserve">No </w:t>
      </w:r>
      <w:sdt>
        <w:sdtPr>
          <w:rPr>
            <w:rFonts w:ascii="Calibri" w:eastAsia="Times New Roman" w:hAnsi="Calibri" w:cs="Calibri"/>
            <w:kern w:val="0"/>
            <w:lang w:val="en-GB"/>
            <w14:ligatures w14:val="none"/>
          </w:rPr>
          <w:id w:val="-407225739"/>
          <w14:checkbox>
            <w14:checked w14:val="0"/>
            <w14:checkedState w14:val="2612" w14:font="MS Gothic"/>
            <w14:uncheckedState w14:val="2610" w14:font="MS Gothic"/>
          </w14:checkbox>
        </w:sdtPr>
        <w:sdtEndPr/>
        <w:sdtContent>
          <w:r w:rsidRPr="00792B8D">
            <w:rPr>
              <w:rFonts w:ascii="Segoe UI Symbol" w:eastAsia="Times New Roman" w:hAnsi="Segoe UI Symbol" w:cs="Segoe UI Symbol"/>
              <w:kern w:val="0"/>
              <w:lang w:val="en-GB"/>
              <w14:ligatures w14:val="none"/>
            </w:rPr>
            <w:t>☐</w:t>
          </w:r>
        </w:sdtContent>
      </w:sdt>
    </w:p>
    <w:p w14:paraId="2EDF8D75"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51429A25" w14:textId="77777777" w:rsidR="00792B8D" w:rsidRPr="00792B8D" w:rsidRDefault="00792B8D" w:rsidP="00792B8D">
      <w:pPr>
        <w:spacing w:after="0" w:line="240" w:lineRule="auto"/>
        <w:rPr>
          <w:rFonts w:ascii="Calibri" w:eastAsia="Times New Roman" w:hAnsi="Calibri" w:cs="Calibri"/>
          <w:kern w:val="0"/>
          <w:lang w:val="en-GB"/>
          <w14:ligatures w14:val="none"/>
        </w:rPr>
      </w:pPr>
      <w:r w:rsidRPr="00792B8D">
        <w:rPr>
          <w:rFonts w:ascii="Calibri" w:eastAsia="Times New Roman" w:hAnsi="Calibri" w:cs="Calibri"/>
          <w:kern w:val="0"/>
          <w:lang w:val="en-GB"/>
          <w14:ligatures w14:val="none"/>
        </w:rPr>
        <w:t>If Yes, give details of same:</w:t>
      </w:r>
      <w:r w:rsidRPr="00792B8D">
        <w:rPr>
          <w:rFonts w:ascii="Calibri" w:eastAsia="Times New Roman" w:hAnsi="Calibri" w:cs="Calibri"/>
          <w:kern w:val="0"/>
          <w:lang w:val="en-GB"/>
          <w14:ligatures w14:val="none"/>
        </w:rPr>
        <w:tab/>
        <w:t>_______________________________________________________________</w:t>
      </w:r>
    </w:p>
    <w:p w14:paraId="032052B7" w14:textId="77777777" w:rsidR="00792B8D" w:rsidRPr="00792B8D" w:rsidRDefault="00792B8D" w:rsidP="00792B8D">
      <w:pPr>
        <w:spacing w:after="0" w:line="240" w:lineRule="auto"/>
        <w:ind w:left="57"/>
        <w:rPr>
          <w:rFonts w:ascii="Calibri" w:eastAsia="Times New Roman" w:hAnsi="Calibri" w:cs="Calibri"/>
          <w:b/>
          <w:kern w:val="0"/>
          <w:lang w:val="en-GB"/>
          <w14:ligatures w14:val="none"/>
        </w:rPr>
      </w:pPr>
    </w:p>
    <w:p w14:paraId="0A11DEB8" w14:textId="77777777" w:rsidR="00792B8D" w:rsidRPr="00792B8D" w:rsidRDefault="00792B8D" w:rsidP="00792B8D">
      <w:pPr>
        <w:spacing w:after="0" w:line="240" w:lineRule="auto"/>
        <w:rPr>
          <w:rFonts w:ascii="Calibri" w:eastAsia="Times New Roman" w:hAnsi="Calibri" w:cs="Calibri"/>
          <w:kern w:val="0"/>
          <w:lang w:val="en-GB"/>
          <w14:ligatures w14:val="none"/>
        </w:rPr>
      </w:pPr>
      <w:r w:rsidRPr="00792B8D">
        <w:rPr>
          <w:rFonts w:ascii="Calibri" w:eastAsia="Times New Roman" w:hAnsi="Calibri" w:cs="Calibri"/>
          <w:b/>
          <w:kern w:val="0"/>
          <w:lang w:val="en-GB"/>
          <w14:ligatures w14:val="none"/>
        </w:rPr>
        <w:t>DO YOU REQUIRE A WORK PERMIT/WORKING VISA?</w:t>
      </w:r>
      <w:r w:rsidRPr="00792B8D">
        <w:rPr>
          <w:rFonts w:ascii="Calibri" w:eastAsia="Times New Roman" w:hAnsi="Calibri" w:cs="Calibri"/>
          <w:b/>
          <w:kern w:val="0"/>
          <w:lang w:val="en-GB"/>
          <w14:ligatures w14:val="none"/>
        </w:rPr>
        <w:tab/>
      </w:r>
      <w:r w:rsidRPr="00792B8D">
        <w:rPr>
          <w:rFonts w:ascii="Calibri" w:eastAsia="Times New Roman" w:hAnsi="Calibri" w:cs="Calibri"/>
          <w:b/>
          <w:kern w:val="0"/>
          <w:lang w:val="en-GB"/>
          <w14:ligatures w14:val="none"/>
        </w:rPr>
        <w:tab/>
      </w:r>
      <w:r w:rsidRPr="00792B8D">
        <w:rPr>
          <w:rFonts w:ascii="Calibri" w:eastAsia="Times New Roman" w:hAnsi="Calibri" w:cs="Calibri"/>
          <w:b/>
          <w:kern w:val="0"/>
          <w:lang w:val="en-GB"/>
          <w14:ligatures w14:val="none"/>
        </w:rPr>
        <w:tab/>
      </w:r>
      <w:r w:rsidRPr="00792B8D">
        <w:rPr>
          <w:rFonts w:ascii="Calibri" w:eastAsia="Times New Roman" w:hAnsi="Calibri" w:cs="Calibri"/>
          <w:b/>
          <w:kern w:val="0"/>
          <w:lang w:val="en-GB"/>
          <w14:ligatures w14:val="none"/>
        </w:rPr>
        <w:tab/>
      </w:r>
      <w:r w:rsidRPr="00792B8D">
        <w:rPr>
          <w:rFonts w:ascii="Calibri" w:eastAsia="Times New Roman" w:hAnsi="Calibri" w:cs="Calibri"/>
          <w:kern w:val="0"/>
          <w:lang w:val="en-GB"/>
          <w14:ligatures w14:val="none"/>
        </w:rPr>
        <w:t xml:space="preserve">Yes </w:t>
      </w:r>
      <w:sdt>
        <w:sdtPr>
          <w:rPr>
            <w:rFonts w:ascii="Calibri" w:eastAsia="Times New Roman" w:hAnsi="Calibri" w:cs="Calibri"/>
            <w:kern w:val="0"/>
            <w:lang w:val="en-GB"/>
            <w14:ligatures w14:val="none"/>
          </w:rPr>
          <w:id w:val="-2139327319"/>
          <w14:checkbox>
            <w14:checked w14:val="0"/>
            <w14:checkedState w14:val="2612" w14:font="MS Gothic"/>
            <w14:uncheckedState w14:val="2610" w14:font="MS Gothic"/>
          </w14:checkbox>
        </w:sdtPr>
        <w:sdtEndPr/>
        <w:sdtContent>
          <w:r w:rsidRPr="00792B8D">
            <w:rPr>
              <w:rFonts w:ascii="Segoe UI Symbol" w:eastAsia="Times New Roman" w:hAnsi="Segoe UI Symbol" w:cs="Segoe UI Symbol"/>
              <w:kern w:val="0"/>
              <w:lang w:val="en-GB"/>
              <w14:ligatures w14:val="none"/>
            </w:rPr>
            <w:t>☐</w:t>
          </w:r>
        </w:sdtContent>
      </w:sdt>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t xml:space="preserve">No </w:t>
      </w:r>
      <w:sdt>
        <w:sdtPr>
          <w:rPr>
            <w:rFonts w:ascii="Calibri" w:eastAsia="Times New Roman" w:hAnsi="Calibri" w:cs="Calibri"/>
            <w:kern w:val="0"/>
            <w:lang w:val="en-GB"/>
            <w14:ligatures w14:val="none"/>
          </w:rPr>
          <w:id w:val="-637958991"/>
          <w14:checkbox>
            <w14:checked w14:val="0"/>
            <w14:checkedState w14:val="2612" w14:font="MS Gothic"/>
            <w14:uncheckedState w14:val="2610" w14:font="MS Gothic"/>
          </w14:checkbox>
        </w:sdtPr>
        <w:sdtEndPr/>
        <w:sdtContent>
          <w:r w:rsidRPr="00792B8D">
            <w:rPr>
              <w:rFonts w:ascii="Segoe UI Symbol" w:eastAsia="Times New Roman" w:hAnsi="Segoe UI Symbol" w:cs="Segoe UI Symbol"/>
              <w:kern w:val="0"/>
              <w:lang w:val="en-GB"/>
              <w14:ligatures w14:val="none"/>
            </w:rPr>
            <w:t>☐</w:t>
          </w:r>
        </w:sdtContent>
      </w:sdt>
    </w:p>
    <w:p w14:paraId="6A9A0113" w14:textId="77777777" w:rsidR="00792B8D" w:rsidRPr="00792B8D" w:rsidRDefault="00792B8D" w:rsidP="00792B8D">
      <w:pPr>
        <w:spacing w:after="0" w:line="240" w:lineRule="auto"/>
        <w:ind w:left="57"/>
        <w:rPr>
          <w:rFonts w:ascii="Calibri" w:eastAsia="Times New Roman" w:hAnsi="Calibri" w:cs="Calibri"/>
          <w:b/>
          <w:kern w:val="0"/>
          <w:lang w:val="en-GB"/>
          <w14:ligatures w14:val="none"/>
        </w:rPr>
      </w:pPr>
    </w:p>
    <w:p w14:paraId="31282AA2" w14:textId="77777777" w:rsidR="00792B8D" w:rsidRPr="00792B8D" w:rsidRDefault="00792B8D" w:rsidP="00792B8D">
      <w:pPr>
        <w:spacing w:after="0" w:line="256" w:lineRule="auto"/>
        <w:rPr>
          <w:rFonts w:ascii="Calibri" w:eastAsia="Times New Roman" w:hAnsi="Calibri" w:cs="Calibri"/>
          <w:kern w:val="0"/>
          <w:sz w:val="24"/>
          <w:szCs w:val="24"/>
          <w:lang w:val="en-GB"/>
          <w14:ligatures w14:val="none"/>
        </w:rPr>
      </w:pPr>
      <w:r w:rsidRPr="00792B8D">
        <w:rPr>
          <w:rFonts w:ascii="Calibri" w:eastAsia="Times New Roman" w:hAnsi="Calibri" w:cs="Calibri"/>
          <w:b/>
          <w:kern w:val="0"/>
          <w:lang w:val="en-GB"/>
          <w14:ligatures w14:val="none"/>
        </w:rPr>
        <w:t>ACCESS REQUIREMENTS</w:t>
      </w:r>
    </w:p>
    <w:p w14:paraId="6CF85341" w14:textId="77777777" w:rsidR="00792B8D" w:rsidRPr="00792B8D" w:rsidRDefault="00792B8D" w:rsidP="00792B8D">
      <w:pPr>
        <w:spacing w:after="0" w:line="240" w:lineRule="auto"/>
        <w:rPr>
          <w:rFonts w:ascii="Calibri" w:eastAsia="Times New Roman" w:hAnsi="Calibri" w:cs="Calibri"/>
          <w:kern w:val="0"/>
          <w:lang w:val="en-GB"/>
          <w14:ligatures w14:val="none"/>
        </w:rPr>
      </w:pPr>
      <w:r w:rsidRPr="00792B8D">
        <w:rPr>
          <w:rFonts w:ascii="Calibri" w:eastAsia="Times New Roman" w:hAnsi="Calibri" w:cs="Calibri"/>
          <w:kern w:val="0"/>
          <w:lang w:val="en-GB"/>
          <w14:ligatures w14:val="none"/>
        </w:rPr>
        <w:t>The following information is required to enable us to provide any needs you may have if your application is successfully shortlisted for any stage of this competition (e.g. Sign Language).</w:t>
      </w:r>
    </w:p>
    <w:p w14:paraId="0D9ECC9E"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201C815F" w14:textId="77777777" w:rsidR="00792B8D" w:rsidRPr="00792B8D" w:rsidRDefault="00792B8D" w:rsidP="00792B8D">
      <w:pPr>
        <w:spacing w:after="0" w:line="240" w:lineRule="auto"/>
        <w:rPr>
          <w:rFonts w:ascii="Calibri" w:eastAsia="Times New Roman" w:hAnsi="Calibri" w:cs="Calibri"/>
          <w:kern w:val="0"/>
          <w:lang w:val="en-GB"/>
          <w14:ligatures w14:val="none"/>
        </w:rPr>
      </w:pPr>
      <w:r w:rsidRPr="00792B8D">
        <w:rPr>
          <w:rFonts w:ascii="Calibri" w:eastAsia="Times New Roman" w:hAnsi="Calibri" w:cs="Calibri"/>
          <w:kern w:val="0"/>
          <w:lang w:val="en-GB"/>
          <w14:ligatures w14:val="none"/>
        </w:rPr>
        <w:t>Do you have a disability?</w:t>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r>
      <w:r w:rsidRPr="00792B8D">
        <w:rPr>
          <w:rFonts w:ascii="Calibri" w:eastAsia="Times New Roman" w:hAnsi="Calibri" w:cs="Calibri"/>
          <w:kern w:val="0"/>
          <w:lang w:val="en-GB"/>
          <w14:ligatures w14:val="none"/>
        </w:rPr>
        <w:tab/>
        <w:t xml:space="preserve">Yes </w:t>
      </w:r>
      <w:sdt>
        <w:sdtPr>
          <w:rPr>
            <w:rFonts w:ascii="Calibri" w:eastAsia="Times New Roman" w:hAnsi="Calibri" w:cs="Calibri"/>
            <w:kern w:val="0"/>
            <w:lang w:val="en-GB"/>
            <w14:ligatures w14:val="none"/>
          </w:rPr>
          <w:id w:val="-1945753006"/>
          <w14:checkbox>
            <w14:checked w14:val="0"/>
            <w14:checkedState w14:val="2612" w14:font="MS Gothic"/>
            <w14:uncheckedState w14:val="2610" w14:font="MS Gothic"/>
          </w14:checkbox>
        </w:sdtPr>
        <w:sdtEndPr/>
        <w:sdtContent>
          <w:r w:rsidRPr="00792B8D">
            <w:rPr>
              <w:rFonts w:ascii="Segoe UI Symbol" w:eastAsia="Times New Roman" w:hAnsi="Segoe UI Symbol" w:cs="Segoe UI Symbol"/>
              <w:kern w:val="0"/>
              <w:lang w:val="en-GB"/>
              <w14:ligatures w14:val="none"/>
            </w:rPr>
            <w:t>☐</w:t>
          </w:r>
        </w:sdtContent>
      </w:sdt>
      <w:r w:rsidRPr="00792B8D">
        <w:rPr>
          <w:rFonts w:ascii="Calibri" w:eastAsia="Times New Roman" w:hAnsi="Calibri" w:cs="Calibri"/>
          <w:kern w:val="0"/>
          <w:lang w:val="en-GB"/>
          <w14:ligatures w14:val="none"/>
        </w:rPr>
        <w:tab/>
        <w:t xml:space="preserve"> </w:t>
      </w:r>
      <w:r w:rsidRPr="00792B8D">
        <w:rPr>
          <w:rFonts w:ascii="Calibri" w:eastAsia="Times New Roman" w:hAnsi="Calibri" w:cs="Calibri"/>
          <w:kern w:val="0"/>
          <w:lang w:val="en-GB"/>
          <w14:ligatures w14:val="none"/>
        </w:rPr>
        <w:tab/>
        <w:t xml:space="preserve">No </w:t>
      </w:r>
      <w:sdt>
        <w:sdtPr>
          <w:rPr>
            <w:rFonts w:ascii="Calibri" w:eastAsia="Times New Roman" w:hAnsi="Calibri" w:cs="Calibri"/>
            <w:kern w:val="0"/>
            <w:lang w:val="en-GB"/>
            <w14:ligatures w14:val="none"/>
          </w:rPr>
          <w:id w:val="-398436231"/>
          <w14:checkbox>
            <w14:checked w14:val="0"/>
            <w14:checkedState w14:val="2612" w14:font="MS Gothic"/>
            <w14:uncheckedState w14:val="2610" w14:font="MS Gothic"/>
          </w14:checkbox>
        </w:sdtPr>
        <w:sdtEndPr/>
        <w:sdtContent>
          <w:r w:rsidRPr="00792B8D">
            <w:rPr>
              <w:rFonts w:ascii="Segoe UI Symbol" w:eastAsia="Times New Roman" w:hAnsi="Segoe UI Symbol" w:cs="Segoe UI Symbol"/>
              <w:kern w:val="0"/>
              <w:lang w:val="en-GB"/>
              <w14:ligatures w14:val="none"/>
            </w:rPr>
            <w:t>☐</w:t>
          </w:r>
        </w:sdtContent>
      </w:sdt>
    </w:p>
    <w:p w14:paraId="009BE74B"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7804CA2F" w14:textId="77777777" w:rsidR="00792B8D" w:rsidRPr="00792B8D" w:rsidRDefault="00792B8D" w:rsidP="00792B8D">
      <w:pPr>
        <w:spacing w:after="0" w:line="240" w:lineRule="auto"/>
        <w:rPr>
          <w:rFonts w:ascii="Calibri" w:eastAsia="Times New Roman" w:hAnsi="Calibri" w:cs="Calibri"/>
          <w:kern w:val="0"/>
          <w:lang w:val="en-GB"/>
          <w14:ligatures w14:val="none"/>
        </w:rPr>
      </w:pPr>
      <w:r w:rsidRPr="00792B8D">
        <w:rPr>
          <w:rFonts w:ascii="Calibri" w:eastAsia="Times New Roman" w:hAnsi="Calibri" w:cs="Calibri"/>
          <w:kern w:val="0"/>
          <w:lang w:val="en-GB"/>
          <w14:ligatures w14:val="none"/>
        </w:rPr>
        <w:t>If yes, give details of your specific access requirements, etc., required to accommodate attendance for online interview if successfully shortlisted.</w:t>
      </w:r>
    </w:p>
    <w:p w14:paraId="6ACD7824" w14:textId="77777777" w:rsidR="00792B8D" w:rsidRPr="00792B8D" w:rsidRDefault="00792B8D" w:rsidP="00792B8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Calibri"/>
          <w:kern w:val="0"/>
          <w:lang w:val="en-GB"/>
          <w14:ligatures w14:val="none"/>
        </w:rPr>
      </w:pPr>
    </w:p>
    <w:p w14:paraId="6786E740" w14:textId="77777777" w:rsidR="00792B8D" w:rsidRPr="00792B8D" w:rsidRDefault="00792B8D" w:rsidP="00792B8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Calibri"/>
          <w:kern w:val="0"/>
          <w:lang w:val="en-GB"/>
          <w14:ligatures w14:val="none"/>
        </w:rPr>
      </w:pPr>
    </w:p>
    <w:p w14:paraId="03ACD66D" w14:textId="77777777" w:rsidR="00792B8D" w:rsidRPr="00792B8D" w:rsidRDefault="00792B8D" w:rsidP="00792B8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Calibri"/>
          <w:kern w:val="0"/>
          <w:lang w:val="en-GB"/>
          <w14:ligatures w14:val="none"/>
        </w:rPr>
      </w:pPr>
    </w:p>
    <w:p w14:paraId="18AABC49" w14:textId="77777777" w:rsidR="00792B8D" w:rsidRPr="00792B8D" w:rsidRDefault="00792B8D" w:rsidP="00792B8D">
      <w:pPr>
        <w:pBdr>
          <w:top w:val="single" w:sz="4" w:space="1" w:color="auto"/>
          <w:left w:val="single" w:sz="4" w:space="4" w:color="auto"/>
          <w:bottom w:val="single" w:sz="4" w:space="1" w:color="auto"/>
          <w:right w:val="single" w:sz="4" w:space="2" w:color="auto"/>
        </w:pBdr>
        <w:spacing w:after="0" w:line="240" w:lineRule="auto"/>
        <w:rPr>
          <w:rFonts w:ascii="Calibri" w:eastAsia="Times New Roman" w:hAnsi="Calibri" w:cs="Calibri"/>
          <w:kern w:val="0"/>
          <w:lang w:val="en-GB"/>
          <w14:ligatures w14:val="none"/>
        </w:rPr>
      </w:pPr>
    </w:p>
    <w:p w14:paraId="69060832" w14:textId="77777777" w:rsidR="00792B8D" w:rsidRPr="00792B8D" w:rsidRDefault="00792B8D" w:rsidP="00792B8D">
      <w:pPr>
        <w:keepNext/>
        <w:spacing w:after="0" w:line="240" w:lineRule="auto"/>
        <w:outlineLvl w:val="3"/>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lastRenderedPageBreak/>
        <w:t>REFERENCES</w:t>
      </w:r>
    </w:p>
    <w:p w14:paraId="2775518A" w14:textId="77777777" w:rsidR="00792B8D" w:rsidRPr="00792B8D" w:rsidRDefault="00792B8D" w:rsidP="00792B8D">
      <w:pPr>
        <w:spacing w:after="0" w:line="240" w:lineRule="auto"/>
        <w:rPr>
          <w:rFonts w:ascii="Calibri" w:eastAsia="Times New Roman" w:hAnsi="Calibri" w:cs="Calibri"/>
          <w:kern w:val="0"/>
          <w:lang w:val="en-GB"/>
          <w14:ligatures w14:val="none"/>
        </w:rPr>
      </w:pPr>
      <w:r w:rsidRPr="00792B8D">
        <w:rPr>
          <w:rFonts w:ascii="Calibri" w:eastAsia="Times New Roman" w:hAnsi="Calibri" w:cs="Calibri"/>
          <w:kern w:val="0"/>
          <w:lang w:val="en-GB"/>
          <w14:ligatures w14:val="none"/>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5AC5D9C6" w14:textId="77777777" w:rsidR="00792B8D" w:rsidRPr="00792B8D" w:rsidRDefault="00792B8D" w:rsidP="00792B8D">
      <w:pPr>
        <w:spacing w:after="0" w:line="240" w:lineRule="auto"/>
        <w:rPr>
          <w:rFonts w:ascii="Calibri" w:eastAsia="Times New Roman" w:hAnsi="Calibri" w:cs="Calibri"/>
          <w:kern w:val="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792B8D" w:rsidRPr="00792B8D" w14:paraId="2B72D303" w14:textId="77777777" w:rsidTr="000F3C05">
        <w:tc>
          <w:tcPr>
            <w:tcW w:w="2518" w:type="dxa"/>
            <w:shd w:val="clear" w:color="auto" w:fill="auto"/>
          </w:tcPr>
          <w:p w14:paraId="73405512"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Name:</w:t>
            </w:r>
          </w:p>
        </w:tc>
        <w:tc>
          <w:tcPr>
            <w:tcW w:w="7906" w:type="dxa"/>
            <w:shd w:val="clear" w:color="auto" w:fill="auto"/>
          </w:tcPr>
          <w:p w14:paraId="060C9312"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11BB6CFA" w14:textId="77777777" w:rsidTr="000F3C05">
        <w:tc>
          <w:tcPr>
            <w:tcW w:w="2518" w:type="dxa"/>
            <w:shd w:val="clear" w:color="auto" w:fill="auto"/>
          </w:tcPr>
          <w:p w14:paraId="6F15D9C7"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Position Held:</w:t>
            </w:r>
          </w:p>
        </w:tc>
        <w:tc>
          <w:tcPr>
            <w:tcW w:w="7906" w:type="dxa"/>
            <w:shd w:val="clear" w:color="auto" w:fill="auto"/>
          </w:tcPr>
          <w:p w14:paraId="34509045"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5D78AA32" w14:textId="77777777" w:rsidTr="000F3C05">
        <w:tc>
          <w:tcPr>
            <w:tcW w:w="2518" w:type="dxa"/>
            <w:shd w:val="clear" w:color="auto" w:fill="auto"/>
          </w:tcPr>
          <w:p w14:paraId="5E50785A"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Address:</w:t>
            </w:r>
          </w:p>
        </w:tc>
        <w:tc>
          <w:tcPr>
            <w:tcW w:w="7906" w:type="dxa"/>
            <w:shd w:val="clear" w:color="auto" w:fill="auto"/>
          </w:tcPr>
          <w:p w14:paraId="5026041D"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34D775D1" w14:textId="77777777" w:rsidTr="000F3C05">
        <w:tc>
          <w:tcPr>
            <w:tcW w:w="2518" w:type="dxa"/>
            <w:shd w:val="clear" w:color="auto" w:fill="auto"/>
          </w:tcPr>
          <w:p w14:paraId="79261BF3"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Contact Telephone:</w:t>
            </w:r>
          </w:p>
        </w:tc>
        <w:tc>
          <w:tcPr>
            <w:tcW w:w="7906" w:type="dxa"/>
            <w:shd w:val="clear" w:color="auto" w:fill="auto"/>
          </w:tcPr>
          <w:p w14:paraId="460B26AC"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48CB8F7F" w14:textId="77777777" w:rsidTr="000F3C05">
        <w:tc>
          <w:tcPr>
            <w:tcW w:w="2518" w:type="dxa"/>
            <w:shd w:val="clear" w:color="auto" w:fill="auto"/>
          </w:tcPr>
          <w:p w14:paraId="48CFAAE4"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Email Address:</w:t>
            </w:r>
          </w:p>
        </w:tc>
        <w:tc>
          <w:tcPr>
            <w:tcW w:w="7906" w:type="dxa"/>
            <w:shd w:val="clear" w:color="auto" w:fill="auto"/>
          </w:tcPr>
          <w:p w14:paraId="61DBD01B"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67BA4DCB" w14:textId="77777777" w:rsidTr="000F3C05">
        <w:tc>
          <w:tcPr>
            <w:tcW w:w="2518" w:type="dxa"/>
            <w:shd w:val="clear" w:color="auto" w:fill="auto"/>
          </w:tcPr>
          <w:p w14:paraId="444CE65C"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Details of Employer:</w:t>
            </w:r>
          </w:p>
        </w:tc>
        <w:tc>
          <w:tcPr>
            <w:tcW w:w="7906" w:type="dxa"/>
            <w:shd w:val="clear" w:color="auto" w:fill="auto"/>
          </w:tcPr>
          <w:p w14:paraId="552E2E7D"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bl>
    <w:p w14:paraId="71476386" w14:textId="77777777" w:rsidR="00792B8D" w:rsidRPr="00792B8D" w:rsidRDefault="00792B8D" w:rsidP="00792B8D">
      <w:pPr>
        <w:spacing w:after="0" w:line="240" w:lineRule="auto"/>
        <w:rPr>
          <w:rFonts w:ascii="Calibri" w:eastAsia="Times New Roman" w:hAnsi="Calibri" w:cs="Calibri"/>
          <w:b/>
          <w:kern w:val="0"/>
          <w:lang w:val="en-GB"/>
          <w14:ligatures w14:val="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792B8D" w:rsidRPr="00792B8D" w14:paraId="2D11F85E" w14:textId="77777777" w:rsidTr="000F3C05">
        <w:tc>
          <w:tcPr>
            <w:tcW w:w="2518" w:type="dxa"/>
            <w:shd w:val="clear" w:color="auto" w:fill="auto"/>
          </w:tcPr>
          <w:p w14:paraId="5AC1F268"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Name:</w:t>
            </w:r>
          </w:p>
        </w:tc>
        <w:tc>
          <w:tcPr>
            <w:tcW w:w="7683" w:type="dxa"/>
            <w:shd w:val="clear" w:color="auto" w:fill="auto"/>
          </w:tcPr>
          <w:p w14:paraId="5D7D5AD1"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3826E869" w14:textId="77777777" w:rsidTr="000F3C05">
        <w:tc>
          <w:tcPr>
            <w:tcW w:w="2518" w:type="dxa"/>
            <w:shd w:val="clear" w:color="auto" w:fill="auto"/>
          </w:tcPr>
          <w:p w14:paraId="2571EBF7"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Position Held:</w:t>
            </w:r>
          </w:p>
        </w:tc>
        <w:tc>
          <w:tcPr>
            <w:tcW w:w="7683" w:type="dxa"/>
            <w:shd w:val="clear" w:color="auto" w:fill="auto"/>
          </w:tcPr>
          <w:p w14:paraId="1E7636F4"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2B5B6738" w14:textId="77777777" w:rsidTr="000F3C05">
        <w:tc>
          <w:tcPr>
            <w:tcW w:w="2518" w:type="dxa"/>
            <w:shd w:val="clear" w:color="auto" w:fill="auto"/>
          </w:tcPr>
          <w:p w14:paraId="47AEDFB5"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Address:</w:t>
            </w:r>
          </w:p>
        </w:tc>
        <w:tc>
          <w:tcPr>
            <w:tcW w:w="7683" w:type="dxa"/>
            <w:shd w:val="clear" w:color="auto" w:fill="auto"/>
          </w:tcPr>
          <w:p w14:paraId="1AC8FB3F"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03BC8A4E" w14:textId="77777777" w:rsidTr="000F3C05">
        <w:tc>
          <w:tcPr>
            <w:tcW w:w="2518" w:type="dxa"/>
            <w:shd w:val="clear" w:color="auto" w:fill="auto"/>
          </w:tcPr>
          <w:p w14:paraId="6C93A62F"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Contact Telephone:</w:t>
            </w:r>
          </w:p>
        </w:tc>
        <w:tc>
          <w:tcPr>
            <w:tcW w:w="7683" w:type="dxa"/>
            <w:shd w:val="clear" w:color="auto" w:fill="auto"/>
          </w:tcPr>
          <w:p w14:paraId="775B46EB"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6424AFB4" w14:textId="77777777" w:rsidTr="000F3C05">
        <w:tc>
          <w:tcPr>
            <w:tcW w:w="2518" w:type="dxa"/>
            <w:shd w:val="clear" w:color="auto" w:fill="auto"/>
          </w:tcPr>
          <w:p w14:paraId="73127939"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Email Address:</w:t>
            </w:r>
          </w:p>
        </w:tc>
        <w:tc>
          <w:tcPr>
            <w:tcW w:w="7683" w:type="dxa"/>
            <w:shd w:val="clear" w:color="auto" w:fill="auto"/>
          </w:tcPr>
          <w:p w14:paraId="26C163F7"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r w:rsidR="00792B8D" w:rsidRPr="00792B8D" w14:paraId="46A34EC4" w14:textId="77777777" w:rsidTr="000F3C05">
        <w:tc>
          <w:tcPr>
            <w:tcW w:w="2518" w:type="dxa"/>
            <w:shd w:val="clear" w:color="auto" w:fill="auto"/>
          </w:tcPr>
          <w:p w14:paraId="6E757656" w14:textId="77777777" w:rsidR="00792B8D" w:rsidRPr="00792B8D" w:rsidRDefault="00792B8D" w:rsidP="00792B8D">
            <w:pPr>
              <w:spacing w:after="0" w:line="240" w:lineRule="auto"/>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Details of Employer:</w:t>
            </w:r>
          </w:p>
        </w:tc>
        <w:tc>
          <w:tcPr>
            <w:tcW w:w="7683" w:type="dxa"/>
            <w:shd w:val="clear" w:color="auto" w:fill="auto"/>
          </w:tcPr>
          <w:p w14:paraId="2B49BB4D" w14:textId="77777777" w:rsidR="00792B8D" w:rsidRPr="00792B8D" w:rsidRDefault="00792B8D" w:rsidP="00792B8D">
            <w:pPr>
              <w:spacing w:after="0" w:line="240" w:lineRule="auto"/>
              <w:rPr>
                <w:rFonts w:ascii="Calibri" w:eastAsia="Times New Roman" w:hAnsi="Calibri" w:cs="Calibri"/>
                <w:b/>
                <w:kern w:val="0"/>
                <w:lang w:val="en-GB"/>
                <w14:ligatures w14:val="none"/>
              </w:rPr>
            </w:pPr>
          </w:p>
        </w:tc>
      </w:tr>
    </w:tbl>
    <w:p w14:paraId="02118E39"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7689CC16"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1F676EB8" w14:textId="77777777" w:rsidR="00792B8D" w:rsidRPr="00792B8D" w:rsidRDefault="00792B8D" w:rsidP="00792B8D">
      <w:pPr>
        <w:spacing w:after="0" w:line="240" w:lineRule="auto"/>
        <w:rPr>
          <w:rFonts w:ascii="Calibri" w:eastAsia="Times New Roman" w:hAnsi="Calibri" w:cs="Calibri"/>
          <w:i/>
          <w:kern w:val="0"/>
          <w:sz w:val="24"/>
          <w:szCs w:val="24"/>
          <w:lang w:val="en-GB"/>
          <w14:ligatures w14:val="none"/>
        </w:rPr>
      </w:pPr>
      <w:r w:rsidRPr="00792B8D">
        <w:rPr>
          <w:rFonts w:ascii="Calibri" w:eastAsia="Times New Roman" w:hAnsi="Calibri" w:cs="Calibri"/>
          <w:i/>
          <w:kern w:val="0"/>
          <w:sz w:val="24"/>
          <w:szCs w:val="24"/>
          <w:lang w:val="en-GB"/>
          <w14:ligatures w14:val="none"/>
        </w:rPr>
        <w:t>I, the undersigned, HEREBY DECLARE all the foregoing particulars to be true and give my permission for enquiries to be made to establish such matters as age, qualifications, experience, character and for the release by other people, agencies/organisations, Garda and past/present employers of such information as may be necessary to Longford County Council for that purpose</w:t>
      </w:r>
    </w:p>
    <w:p w14:paraId="5E0F43A9" w14:textId="77777777" w:rsidR="00792B8D" w:rsidRPr="00792B8D" w:rsidRDefault="00792B8D" w:rsidP="00792B8D">
      <w:pPr>
        <w:spacing w:after="0" w:line="240" w:lineRule="auto"/>
        <w:rPr>
          <w:rFonts w:ascii="Calibri" w:eastAsia="Times New Roman" w:hAnsi="Calibri" w:cs="Calibri"/>
          <w:kern w:val="0"/>
          <w:sz w:val="24"/>
          <w:szCs w:val="24"/>
          <w:lang w:val="en-GB"/>
          <w14:ligatures w14:val="none"/>
        </w:rPr>
      </w:pPr>
    </w:p>
    <w:p w14:paraId="0AA39ACA" w14:textId="77777777" w:rsidR="00792B8D" w:rsidRPr="00792B8D" w:rsidRDefault="00792B8D" w:rsidP="00792B8D">
      <w:pPr>
        <w:spacing w:after="0" w:line="240" w:lineRule="auto"/>
        <w:rPr>
          <w:rFonts w:ascii="Calibri" w:eastAsia="Times New Roman" w:hAnsi="Calibri" w:cs="Calibri"/>
          <w:kern w:val="0"/>
          <w:sz w:val="24"/>
          <w:szCs w:val="24"/>
          <w:lang w:val="en-GB"/>
          <w14:ligatures w14:val="none"/>
        </w:rPr>
      </w:pPr>
    </w:p>
    <w:p w14:paraId="4175FC8B" w14:textId="77777777" w:rsidR="00792B8D" w:rsidRPr="00792B8D" w:rsidRDefault="00792B8D" w:rsidP="00792B8D">
      <w:pPr>
        <w:spacing w:after="0" w:line="240" w:lineRule="auto"/>
        <w:rPr>
          <w:rFonts w:ascii="Calibri" w:eastAsia="Times New Roman" w:hAnsi="Calibri" w:cs="Calibri"/>
          <w:kern w:val="0"/>
          <w:sz w:val="24"/>
          <w:szCs w:val="24"/>
          <w:lang w:val="en-GB"/>
          <w14:ligatures w14:val="none"/>
        </w:rPr>
      </w:pPr>
    </w:p>
    <w:p w14:paraId="66662D12" w14:textId="77777777" w:rsidR="00792B8D" w:rsidRPr="00792B8D" w:rsidRDefault="00792B8D" w:rsidP="00792B8D">
      <w:pPr>
        <w:tabs>
          <w:tab w:val="left" w:pos="993"/>
          <w:tab w:val="left" w:pos="6379"/>
          <w:tab w:val="left" w:pos="7230"/>
        </w:tabs>
        <w:spacing w:after="0" w:line="240" w:lineRule="auto"/>
        <w:rPr>
          <w:rFonts w:ascii="Calibri" w:eastAsia="Times New Roman" w:hAnsi="Calibri" w:cs="Calibri"/>
          <w:kern w:val="0"/>
          <w:sz w:val="24"/>
          <w:szCs w:val="24"/>
          <w:lang w:val="en-GB"/>
          <w14:ligatures w14:val="none"/>
        </w:rPr>
      </w:pPr>
      <w:r w:rsidRPr="00792B8D">
        <w:rPr>
          <w:rFonts w:ascii="Calibri" w:eastAsia="Times New Roman" w:hAnsi="Calibri" w:cs="Calibri"/>
          <w:b/>
          <w:kern w:val="0"/>
          <w:sz w:val="24"/>
          <w:szCs w:val="24"/>
          <w:lang w:val="en-GB"/>
          <w14:ligatures w14:val="none"/>
        </w:rPr>
        <w:t>Signed:</w:t>
      </w:r>
      <w:r w:rsidRPr="00792B8D">
        <w:rPr>
          <w:rFonts w:ascii="Calibri" w:eastAsia="Times New Roman" w:hAnsi="Calibri" w:cs="Calibri"/>
          <w:kern w:val="0"/>
          <w:sz w:val="24"/>
          <w:szCs w:val="24"/>
          <w:lang w:val="en-GB"/>
          <w14:ligatures w14:val="none"/>
        </w:rPr>
        <w:tab/>
        <w:t>_______________________________________</w:t>
      </w:r>
      <w:r w:rsidRPr="00792B8D">
        <w:rPr>
          <w:rFonts w:ascii="Calibri" w:eastAsia="Times New Roman" w:hAnsi="Calibri" w:cs="Calibri"/>
          <w:kern w:val="0"/>
          <w:sz w:val="24"/>
          <w:szCs w:val="24"/>
          <w:lang w:val="en-GB"/>
          <w14:ligatures w14:val="none"/>
        </w:rPr>
        <w:tab/>
      </w:r>
      <w:r w:rsidRPr="00792B8D">
        <w:rPr>
          <w:rFonts w:ascii="Calibri" w:eastAsia="Times New Roman" w:hAnsi="Calibri" w:cs="Calibri"/>
          <w:b/>
          <w:bCs/>
          <w:kern w:val="0"/>
          <w:sz w:val="24"/>
          <w:szCs w:val="24"/>
          <w:lang w:val="en-GB"/>
          <w14:ligatures w14:val="none"/>
        </w:rPr>
        <w:t>D</w:t>
      </w:r>
      <w:r w:rsidRPr="00792B8D">
        <w:rPr>
          <w:rFonts w:ascii="Calibri" w:eastAsia="Times New Roman" w:hAnsi="Calibri" w:cs="Calibri"/>
          <w:b/>
          <w:kern w:val="0"/>
          <w:sz w:val="24"/>
          <w:szCs w:val="24"/>
          <w:lang w:val="en-GB"/>
          <w14:ligatures w14:val="none"/>
        </w:rPr>
        <w:t>ate:</w:t>
      </w:r>
      <w:r w:rsidRPr="00792B8D">
        <w:rPr>
          <w:rFonts w:ascii="Calibri" w:eastAsia="Times New Roman" w:hAnsi="Calibri" w:cs="Calibri"/>
          <w:b/>
          <w:kern w:val="0"/>
          <w:sz w:val="24"/>
          <w:szCs w:val="24"/>
          <w:lang w:val="en-GB"/>
          <w14:ligatures w14:val="none"/>
        </w:rPr>
        <w:tab/>
      </w:r>
      <w:r w:rsidRPr="00792B8D">
        <w:rPr>
          <w:rFonts w:ascii="Calibri" w:eastAsia="Times New Roman" w:hAnsi="Calibri" w:cs="Calibri"/>
          <w:kern w:val="0"/>
          <w:sz w:val="24"/>
          <w:szCs w:val="24"/>
          <w:lang w:val="en-GB"/>
          <w14:ligatures w14:val="none"/>
        </w:rPr>
        <w:t>____________________</w:t>
      </w:r>
    </w:p>
    <w:p w14:paraId="78DBFDCD"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2AA4A1C0" w14:textId="77777777" w:rsidR="00792B8D" w:rsidRPr="00792B8D" w:rsidRDefault="00792B8D" w:rsidP="00792B8D">
      <w:pPr>
        <w:spacing w:after="0" w:line="240" w:lineRule="auto"/>
        <w:rPr>
          <w:rFonts w:ascii="Calibri" w:eastAsia="Times New Roman" w:hAnsi="Calibri" w:cs="Calibri"/>
          <w:b/>
          <w:kern w:val="0"/>
          <w:sz w:val="28"/>
          <w:szCs w:val="28"/>
          <w:lang w:val="en-GB"/>
          <w14:ligatures w14:val="none"/>
        </w:rPr>
      </w:pPr>
      <w:r w:rsidRPr="00792B8D">
        <w:rPr>
          <w:rFonts w:ascii="Calibri" w:eastAsia="Times New Roman" w:hAnsi="Calibri" w:cs="Calibri"/>
          <w:b/>
          <w:kern w:val="0"/>
          <w:sz w:val="28"/>
          <w:szCs w:val="28"/>
          <w:lang w:val="en-GB"/>
          <w14:ligatures w14:val="none"/>
        </w:rPr>
        <w:t>Your submission of this application form is taken as your agreement to be bound by the terms of the competition as set out in the Candidate Information Booklet.</w:t>
      </w:r>
    </w:p>
    <w:p w14:paraId="08DE1B65" w14:textId="77777777" w:rsidR="00792B8D" w:rsidRPr="00792B8D" w:rsidRDefault="00792B8D" w:rsidP="00792B8D">
      <w:pPr>
        <w:spacing w:after="0" w:line="240" w:lineRule="auto"/>
        <w:rPr>
          <w:rFonts w:ascii="Calibri" w:eastAsia="Times New Roman" w:hAnsi="Calibri" w:cs="Calibri"/>
          <w:kern w:val="0"/>
          <w:lang w:val="en-GB"/>
          <w14:ligatures w14:val="none"/>
        </w:rPr>
      </w:pPr>
    </w:p>
    <w:p w14:paraId="4BCDA099" w14:textId="77777777" w:rsidR="00792B8D" w:rsidRPr="00792B8D" w:rsidRDefault="00792B8D" w:rsidP="00792B8D">
      <w:pPr>
        <w:spacing w:after="0" w:line="240" w:lineRule="auto"/>
        <w:jc w:val="center"/>
        <w:rPr>
          <w:rFonts w:ascii="Calibri" w:eastAsia="Times New Roman" w:hAnsi="Calibri" w:cs="Calibri"/>
          <w:kern w:val="0"/>
          <w:u w:val="single"/>
          <w:lang w:val="en-GB"/>
          <w14:ligatures w14:val="none"/>
        </w:rPr>
      </w:pPr>
    </w:p>
    <w:p w14:paraId="2A96DC2F" w14:textId="77777777" w:rsidR="00792B8D" w:rsidRPr="00792B8D" w:rsidRDefault="00792B8D" w:rsidP="00792B8D">
      <w:pPr>
        <w:spacing w:after="0" w:line="240" w:lineRule="auto"/>
        <w:jc w:val="center"/>
        <w:rPr>
          <w:rFonts w:ascii="Calibri" w:eastAsia="Times New Roman" w:hAnsi="Calibri" w:cs="Calibri"/>
          <w:kern w:val="0"/>
          <w:u w:val="single"/>
          <w:lang w:val="en-GB"/>
          <w14:ligatures w14:val="none"/>
        </w:rPr>
      </w:pPr>
    </w:p>
    <w:p w14:paraId="7889BF4D" w14:textId="77777777" w:rsidR="00792B8D" w:rsidRPr="00792B8D" w:rsidRDefault="00792B8D" w:rsidP="00792B8D">
      <w:pPr>
        <w:spacing w:after="0" w:line="240" w:lineRule="auto"/>
        <w:jc w:val="center"/>
        <w:rPr>
          <w:rFonts w:ascii="Calibri" w:eastAsia="Times New Roman" w:hAnsi="Calibri" w:cs="Calibri"/>
          <w:kern w:val="0"/>
          <w:u w:val="single"/>
          <w:lang w:val="en-GB"/>
          <w14:ligatures w14:val="none"/>
        </w:rPr>
      </w:pPr>
    </w:p>
    <w:p w14:paraId="577CF112" w14:textId="77777777" w:rsidR="00792B8D" w:rsidRPr="00792B8D" w:rsidRDefault="00792B8D" w:rsidP="00792B8D">
      <w:pPr>
        <w:spacing w:after="120" w:line="240" w:lineRule="auto"/>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Longford County Council reserve the right to shortlist candidates.</w:t>
      </w:r>
    </w:p>
    <w:p w14:paraId="6F39225E" w14:textId="77777777" w:rsidR="00792B8D" w:rsidRPr="00792B8D" w:rsidRDefault="00792B8D" w:rsidP="00792B8D">
      <w:pPr>
        <w:spacing w:after="120" w:line="240" w:lineRule="auto"/>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Canvassing by or on behalf of candidates will lead to their disqualification from the competition.</w:t>
      </w:r>
    </w:p>
    <w:p w14:paraId="7DE86063" w14:textId="77777777" w:rsidR="00792B8D" w:rsidRPr="00792B8D" w:rsidRDefault="00792B8D" w:rsidP="00792B8D">
      <w:pPr>
        <w:spacing w:after="120" w:line="240" w:lineRule="auto"/>
        <w:jc w:val="center"/>
        <w:rPr>
          <w:rFonts w:ascii="Calibri" w:eastAsia="Times New Roman" w:hAnsi="Calibri" w:cs="Calibri"/>
          <w:b/>
          <w:bCs/>
          <w:kern w:val="0"/>
          <w:lang w:val="en-GB"/>
          <w14:ligatures w14:val="none"/>
        </w:rPr>
      </w:pPr>
      <w:r w:rsidRPr="00792B8D">
        <w:rPr>
          <w:rFonts w:ascii="Calibri" w:eastAsia="Times New Roman" w:hAnsi="Calibri" w:cs="Calibri"/>
          <w:b/>
          <w:bCs/>
          <w:kern w:val="0"/>
          <w:lang w:val="en-GB"/>
          <w14:ligatures w14:val="none"/>
        </w:rPr>
        <w:t>Any employment offered is dependent on the information given in this form being true.</w:t>
      </w:r>
    </w:p>
    <w:p w14:paraId="56C6BA10" w14:textId="77777777" w:rsidR="00792B8D" w:rsidRPr="00792B8D" w:rsidRDefault="00792B8D" w:rsidP="00792B8D">
      <w:pPr>
        <w:spacing w:after="120" w:line="240" w:lineRule="auto"/>
        <w:jc w:val="center"/>
        <w:rPr>
          <w:rFonts w:ascii="Calibri" w:eastAsia="Times New Roman" w:hAnsi="Calibri" w:cs="Calibri"/>
          <w:b/>
          <w:bCs/>
          <w:kern w:val="0"/>
          <w:lang w:val="en-GB"/>
          <w14:ligatures w14:val="none"/>
        </w:rPr>
      </w:pPr>
      <w:r w:rsidRPr="00792B8D">
        <w:rPr>
          <w:rFonts w:ascii="Calibri" w:eastAsia="Times New Roman" w:hAnsi="Calibri" w:cs="Calibri"/>
          <w:b/>
          <w:bCs/>
          <w:kern w:val="0"/>
          <w:lang w:val="en-GB"/>
          <w14:ligatures w14:val="none"/>
        </w:rPr>
        <w:t>False or misleading information or deliberate omissions may result in termination of employment.</w:t>
      </w:r>
    </w:p>
    <w:p w14:paraId="20DCDAA5" w14:textId="77777777" w:rsidR="00792B8D" w:rsidRPr="00792B8D" w:rsidRDefault="00792B8D" w:rsidP="00792B8D">
      <w:pPr>
        <w:spacing w:after="120" w:line="240" w:lineRule="auto"/>
        <w:jc w:val="center"/>
        <w:rPr>
          <w:rFonts w:ascii="Calibri" w:eastAsia="Times New Roman" w:hAnsi="Calibri" w:cs="Calibri"/>
          <w:b/>
          <w:kern w:val="0"/>
          <w:lang w:val="en-GB"/>
          <w14:ligatures w14:val="none"/>
        </w:rPr>
      </w:pPr>
      <w:r w:rsidRPr="00792B8D">
        <w:rPr>
          <w:rFonts w:ascii="Calibri" w:eastAsia="Times New Roman" w:hAnsi="Calibri" w:cs="Calibri"/>
          <w:b/>
          <w:kern w:val="0"/>
          <w:lang w:val="en-GB"/>
          <w14:ligatures w14:val="none"/>
        </w:rPr>
        <w:t>Expenses incurred by candidates during the course of the competition will be at the candidates own expense.</w:t>
      </w:r>
    </w:p>
    <w:p w14:paraId="53BCB5D2" w14:textId="77777777" w:rsidR="00792B8D" w:rsidRPr="00792B8D" w:rsidRDefault="00792B8D" w:rsidP="00792B8D">
      <w:pPr>
        <w:spacing w:after="120" w:line="240" w:lineRule="auto"/>
        <w:jc w:val="center"/>
        <w:rPr>
          <w:rFonts w:ascii="Calibri" w:eastAsia="Times New Roman" w:hAnsi="Calibri" w:cs="Calibri"/>
          <w:b/>
          <w:i/>
          <w:kern w:val="0"/>
          <w14:ligatures w14:val="none"/>
        </w:rPr>
      </w:pPr>
    </w:p>
    <w:p w14:paraId="099816E1" w14:textId="77777777" w:rsidR="00792B8D" w:rsidRPr="00792B8D" w:rsidRDefault="00792B8D" w:rsidP="00792B8D">
      <w:pPr>
        <w:spacing w:after="120" w:line="240" w:lineRule="auto"/>
        <w:jc w:val="center"/>
        <w:rPr>
          <w:rFonts w:ascii="Calibri" w:eastAsia="Times New Roman" w:hAnsi="Calibri" w:cs="Calibri"/>
          <w:b/>
          <w:i/>
          <w:kern w:val="0"/>
          <w14:ligatures w14:val="none"/>
        </w:rPr>
      </w:pPr>
    </w:p>
    <w:p w14:paraId="18BA9D52" w14:textId="77777777" w:rsidR="00792B8D" w:rsidRPr="00792B8D" w:rsidRDefault="00792B8D" w:rsidP="00204484">
      <w:pPr>
        <w:spacing w:after="120" w:line="240" w:lineRule="auto"/>
        <w:rPr>
          <w:rFonts w:ascii="Calibri" w:eastAsia="Times New Roman" w:hAnsi="Calibri" w:cs="Calibri"/>
          <w:b/>
          <w:i/>
          <w:kern w:val="0"/>
          <w14:ligatures w14:val="none"/>
        </w:rPr>
      </w:pPr>
    </w:p>
    <w:p w14:paraId="4A320D62" w14:textId="77777777" w:rsidR="00792B8D" w:rsidRPr="00792B8D" w:rsidRDefault="00792B8D" w:rsidP="00792B8D">
      <w:pPr>
        <w:spacing w:after="120" w:line="240" w:lineRule="auto"/>
        <w:jc w:val="center"/>
        <w:rPr>
          <w:rFonts w:ascii="Calibri" w:eastAsia="Times New Roman" w:hAnsi="Calibri" w:cs="Calibri"/>
          <w:b/>
          <w:i/>
          <w:kern w:val="0"/>
          <w14:ligatures w14:val="none"/>
        </w:rPr>
      </w:pPr>
    </w:p>
    <w:p w14:paraId="7D384416" w14:textId="77777777" w:rsidR="00792B8D" w:rsidRPr="00792B8D" w:rsidRDefault="00792B8D" w:rsidP="00792B8D">
      <w:pPr>
        <w:spacing w:after="120" w:line="240" w:lineRule="auto"/>
        <w:jc w:val="center"/>
        <w:rPr>
          <w:rFonts w:ascii="Calibri" w:eastAsia="Times New Roman" w:hAnsi="Calibri" w:cs="Calibri"/>
          <w:b/>
          <w:i/>
          <w:kern w:val="0"/>
          <w:sz w:val="28"/>
          <w:szCs w:val="28"/>
          <w14:ligatures w14:val="none"/>
        </w:rPr>
      </w:pPr>
      <w:r w:rsidRPr="00792B8D">
        <w:rPr>
          <w:rFonts w:ascii="Calibri" w:eastAsia="Times New Roman" w:hAnsi="Calibri" w:cs="Calibri"/>
          <w:b/>
          <w:i/>
          <w:kern w:val="0"/>
          <w:sz w:val="28"/>
          <w:szCs w:val="28"/>
          <w14:ligatures w14:val="none"/>
        </w:rPr>
        <w:t>Longford County Council is committed to providing equality of opportunity</w:t>
      </w:r>
    </w:p>
    <w:p w14:paraId="7298F7E0" w14:textId="77777777" w:rsidR="00792B8D" w:rsidRPr="00792B8D" w:rsidRDefault="00792B8D" w:rsidP="00792B8D">
      <w:pPr>
        <w:spacing w:after="120" w:line="240" w:lineRule="auto"/>
        <w:jc w:val="center"/>
        <w:rPr>
          <w:rFonts w:ascii="Calibri" w:eastAsia="Times New Roman" w:hAnsi="Calibri" w:cs="Calibri"/>
          <w:b/>
          <w:i/>
          <w:kern w:val="0"/>
          <w:sz w:val="28"/>
          <w:szCs w:val="28"/>
          <w14:ligatures w14:val="none"/>
        </w:rPr>
      </w:pPr>
      <w:r w:rsidRPr="00792B8D">
        <w:rPr>
          <w:rFonts w:ascii="Calibri" w:eastAsia="Times New Roman" w:hAnsi="Calibri" w:cs="Calibri"/>
          <w:b/>
          <w:i/>
          <w:kern w:val="0"/>
          <w:sz w:val="28"/>
          <w:szCs w:val="28"/>
          <w14:ligatures w14:val="none"/>
        </w:rPr>
        <w:t>in all employment practices.</w:t>
      </w:r>
    </w:p>
    <w:p w14:paraId="7B21D33C" w14:textId="77777777" w:rsidR="00C97A25" w:rsidRPr="00E67E91" w:rsidRDefault="00C97A25">
      <w:pPr>
        <w:rPr>
          <w:rFonts w:ascii="Calibri" w:hAnsi="Calibri" w:cs="Calibri"/>
        </w:rPr>
      </w:pPr>
    </w:p>
    <w:sectPr w:rsidR="00C97A25" w:rsidRPr="00E67E91" w:rsidSect="00792B8D">
      <w:headerReference w:type="default" r:id="rId11"/>
      <w:footerReference w:type="default" r:id="rId12"/>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6325" w14:textId="77777777" w:rsidR="00445F20" w:rsidRDefault="00445F20" w:rsidP="00445F20">
      <w:pPr>
        <w:spacing w:after="0" w:line="240" w:lineRule="auto"/>
      </w:pPr>
      <w:r>
        <w:separator/>
      </w:r>
    </w:p>
  </w:endnote>
  <w:endnote w:type="continuationSeparator" w:id="0">
    <w:p w14:paraId="239AD6B4" w14:textId="77777777" w:rsidR="00445F20" w:rsidRDefault="00445F20" w:rsidP="0044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735F" w14:textId="77777777" w:rsidR="00E67E91" w:rsidRPr="008A106B" w:rsidRDefault="00E67E91">
    <w:pPr>
      <w:pStyle w:val="Footer"/>
      <w:jc w:val="right"/>
      <w:rPr>
        <w:rFonts w:ascii="Calibri" w:hAnsi="Calibri" w:cs="Calibri"/>
        <w:sz w:val="20"/>
        <w:szCs w:val="20"/>
      </w:rPr>
    </w:pPr>
    <w:r w:rsidRPr="008A106B">
      <w:rPr>
        <w:rFonts w:ascii="Calibri" w:hAnsi="Calibri" w:cs="Calibri"/>
        <w:sz w:val="20"/>
        <w:szCs w:val="20"/>
      </w:rPr>
      <w:t xml:space="preserve">Page </w:t>
    </w:r>
    <w:r w:rsidRPr="008A106B">
      <w:rPr>
        <w:rFonts w:ascii="Calibri" w:hAnsi="Calibri" w:cs="Calibri"/>
        <w:b/>
        <w:sz w:val="20"/>
        <w:szCs w:val="20"/>
      </w:rPr>
      <w:fldChar w:fldCharType="begin"/>
    </w:r>
    <w:r w:rsidRPr="008A106B">
      <w:rPr>
        <w:rFonts w:ascii="Calibri" w:hAnsi="Calibri" w:cs="Calibri"/>
        <w:b/>
        <w:sz w:val="20"/>
        <w:szCs w:val="20"/>
      </w:rPr>
      <w:instrText xml:space="preserve"> PAGE </w:instrText>
    </w:r>
    <w:r w:rsidRPr="008A106B">
      <w:rPr>
        <w:rFonts w:ascii="Calibri" w:hAnsi="Calibri" w:cs="Calibri"/>
        <w:b/>
        <w:sz w:val="20"/>
        <w:szCs w:val="20"/>
      </w:rPr>
      <w:fldChar w:fldCharType="separate"/>
    </w:r>
    <w:r w:rsidRPr="008A106B">
      <w:rPr>
        <w:rFonts w:ascii="Calibri" w:hAnsi="Calibri" w:cs="Calibri"/>
        <w:b/>
        <w:noProof/>
        <w:sz w:val="20"/>
        <w:szCs w:val="20"/>
      </w:rPr>
      <w:t>6</w:t>
    </w:r>
    <w:r w:rsidRPr="008A106B">
      <w:rPr>
        <w:rFonts w:ascii="Calibri" w:hAnsi="Calibri" w:cs="Calibri"/>
        <w:b/>
        <w:sz w:val="20"/>
        <w:szCs w:val="20"/>
      </w:rPr>
      <w:fldChar w:fldCharType="end"/>
    </w:r>
    <w:r w:rsidRPr="008A106B">
      <w:rPr>
        <w:rFonts w:ascii="Calibri" w:hAnsi="Calibri" w:cs="Calibri"/>
        <w:sz w:val="20"/>
        <w:szCs w:val="20"/>
      </w:rPr>
      <w:t xml:space="preserve"> of </w:t>
    </w:r>
    <w:r w:rsidRPr="008A106B">
      <w:rPr>
        <w:rFonts w:ascii="Calibri" w:hAnsi="Calibri" w:cs="Calibri"/>
        <w:b/>
        <w:sz w:val="20"/>
        <w:szCs w:val="20"/>
      </w:rPr>
      <w:fldChar w:fldCharType="begin"/>
    </w:r>
    <w:r w:rsidRPr="008A106B">
      <w:rPr>
        <w:rFonts w:ascii="Calibri" w:hAnsi="Calibri" w:cs="Calibri"/>
        <w:b/>
        <w:sz w:val="20"/>
        <w:szCs w:val="20"/>
      </w:rPr>
      <w:instrText xml:space="preserve"> NUMPAGES  </w:instrText>
    </w:r>
    <w:r w:rsidRPr="008A106B">
      <w:rPr>
        <w:rFonts w:ascii="Calibri" w:hAnsi="Calibri" w:cs="Calibri"/>
        <w:b/>
        <w:sz w:val="20"/>
        <w:szCs w:val="20"/>
      </w:rPr>
      <w:fldChar w:fldCharType="separate"/>
    </w:r>
    <w:r w:rsidRPr="008A106B">
      <w:rPr>
        <w:rFonts w:ascii="Calibri" w:hAnsi="Calibri" w:cs="Calibri"/>
        <w:b/>
        <w:noProof/>
        <w:sz w:val="20"/>
        <w:szCs w:val="20"/>
      </w:rPr>
      <w:t>6</w:t>
    </w:r>
    <w:r w:rsidRPr="008A106B">
      <w:rPr>
        <w:rFonts w:ascii="Calibri" w:hAnsi="Calibri" w:cs="Calibri"/>
        <w:b/>
        <w:sz w:val="20"/>
        <w:szCs w:val="20"/>
      </w:rPr>
      <w:fldChar w:fldCharType="end"/>
    </w:r>
  </w:p>
  <w:p w14:paraId="7E6DE165" w14:textId="77777777" w:rsidR="00E67E91" w:rsidRDefault="00E67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3E24" w14:textId="77777777" w:rsidR="00445F20" w:rsidRDefault="00445F20" w:rsidP="00445F20">
      <w:pPr>
        <w:spacing w:after="0" w:line="240" w:lineRule="auto"/>
      </w:pPr>
      <w:r>
        <w:separator/>
      </w:r>
    </w:p>
  </w:footnote>
  <w:footnote w:type="continuationSeparator" w:id="0">
    <w:p w14:paraId="4C12A0CC" w14:textId="77777777" w:rsidR="00445F20" w:rsidRDefault="00445F20" w:rsidP="0044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92C6" w14:textId="6765FCEA" w:rsidR="00E67E91" w:rsidRPr="00E67E91" w:rsidRDefault="00E67E91" w:rsidP="00DE2825">
    <w:pPr>
      <w:pStyle w:val="Header"/>
      <w:jc w:val="center"/>
      <w:rPr>
        <w:rFonts w:ascii="Calibri" w:hAnsi="Calibri" w:cs="Calibri"/>
      </w:rPr>
    </w:pPr>
    <w:r w:rsidRPr="00E67E91">
      <w:rPr>
        <w:rFonts w:ascii="Calibri" w:hAnsi="Calibri" w:cs="Calibri"/>
      </w:rPr>
      <w:t xml:space="preserve">Longford County Council </w:t>
    </w:r>
    <w:r w:rsidR="00445F20" w:rsidRPr="00E67E91">
      <w:rPr>
        <w:rFonts w:ascii="Calibri" w:hAnsi="Calibri" w:cs="Calibri"/>
      </w:rPr>
      <w:t>General Operative</w:t>
    </w:r>
    <w:r w:rsidRPr="00E67E91">
      <w:rPr>
        <w:rFonts w:ascii="Calibri" w:hAnsi="Calibri" w:cs="Calibri"/>
      </w:rPr>
      <w:t xml:space="preserve"> Application Form </w:t>
    </w:r>
  </w:p>
  <w:p w14:paraId="4AD4838E" w14:textId="77777777" w:rsidR="00E67E91" w:rsidRDefault="00E67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E"/>
    <w:multiLevelType w:val="singleLevel"/>
    <w:tmpl w:val="0000000E"/>
    <w:name w:val="WW8Num14"/>
    <w:lvl w:ilvl="0">
      <w:start w:val="1"/>
      <w:numFmt w:val="bullet"/>
      <w:lvlText w:val=""/>
      <w:lvlJc w:val="left"/>
      <w:pPr>
        <w:tabs>
          <w:tab w:val="num" w:pos="-331"/>
        </w:tabs>
        <w:ind w:left="360" w:hanging="360"/>
      </w:pPr>
      <w:rPr>
        <w:rFonts w:ascii="Symbol" w:hAnsi="Symbol" w:cs="Symbol" w:hint="default"/>
      </w:rPr>
    </w:lvl>
  </w:abstractNum>
  <w:abstractNum w:abstractNumId="3" w15:restartNumberingAfterBreak="0">
    <w:nsid w:val="1C51095B"/>
    <w:multiLevelType w:val="hybridMultilevel"/>
    <w:tmpl w:val="43E073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18" w:hanging="360"/>
      </w:pPr>
      <w:rPr>
        <w:rFonts w:ascii="Courier New" w:hAnsi="Courier New" w:cs="Courier New" w:hint="default"/>
      </w:rPr>
    </w:lvl>
    <w:lvl w:ilvl="2" w:tplc="18090005" w:tentative="1">
      <w:start w:val="1"/>
      <w:numFmt w:val="bullet"/>
      <w:lvlText w:val=""/>
      <w:lvlJc w:val="left"/>
      <w:pPr>
        <w:ind w:left="2138" w:hanging="360"/>
      </w:pPr>
      <w:rPr>
        <w:rFonts w:ascii="Wingdings" w:hAnsi="Wingdings" w:hint="default"/>
      </w:rPr>
    </w:lvl>
    <w:lvl w:ilvl="3" w:tplc="18090001" w:tentative="1">
      <w:start w:val="1"/>
      <w:numFmt w:val="bullet"/>
      <w:lvlText w:val=""/>
      <w:lvlJc w:val="left"/>
      <w:pPr>
        <w:ind w:left="2858" w:hanging="360"/>
      </w:pPr>
      <w:rPr>
        <w:rFonts w:ascii="Symbol" w:hAnsi="Symbol" w:hint="default"/>
      </w:rPr>
    </w:lvl>
    <w:lvl w:ilvl="4" w:tplc="18090003" w:tentative="1">
      <w:start w:val="1"/>
      <w:numFmt w:val="bullet"/>
      <w:lvlText w:val="o"/>
      <w:lvlJc w:val="left"/>
      <w:pPr>
        <w:ind w:left="3578" w:hanging="360"/>
      </w:pPr>
      <w:rPr>
        <w:rFonts w:ascii="Courier New" w:hAnsi="Courier New" w:cs="Courier New" w:hint="default"/>
      </w:rPr>
    </w:lvl>
    <w:lvl w:ilvl="5" w:tplc="18090005" w:tentative="1">
      <w:start w:val="1"/>
      <w:numFmt w:val="bullet"/>
      <w:lvlText w:val=""/>
      <w:lvlJc w:val="left"/>
      <w:pPr>
        <w:ind w:left="4298" w:hanging="360"/>
      </w:pPr>
      <w:rPr>
        <w:rFonts w:ascii="Wingdings" w:hAnsi="Wingdings" w:hint="default"/>
      </w:rPr>
    </w:lvl>
    <w:lvl w:ilvl="6" w:tplc="18090001" w:tentative="1">
      <w:start w:val="1"/>
      <w:numFmt w:val="bullet"/>
      <w:lvlText w:val=""/>
      <w:lvlJc w:val="left"/>
      <w:pPr>
        <w:ind w:left="5018" w:hanging="360"/>
      </w:pPr>
      <w:rPr>
        <w:rFonts w:ascii="Symbol" w:hAnsi="Symbol" w:hint="default"/>
      </w:rPr>
    </w:lvl>
    <w:lvl w:ilvl="7" w:tplc="18090003" w:tentative="1">
      <w:start w:val="1"/>
      <w:numFmt w:val="bullet"/>
      <w:lvlText w:val="o"/>
      <w:lvlJc w:val="left"/>
      <w:pPr>
        <w:ind w:left="5738" w:hanging="360"/>
      </w:pPr>
      <w:rPr>
        <w:rFonts w:ascii="Courier New" w:hAnsi="Courier New" w:cs="Courier New" w:hint="default"/>
      </w:rPr>
    </w:lvl>
    <w:lvl w:ilvl="8" w:tplc="18090005" w:tentative="1">
      <w:start w:val="1"/>
      <w:numFmt w:val="bullet"/>
      <w:lvlText w:val=""/>
      <w:lvlJc w:val="left"/>
      <w:pPr>
        <w:ind w:left="6458" w:hanging="360"/>
      </w:pPr>
      <w:rPr>
        <w:rFonts w:ascii="Wingdings" w:hAnsi="Wingdings" w:hint="default"/>
      </w:rPr>
    </w:lvl>
  </w:abstractNum>
  <w:abstractNum w:abstractNumId="4"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33494925">
    <w:abstractNumId w:val="0"/>
  </w:num>
  <w:num w:numId="2" w16cid:durableId="1824201115">
    <w:abstractNumId w:val="1"/>
  </w:num>
  <w:num w:numId="3" w16cid:durableId="1479882863">
    <w:abstractNumId w:val="2"/>
  </w:num>
  <w:num w:numId="4" w16cid:durableId="730008928">
    <w:abstractNumId w:val="5"/>
  </w:num>
  <w:num w:numId="5" w16cid:durableId="1909611971">
    <w:abstractNumId w:val="4"/>
  </w:num>
  <w:num w:numId="6" w16cid:durableId="348527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8D"/>
    <w:rsid w:val="00093654"/>
    <w:rsid w:val="000A44E5"/>
    <w:rsid w:val="001845FD"/>
    <w:rsid w:val="00204484"/>
    <w:rsid w:val="00445F20"/>
    <w:rsid w:val="00485BFE"/>
    <w:rsid w:val="00792B8D"/>
    <w:rsid w:val="008A106B"/>
    <w:rsid w:val="00C97A25"/>
    <w:rsid w:val="00E67E91"/>
    <w:rsid w:val="00F952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48BAA6AE"/>
  <w15:chartTrackingRefBased/>
  <w15:docId w15:val="{6D286489-3D3E-4A0A-911D-313290CC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2B8D"/>
    <w:pPr>
      <w:tabs>
        <w:tab w:val="center" w:pos="4513"/>
        <w:tab w:val="right" w:pos="902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HeaderChar">
    <w:name w:val="Header Char"/>
    <w:basedOn w:val="DefaultParagraphFont"/>
    <w:link w:val="Header"/>
    <w:uiPriority w:val="99"/>
    <w:rsid w:val="00792B8D"/>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rsid w:val="00792B8D"/>
    <w:pPr>
      <w:tabs>
        <w:tab w:val="center" w:pos="4513"/>
        <w:tab w:val="right" w:pos="902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FooterChar">
    <w:name w:val="Footer Char"/>
    <w:basedOn w:val="DefaultParagraphFont"/>
    <w:link w:val="Footer"/>
    <w:uiPriority w:val="99"/>
    <w:rsid w:val="00792B8D"/>
    <w:rPr>
      <w:rFonts w:ascii="Times New Roman" w:eastAsia="Times New Roman" w:hAnsi="Times New Roman" w:cs="Times New Roman"/>
      <w:kern w:val="0"/>
      <w:sz w:val="24"/>
      <w:szCs w:val="24"/>
      <w:lang w:val="en-GB"/>
      <w14:ligatures w14:val="none"/>
    </w:rPr>
  </w:style>
  <w:style w:type="table" w:styleId="TableGrid">
    <w:name w:val="Table Grid"/>
    <w:basedOn w:val="TableNormal"/>
    <w:rsid w:val="00445F20"/>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BFE"/>
    <w:pPr>
      <w:spacing w:after="0" w:line="240" w:lineRule="auto"/>
      <w:ind w:left="720"/>
      <w:contextualSpacing/>
    </w:pPr>
    <w:rPr>
      <w:rFonts w:ascii="Times New Roman" w:eastAsia="Calibri"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ongfordcoco.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hrrecruitment@long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Creavin</dc:creator>
  <cp:keywords/>
  <dc:description/>
  <cp:lastModifiedBy>Natasha Hegarty</cp:lastModifiedBy>
  <cp:revision>6</cp:revision>
  <dcterms:created xsi:type="dcterms:W3CDTF">2025-07-10T10:59:00Z</dcterms:created>
  <dcterms:modified xsi:type="dcterms:W3CDTF">2025-07-31T09:06:00Z</dcterms:modified>
</cp:coreProperties>
</file>